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90308" w14:textId="77777777" w:rsidR="0097766D" w:rsidRPr="003453B0" w:rsidRDefault="00B702A3" w:rsidP="004155F7">
      <w:pPr>
        <w:pStyle w:val="a3"/>
        <w:kinsoku w:val="0"/>
        <w:overflowPunct w:val="0"/>
        <w:ind w:left="0" w:firstLine="6804"/>
        <w:jc w:val="left"/>
        <w:rPr>
          <w:sz w:val="28"/>
          <w:szCs w:val="28"/>
          <w:lang w:val="uk-UA"/>
        </w:rPr>
      </w:pPr>
      <w:r w:rsidRPr="003453B0">
        <w:rPr>
          <w:sz w:val="28"/>
          <w:szCs w:val="28"/>
          <w:lang w:val="uk-UA"/>
        </w:rPr>
        <w:t>Додаток</w:t>
      </w:r>
    </w:p>
    <w:p w14:paraId="02E605DF" w14:textId="77777777" w:rsidR="00B702A3" w:rsidRPr="003453B0" w:rsidRDefault="00B702A3" w:rsidP="004155F7">
      <w:pPr>
        <w:pStyle w:val="a3"/>
        <w:kinsoku w:val="0"/>
        <w:overflowPunct w:val="0"/>
        <w:ind w:left="0" w:firstLine="6804"/>
        <w:jc w:val="left"/>
        <w:rPr>
          <w:sz w:val="28"/>
          <w:szCs w:val="28"/>
          <w:lang w:val="uk-UA"/>
        </w:rPr>
      </w:pPr>
      <w:r w:rsidRPr="003453B0">
        <w:rPr>
          <w:sz w:val="28"/>
          <w:szCs w:val="28"/>
          <w:lang w:val="uk-UA"/>
        </w:rPr>
        <w:t>до рішення обласної ради</w:t>
      </w:r>
    </w:p>
    <w:p w14:paraId="4D7BF39C" w14:textId="77777777" w:rsidR="00B702A3" w:rsidRPr="003453B0" w:rsidRDefault="00B702A3" w:rsidP="004155F7">
      <w:pPr>
        <w:pStyle w:val="a3"/>
        <w:kinsoku w:val="0"/>
        <w:overflowPunct w:val="0"/>
        <w:ind w:left="0" w:firstLine="6804"/>
        <w:jc w:val="left"/>
        <w:rPr>
          <w:sz w:val="28"/>
          <w:szCs w:val="28"/>
          <w:lang w:val="uk-UA"/>
        </w:rPr>
      </w:pPr>
      <w:r w:rsidRPr="003453B0">
        <w:rPr>
          <w:sz w:val="28"/>
          <w:szCs w:val="28"/>
          <w:lang w:val="uk-UA"/>
        </w:rPr>
        <w:t>від                             №</w:t>
      </w:r>
    </w:p>
    <w:p w14:paraId="273D78F9" w14:textId="77777777" w:rsidR="0097766D" w:rsidRPr="003453B0" w:rsidRDefault="0097766D" w:rsidP="004155F7">
      <w:pPr>
        <w:pStyle w:val="a3"/>
        <w:kinsoku w:val="0"/>
        <w:overflowPunct w:val="0"/>
        <w:ind w:left="0" w:firstLine="567"/>
        <w:jc w:val="left"/>
        <w:rPr>
          <w:sz w:val="28"/>
          <w:szCs w:val="28"/>
        </w:rPr>
      </w:pPr>
    </w:p>
    <w:p w14:paraId="7C56B601" w14:textId="77777777" w:rsidR="0097766D" w:rsidRPr="003453B0" w:rsidRDefault="0097766D" w:rsidP="004155F7">
      <w:pPr>
        <w:pStyle w:val="a3"/>
        <w:kinsoku w:val="0"/>
        <w:overflowPunct w:val="0"/>
        <w:ind w:left="0" w:firstLine="567"/>
        <w:jc w:val="left"/>
        <w:rPr>
          <w:sz w:val="28"/>
          <w:szCs w:val="28"/>
        </w:rPr>
      </w:pPr>
    </w:p>
    <w:p w14:paraId="2591447E" w14:textId="77777777" w:rsidR="0097766D" w:rsidRPr="003453B0" w:rsidRDefault="0097766D" w:rsidP="004155F7">
      <w:pPr>
        <w:pStyle w:val="a3"/>
        <w:kinsoku w:val="0"/>
        <w:overflowPunct w:val="0"/>
        <w:ind w:left="0" w:firstLine="567"/>
        <w:jc w:val="left"/>
        <w:rPr>
          <w:sz w:val="28"/>
          <w:szCs w:val="28"/>
        </w:rPr>
      </w:pPr>
    </w:p>
    <w:p w14:paraId="50FD60A0" w14:textId="77777777" w:rsidR="0097766D" w:rsidRPr="003453B0" w:rsidRDefault="0097766D" w:rsidP="004155F7">
      <w:pPr>
        <w:pStyle w:val="a3"/>
        <w:kinsoku w:val="0"/>
        <w:overflowPunct w:val="0"/>
        <w:ind w:left="0" w:firstLine="567"/>
        <w:jc w:val="left"/>
        <w:rPr>
          <w:sz w:val="28"/>
          <w:szCs w:val="28"/>
        </w:rPr>
      </w:pPr>
    </w:p>
    <w:p w14:paraId="2370C593" w14:textId="77777777" w:rsidR="0097766D" w:rsidRPr="003453B0" w:rsidRDefault="0097766D" w:rsidP="004155F7">
      <w:pPr>
        <w:pStyle w:val="a3"/>
        <w:kinsoku w:val="0"/>
        <w:overflowPunct w:val="0"/>
        <w:ind w:left="0" w:firstLine="567"/>
        <w:jc w:val="left"/>
        <w:rPr>
          <w:sz w:val="28"/>
          <w:szCs w:val="28"/>
          <w:lang w:val="uk-UA"/>
        </w:rPr>
      </w:pPr>
    </w:p>
    <w:p w14:paraId="38585E03" w14:textId="77777777" w:rsidR="00B702A3" w:rsidRPr="003453B0" w:rsidRDefault="00B702A3" w:rsidP="004155F7">
      <w:pPr>
        <w:pStyle w:val="a3"/>
        <w:kinsoku w:val="0"/>
        <w:overflowPunct w:val="0"/>
        <w:ind w:left="0" w:firstLine="567"/>
        <w:jc w:val="left"/>
        <w:rPr>
          <w:sz w:val="28"/>
          <w:szCs w:val="28"/>
          <w:lang w:val="uk-UA"/>
        </w:rPr>
      </w:pPr>
    </w:p>
    <w:p w14:paraId="311B691D" w14:textId="77777777" w:rsidR="00B702A3" w:rsidRPr="003453B0" w:rsidRDefault="00B702A3" w:rsidP="004155F7">
      <w:pPr>
        <w:pStyle w:val="a3"/>
        <w:kinsoku w:val="0"/>
        <w:overflowPunct w:val="0"/>
        <w:ind w:left="0" w:firstLine="567"/>
        <w:jc w:val="left"/>
        <w:rPr>
          <w:sz w:val="28"/>
          <w:szCs w:val="28"/>
          <w:lang w:val="uk-UA"/>
        </w:rPr>
      </w:pPr>
    </w:p>
    <w:p w14:paraId="039C5714" w14:textId="77777777" w:rsidR="00B702A3" w:rsidRPr="003453B0" w:rsidRDefault="00B702A3" w:rsidP="004155F7">
      <w:pPr>
        <w:pStyle w:val="a3"/>
        <w:kinsoku w:val="0"/>
        <w:overflowPunct w:val="0"/>
        <w:ind w:left="0" w:firstLine="567"/>
        <w:jc w:val="left"/>
        <w:rPr>
          <w:sz w:val="28"/>
          <w:szCs w:val="28"/>
          <w:lang w:val="uk-UA"/>
        </w:rPr>
      </w:pPr>
    </w:p>
    <w:p w14:paraId="1FC55011" w14:textId="77777777" w:rsidR="00B702A3" w:rsidRPr="003453B0" w:rsidRDefault="00B702A3" w:rsidP="004155F7">
      <w:pPr>
        <w:pStyle w:val="a3"/>
        <w:kinsoku w:val="0"/>
        <w:overflowPunct w:val="0"/>
        <w:ind w:left="0" w:firstLine="567"/>
        <w:jc w:val="left"/>
        <w:rPr>
          <w:sz w:val="28"/>
          <w:szCs w:val="28"/>
          <w:lang w:val="uk-UA"/>
        </w:rPr>
      </w:pPr>
    </w:p>
    <w:p w14:paraId="6F9D5FAF" w14:textId="77777777" w:rsidR="00B702A3" w:rsidRPr="003453B0" w:rsidRDefault="00B702A3" w:rsidP="004155F7">
      <w:pPr>
        <w:pStyle w:val="a3"/>
        <w:kinsoku w:val="0"/>
        <w:overflowPunct w:val="0"/>
        <w:ind w:left="0" w:firstLine="0"/>
        <w:jc w:val="center"/>
        <w:rPr>
          <w:sz w:val="28"/>
          <w:szCs w:val="28"/>
          <w:lang w:val="uk-UA"/>
        </w:rPr>
      </w:pPr>
    </w:p>
    <w:p w14:paraId="036CAFAB" w14:textId="77777777" w:rsidR="0097766D" w:rsidRPr="003453B0" w:rsidRDefault="0097766D" w:rsidP="004155F7">
      <w:pPr>
        <w:pStyle w:val="a3"/>
        <w:kinsoku w:val="0"/>
        <w:overflowPunct w:val="0"/>
        <w:ind w:left="0" w:firstLine="0"/>
        <w:jc w:val="center"/>
        <w:rPr>
          <w:sz w:val="28"/>
          <w:szCs w:val="28"/>
        </w:rPr>
      </w:pPr>
    </w:p>
    <w:p w14:paraId="7B9BE698" w14:textId="77777777" w:rsidR="0097766D" w:rsidRPr="0076664B" w:rsidRDefault="0097766D" w:rsidP="004155F7">
      <w:pPr>
        <w:pStyle w:val="a5"/>
        <w:kinsoku w:val="0"/>
        <w:overflowPunct w:val="0"/>
        <w:ind w:left="0" w:right="0" w:firstLine="567"/>
        <w:rPr>
          <w:rFonts w:ascii="Times New Roman" w:hAnsi="Times New Roman"/>
        </w:rPr>
      </w:pPr>
      <w:r w:rsidRPr="0076664B">
        <w:rPr>
          <w:rFonts w:ascii="Times New Roman" w:hAnsi="Times New Roman"/>
        </w:rPr>
        <w:t>СТАТУТ</w:t>
      </w:r>
    </w:p>
    <w:p w14:paraId="26EA4D41" w14:textId="77777777" w:rsidR="0097766D" w:rsidRPr="0076664B" w:rsidRDefault="0097766D" w:rsidP="004155F7">
      <w:pPr>
        <w:pStyle w:val="a3"/>
        <w:kinsoku w:val="0"/>
        <w:overflowPunct w:val="0"/>
        <w:ind w:left="0" w:firstLine="567"/>
        <w:jc w:val="center"/>
        <w:rPr>
          <w:b/>
          <w:bCs/>
          <w:sz w:val="32"/>
          <w:szCs w:val="32"/>
          <w:lang w:val="uk-UA"/>
        </w:rPr>
      </w:pPr>
      <w:r w:rsidRPr="0076664B">
        <w:rPr>
          <w:b/>
          <w:bCs/>
          <w:sz w:val="32"/>
          <w:szCs w:val="32"/>
        </w:rPr>
        <w:t>ЖИТОМИРСЬКОГО</w:t>
      </w:r>
      <w:r w:rsidRPr="0076664B">
        <w:rPr>
          <w:b/>
          <w:bCs/>
          <w:spacing w:val="-5"/>
          <w:sz w:val="32"/>
          <w:szCs w:val="32"/>
        </w:rPr>
        <w:t xml:space="preserve"> </w:t>
      </w:r>
      <w:r w:rsidRPr="0076664B">
        <w:rPr>
          <w:b/>
          <w:bCs/>
          <w:sz w:val="32"/>
          <w:szCs w:val="32"/>
        </w:rPr>
        <w:t>АГРОТЕХНІЧНОГО</w:t>
      </w:r>
      <w:r w:rsidRPr="0076664B">
        <w:rPr>
          <w:b/>
          <w:bCs/>
          <w:spacing w:val="-6"/>
          <w:sz w:val="32"/>
          <w:szCs w:val="32"/>
        </w:rPr>
        <w:t xml:space="preserve"> </w:t>
      </w:r>
      <w:r w:rsidRPr="0076664B">
        <w:rPr>
          <w:b/>
          <w:bCs/>
          <w:sz w:val="32"/>
          <w:szCs w:val="32"/>
        </w:rPr>
        <w:t>КОЛЕДЖУ</w:t>
      </w:r>
    </w:p>
    <w:p w14:paraId="05A29028" w14:textId="77777777" w:rsidR="00B702A3" w:rsidRPr="003453B0" w:rsidRDefault="00B702A3" w:rsidP="004155F7">
      <w:pPr>
        <w:pStyle w:val="a3"/>
        <w:kinsoku w:val="0"/>
        <w:overflowPunct w:val="0"/>
        <w:ind w:left="0" w:firstLine="567"/>
        <w:jc w:val="center"/>
        <w:rPr>
          <w:b/>
          <w:bCs/>
          <w:sz w:val="28"/>
          <w:szCs w:val="28"/>
          <w:lang w:val="uk-UA"/>
        </w:rPr>
      </w:pPr>
      <w:r w:rsidRPr="0076664B">
        <w:rPr>
          <w:b/>
          <w:bCs/>
          <w:sz w:val="32"/>
          <w:szCs w:val="32"/>
          <w:lang w:val="uk-UA"/>
        </w:rPr>
        <w:t>ЖИТОМИРСЬКОЇ ОБЛАСНОЇ РАДИ</w:t>
      </w:r>
    </w:p>
    <w:p w14:paraId="48810454" w14:textId="77777777" w:rsidR="0097766D" w:rsidRPr="00C021B0" w:rsidRDefault="0097766D" w:rsidP="004155F7">
      <w:pPr>
        <w:pStyle w:val="a3"/>
        <w:kinsoku w:val="0"/>
        <w:overflowPunct w:val="0"/>
        <w:ind w:left="0" w:firstLine="0"/>
        <w:jc w:val="center"/>
        <w:rPr>
          <w:b/>
          <w:bCs/>
          <w:sz w:val="24"/>
          <w:szCs w:val="24"/>
        </w:rPr>
      </w:pPr>
    </w:p>
    <w:p w14:paraId="188FF464" w14:textId="77777777" w:rsidR="0097766D" w:rsidRPr="003453B0" w:rsidRDefault="0097766D" w:rsidP="004155F7">
      <w:pPr>
        <w:pStyle w:val="a3"/>
        <w:kinsoku w:val="0"/>
        <w:overflowPunct w:val="0"/>
        <w:ind w:left="0" w:firstLine="0"/>
        <w:jc w:val="center"/>
        <w:rPr>
          <w:b/>
          <w:bCs/>
          <w:sz w:val="28"/>
          <w:szCs w:val="28"/>
        </w:rPr>
      </w:pPr>
    </w:p>
    <w:p w14:paraId="659F6D0D" w14:textId="77777777" w:rsidR="0097766D" w:rsidRPr="003453B0" w:rsidRDefault="0097766D" w:rsidP="004155F7">
      <w:pPr>
        <w:pStyle w:val="a3"/>
        <w:kinsoku w:val="0"/>
        <w:overflowPunct w:val="0"/>
        <w:ind w:left="0" w:firstLine="567"/>
        <w:jc w:val="left"/>
        <w:rPr>
          <w:b/>
          <w:bCs/>
          <w:sz w:val="28"/>
          <w:szCs w:val="28"/>
        </w:rPr>
      </w:pPr>
    </w:p>
    <w:p w14:paraId="30278BED" w14:textId="77777777" w:rsidR="0097766D" w:rsidRPr="003453B0" w:rsidRDefault="0097766D" w:rsidP="004155F7">
      <w:pPr>
        <w:pStyle w:val="a3"/>
        <w:kinsoku w:val="0"/>
        <w:overflowPunct w:val="0"/>
        <w:ind w:left="0" w:firstLine="567"/>
        <w:jc w:val="left"/>
        <w:rPr>
          <w:b/>
          <w:bCs/>
          <w:sz w:val="28"/>
          <w:szCs w:val="28"/>
        </w:rPr>
      </w:pPr>
    </w:p>
    <w:p w14:paraId="782FD4C4" w14:textId="77777777" w:rsidR="0097766D" w:rsidRPr="003453B0" w:rsidRDefault="0097766D" w:rsidP="004155F7">
      <w:pPr>
        <w:pStyle w:val="a3"/>
        <w:kinsoku w:val="0"/>
        <w:overflowPunct w:val="0"/>
        <w:ind w:left="0" w:firstLine="567"/>
        <w:jc w:val="left"/>
        <w:rPr>
          <w:b/>
          <w:bCs/>
          <w:sz w:val="28"/>
          <w:szCs w:val="28"/>
        </w:rPr>
      </w:pPr>
    </w:p>
    <w:p w14:paraId="5E0262F4" w14:textId="77777777" w:rsidR="0097766D" w:rsidRPr="003453B0" w:rsidRDefault="0097766D" w:rsidP="004155F7">
      <w:pPr>
        <w:pStyle w:val="a3"/>
        <w:kinsoku w:val="0"/>
        <w:overflowPunct w:val="0"/>
        <w:ind w:left="0" w:firstLine="567"/>
        <w:jc w:val="left"/>
        <w:rPr>
          <w:b/>
          <w:bCs/>
          <w:sz w:val="28"/>
          <w:szCs w:val="28"/>
        </w:rPr>
      </w:pPr>
    </w:p>
    <w:p w14:paraId="1C9B1F4E" w14:textId="77777777" w:rsidR="0097766D" w:rsidRPr="003453B0" w:rsidRDefault="0097766D" w:rsidP="004155F7">
      <w:pPr>
        <w:pStyle w:val="a3"/>
        <w:kinsoku w:val="0"/>
        <w:overflowPunct w:val="0"/>
        <w:ind w:left="0" w:firstLine="567"/>
        <w:jc w:val="left"/>
        <w:rPr>
          <w:b/>
          <w:bCs/>
          <w:sz w:val="28"/>
          <w:szCs w:val="28"/>
        </w:rPr>
      </w:pPr>
    </w:p>
    <w:p w14:paraId="060CC610" w14:textId="77777777" w:rsidR="0097766D" w:rsidRPr="003453B0" w:rsidRDefault="0097766D" w:rsidP="004155F7">
      <w:pPr>
        <w:pStyle w:val="a3"/>
        <w:kinsoku w:val="0"/>
        <w:overflowPunct w:val="0"/>
        <w:ind w:left="0" w:firstLine="567"/>
        <w:jc w:val="left"/>
        <w:rPr>
          <w:sz w:val="28"/>
          <w:szCs w:val="28"/>
        </w:rPr>
      </w:pPr>
    </w:p>
    <w:p w14:paraId="3316F54E" w14:textId="77777777" w:rsidR="0097766D" w:rsidRPr="003453B0" w:rsidRDefault="0097766D" w:rsidP="004155F7">
      <w:pPr>
        <w:pStyle w:val="a3"/>
        <w:kinsoku w:val="0"/>
        <w:overflowPunct w:val="0"/>
        <w:ind w:left="0" w:firstLine="567"/>
        <w:jc w:val="left"/>
        <w:rPr>
          <w:sz w:val="28"/>
          <w:szCs w:val="28"/>
        </w:rPr>
      </w:pPr>
    </w:p>
    <w:p w14:paraId="12CD9299" w14:textId="77777777" w:rsidR="0097766D" w:rsidRPr="003453B0" w:rsidRDefault="0097766D" w:rsidP="004155F7">
      <w:pPr>
        <w:pStyle w:val="a3"/>
        <w:kinsoku w:val="0"/>
        <w:overflowPunct w:val="0"/>
        <w:ind w:left="0" w:firstLine="567"/>
        <w:jc w:val="left"/>
        <w:rPr>
          <w:sz w:val="28"/>
          <w:szCs w:val="28"/>
        </w:rPr>
      </w:pPr>
    </w:p>
    <w:p w14:paraId="737DA237" w14:textId="77777777" w:rsidR="0097766D" w:rsidRPr="003453B0" w:rsidRDefault="0097766D" w:rsidP="004155F7">
      <w:pPr>
        <w:pStyle w:val="a3"/>
        <w:kinsoku w:val="0"/>
        <w:overflowPunct w:val="0"/>
        <w:ind w:left="0" w:firstLine="567"/>
        <w:jc w:val="left"/>
        <w:rPr>
          <w:sz w:val="28"/>
          <w:szCs w:val="28"/>
        </w:rPr>
      </w:pPr>
    </w:p>
    <w:p w14:paraId="35C4FF62" w14:textId="77777777" w:rsidR="0097766D" w:rsidRDefault="0097766D" w:rsidP="004155F7">
      <w:pPr>
        <w:pStyle w:val="a3"/>
        <w:kinsoku w:val="0"/>
        <w:overflowPunct w:val="0"/>
        <w:ind w:left="0" w:firstLine="567"/>
        <w:jc w:val="left"/>
        <w:rPr>
          <w:sz w:val="28"/>
          <w:szCs w:val="28"/>
          <w:lang w:val="uk-UA"/>
        </w:rPr>
      </w:pPr>
    </w:p>
    <w:p w14:paraId="61861F8D" w14:textId="77777777" w:rsidR="00526807" w:rsidRDefault="00526807" w:rsidP="004155F7">
      <w:pPr>
        <w:pStyle w:val="a3"/>
        <w:kinsoku w:val="0"/>
        <w:overflowPunct w:val="0"/>
        <w:ind w:left="0" w:firstLine="567"/>
        <w:jc w:val="left"/>
        <w:rPr>
          <w:sz w:val="28"/>
          <w:szCs w:val="28"/>
          <w:lang w:val="uk-UA"/>
        </w:rPr>
      </w:pPr>
    </w:p>
    <w:p w14:paraId="717552F7" w14:textId="77777777" w:rsidR="00526807" w:rsidRDefault="00526807" w:rsidP="004155F7">
      <w:pPr>
        <w:pStyle w:val="a3"/>
        <w:kinsoku w:val="0"/>
        <w:overflowPunct w:val="0"/>
        <w:ind w:left="0" w:firstLine="567"/>
        <w:jc w:val="left"/>
        <w:rPr>
          <w:sz w:val="28"/>
          <w:szCs w:val="28"/>
          <w:lang w:val="uk-UA"/>
        </w:rPr>
      </w:pPr>
    </w:p>
    <w:p w14:paraId="3CFCB967" w14:textId="77777777" w:rsidR="00526807" w:rsidRDefault="00526807" w:rsidP="004155F7">
      <w:pPr>
        <w:pStyle w:val="a3"/>
        <w:kinsoku w:val="0"/>
        <w:overflowPunct w:val="0"/>
        <w:ind w:left="0" w:firstLine="567"/>
        <w:jc w:val="left"/>
        <w:rPr>
          <w:sz w:val="28"/>
          <w:szCs w:val="28"/>
          <w:lang w:val="uk-UA"/>
        </w:rPr>
      </w:pPr>
    </w:p>
    <w:p w14:paraId="46617F02" w14:textId="77777777" w:rsidR="00526807" w:rsidRDefault="00526807" w:rsidP="004155F7">
      <w:pPr>
        <w:pStyle w:val="a3"/>
        <w:kinsoku w:val="0"/>
        <w:overflowPunct w:val="0"/>
        <w:ind w:left="0" w:firstLine="567"/>
        <w:jc w:val="left"/>
        <w:rPr>
          <w:sz w:val="28"/>
          <w:szCs w:val="28"/>
          <w:lang w:val="uk-UA"/>
        </w:rPr>
      </w:pPr>
    </w:p>
    <w:p w14:paraId="25523A5B" w14:textId="77777777" w:rsidR="00526807" w:rsidRDefault="00526807" w:rsidP="004155F7">
      <w:pPr>
        <w:pStyle w:val="a3"/>
        <w:kinsoku w:val="0"/>
        <w:overflowPunct w:val="0"/>
        <w:ind w:left="0" w:firstLine="567"/>
        <w:jc w:val="left"/>
        <w:rPr>
          <w:sz w:val="28"/>
          <w:szCs w:val="28"/>
          <w:lang w:val="uk-UA"/>
        </w:rPr>
      </w:pPr>
    </w:p>
    <w:p w14:paraId="5E958B99" w14:textId="77777777" w:rsidR="00526807" w:rsidRDefault="00526807" w:rsidP="004155F7">
      <w:pPr>
        <w:pStyle w:val="a3"/>
        <w:kinsoku w:val="0"/>
        <w:overflowPunct w:val="0"/>
        <w:ind w:left="0" w:firstLine="567"/>
        <w:jc w:val="left"/>
        <w:rPr>
          <w:sz w:val="28"/>
          <w:szCs w:val="28"/>
          <w:lang w:val="uk-UA"/>
        </w:rPr>
      </w:pPr>
    </w:p>
    <w:p w14:paraId="2A1964EB" w14:textId="77777777" w:rsidR="00526807" w:rsidRDefault="00526807" w:rsidP="004155F7">
      <w:pPr>
        <w:pStyle w:val="a3"/>
        <w:kinsoku w:val="0"/>
        <w:overflowPunct w:val="0"/>
        <w:ind w:left="0" w:firstLine="567"/>
        <w:jc w:val="left"/>
        <w:rPr>
          <w:sz w:val="28"/>
          <w:szCs w:val="28"/>
          <w:lang w:val="uk-UA"/>
        </w:rPr>
      </w:pPr>
    </w:p>
    <w:p w14:paraId="2B415A46" w14:textId="77777777" w:rsidR="00526807" w:rsidRDefault="00526807" w:rsidP="004155F7">
      <w:pPr>
        <w:pStyle w:val="a3"/>
        <w:kinsoku w:val="0"/>
        <w:overflowPunct w:val="0"/>
        <w:ind w:left="0" w:firstLine="567"/>
        <w:jc w:val="left"/>
        <w:rPr>
          <w:sz w:val="28"/>
          <w:szCs w:val="28"/>
          <w:lang w:val="uk-UA"/>
        </w:rPr>
      </w:pPr>
    </w:p>
    <w:p w14:paraId="0530ED2D" w14:textId="77777777" w:rsidR="00526807" w:rsidRDefault="00526807" w:rsidP="004155F7">
      <w:pPr>
        <w:pStyle w:val="a3"/>
        <w:kinsoku w:val="0"/>
        <w:overflowPunct w:val="0"/>
        <w:ind w:left="0" w:firstLine="567"/>
        <w:jc w:val="left"/>
        <w:rPr>
          <w:sz w:val="28"/>
          <w:szCs w:val="28"/>
          <w:lang w:val="uk-UA"/>
        </w:rPr>
      </w:pPr>
    </w:p>
    <w:p w14:paraId="41077E3C" w14:textId="77777777" w:rsidR="00526807" w:rsidRDefault="00526807" w:rsidP="004155F7">
      <w:pPr>
        <w:pStyle w:val="a3"/>
        <w:kinsoku w:val="0"/>
        <w:overflowPunct w:val="0"/>
        <w:ind w:left="0" w:firstLine="567"/>
        <w:jc w:val="left"/>
        <w:rPr>
          <w:sz w:val="28"/>
          <w:szCs w:val="28"/>
          <w:lang w:val="uk-UA"/>
        </w:rPr>
      </w:pPr>
    </w:p>
    <w:p w14:paraId="5782A80D" w14:textId="77777777" w:rsidR="00526807" w:rsidRDefault="00526807" w:rsidP="004155F7">
      <w:pPr>
        <w:pStyle w:val="a3"/>
        <w:kinsoku w:val="0"/>
        <w:overflowPunct w:val="0"/>
        <w:ind w:left="0" w:firstLine="567"/>
        <w:jc w:val="left"/>
        <w:rPr>
          <w:sz w:val="28"/>
          <w:szCs w:val="28"/>
          <w:lang w:val="uk-UA"/>
        </w:rPr>
      </w:pPr>
    </w:p>
    <w:p w14:paraId="4A75D5E9" w14:textId="77777777" w:rsidR="00526807" w:rsidRDefault="00526807" w:rsidP="004155F7">
      <w:pPr>
        <w:pStyle w:val="a3"/>
        <w:kinsoku w:val="0"/>
        <w:overflowPunct w:val="0"/>
        <w:ind w:left="0" w:firstLine="567"/>
        <w:jc w:val="left"/>
        <w:rPr>
          <w:sz w:val="28"/>
          <w:szCs w:val="28"/>
          <w:lang w:val="uk-UA"/>
        </w:rPr>
      </w:pPr>
    </w:p>
    <w:p w14:paraId="259C27A9" w14:textId="77777777" w:rsidR="00526807" w:rsidRDefault="00526807" w:rsidP="004155F7">
      <w:pPr>
        <w:pStyle w:val="a3"/>
        <w:kinsoku w:val="0"/>
        <w:overflowPunct w:val="0"/>
        <w:ind w:left="0" w:firstLine="567"/>
        <w:jc w:val="left"/>
        <w:rPr>
          <w:sz w:val="28"/>
          <w:szCs w:val="28"/>
          <w:lang w:val="uk-UA"/>
        </w:rPr>
      </w:pPr>
    </w:p>
    <w:p w14:paraId="72AA33F7" w14:textId="77777777" w:rsidR="0097766D" w:rsidRPr="00526807" w:rsidRDefault="00526807" w:rsidP="00526807">
      <w:pPr>
        <w:pStyle w:val="a3"/>
        <w:kinsoku w:val="0"/>
        <w:overflowPunct w:val="0"/>
        <w:ind w:left="0" w:firstLine="567"/>
        <w:jc w:val="center"/>
        <w:rPr>
          <w:sz w:val="28"/>
          <w:szCs w:val="28"/>
          <w:lang w:val="uk-UA"/>
        </w:rPr>
        <w:sectPr w:rsidR="0097766D" w:rsidRPr="00526807" w:rsidSect="00DE5016">
          <w:headerReference w:type="default" r:id="rId8"/>
          <w:type w:val="continuous"/>
          <w:pgSz w:w="12240" w:h="15840"/>
          <w:pgMar w:top="880" w:right="540" w:bottom="280" w:left="1400" w:header="720" w:footer="720" w:gutter="0"/>
          <w:cols w:space="720"/>
          <w:noEndnote/>
          <w:titlePg/>
          <w:docGrid w:linePitch="299"/>
        </w:sectPr>
      </w:pPr>
      <w:r w:rsidRPr="00526807">
        <w:rPr>
          <w:sz w:val="28"/>
          <w:szCs w:val="28"/>
          <w:lang w:val="uk-UA"/>
        </w:rPr>
        <w:t>м. Житомир</w:t>
      </w:r>
    </w:p>
    <w:p w14:paraId="06988611" w14:textId="77777777" w:rsidR="0097766D" w:rsidRPr="003453B0" w:rsidRDefault="0097766D" w:rsidP="004155F7">
      <w:pPr>
        <w:pStyle w:val="Heading2"/>
        <w:kinsoku w:val="0"/>
        <w:overflowPunct w:val="0"/>
        <w:ind w:left="0" w:firstLine="567"/>
        <w:jc w:val="center"/>
        <w:outlineLvl w:val="9"/>
      </w:pPr>
      <w:r w:rsidRPr="003453B0">
        <w:lastRenderedPageBreak/>
        <w:t>І.</w:t>
      </w:r>
      <w:r w:rsidRPr="003453B0">
        <w:rPr>
          <w:spacing w:val="-2"/>
        </w:rPr>
        <w:t xml:space="preserve"> </w:t>
      </w:r>
      <w:r w:rsidRPr="003453B0">
        <w:t>ЗАГАЛЬНІ ПОЛОЖЕННЯ</w:t>
      </w:r>
    </w:p>
    <w:p w14:paraId="245BED0E" w14:textId="77777777" w:rsidR="0097766D" w:rsidRPr="003453B0" w:rsidRDefault="0097766D" w:rsidP="004155F7">
      <w:pPr>
        <w:pStyle w:val="a3"/>
        <w:kinsoku w:val="0"/>
        <w:overflowPunct w:val="0"/>
        <w:ind w:left="0" w:firstLine="567"/>
        <w:jc w:val="left"/>
        <w:rPr>
          <w:b/>
          <w:bCs/>
          <w:sz w:val="28"/>
          <w:szCs w:val="28"/>
        </w:rPr>
      </w:pPr>
    </w:p>
    <w:p w14:paraId="75A1F25F" w14:textId="77777777" w:rsidR="0097766D" w:rsidRPr="00C021B0" w:rsidRDefault="0097766D" w:rsidP="004155F7">
      <w:pPr>
        <w:pStyle w:val="a7"/>
        <w:numPr>
          <w:ilvl w:val="0"/>
          <w:numId w:val="28"/>
        </w:numPr>
        <w:tabs>
          <w:tab w:val="left" w:pos="567"/>
        </w:tabs>
        <w:kinsoku w:val="0"/>
        <w:overflowPunct w:val="0"/>
        <w:ind w:left="0" w:firstLine="567"/>
        <w:rPr>
          <w:sz w:val="28"/>
          <w:szCs w:val="28"/>
        </w:rPr>
      </w:pPr>
      <w:r w:rsidRPr="003453B0">
        <w:rPr>
          <w:sz w:val="28"/>
          <w:szCs w:val="28"/>
        </w:rPr>
        <w:t>Цей</w:t>
      </w:r>
      <w:r w:rsidRPr="003453B0">
        <w:rPr>
          <w:spacing w:val="1"/>
          <w:sz w:val="28"/>
          <w:szCs w:val="28"/>
        </w:rPr>
        <w:t xml:space="preserve"> </w:t>
      </w:r>
      <w:r w:rsidRPr="003453B0">
        <w:rPr>
          <w:sz w:val="28"/>
          <w:szCs w:val="28"/>
        </w:rPr>
        <w:t>Статут</w:t>
      </w:r>
      <w:r w:rsidRPr="003453B0">
        <w:rPr>
          <w:spacing w:val="1"/>
          <w:sz w:val="28"/>
          <w:szCs w:val="28"/>
        </w:rPr>
        <w:t xml:space="preserve"> </w:t>
      </w:r>
      <w:r w:rsidRPr="003453B0">
        <w:rPr>
          <w:sz w:val="28"/>
          <w:szCs w:val="28"/>
        </w:rPr>
        <w:t>розроблений</w:t>
      </w:r>
      <w:r w:rsidRPr="003453B0">
        <w:rPr>
          <w:spacing w:val="1"/>
          <w:sz w:val="28"/>
          <w:szCs w:val="28"/>
        </w:rPr>
        <w:t xml:space="preserve"> </w:t>
      </w:r>
      <w:r w:rsidRPr="003453B0">
        <w:rPr>
          <w:sz w:val="28"/>
          <w:szCs w:val="28"/>
        </w:rPr>
        <w:t>відповідно</w:t>
      </w:r>
      <w:r w:rsidRPr="003453B0">
        <w:rPr>
          <w:spacing w:val="1"/>
          <w:sz w:val="28"/>
          <w:szCs w:val="28"/>
        </w:rPr>
        <w:t xml:space="preserve"> </w:t>
      </w:r>
      <w:r w:rsidRPr="003453B0">
        <w:rPr>
          <w:sz w:val="28"/>
          <w:szCs w:val="28"/>
        </w:rPr>
        <w:t>до</w:t>
      </w:r>
      <w:r w:rsidRPr="003453B0">
        <w:rPr>
          <w:spacing w:val="1"/>
          <w:sz w:val="28"/>
          <w:szCs w:val="28"/>
        </w:rPr>
        <w:t xml:space="preserve"> </w:t>
      </w:r>
      <w:r w:rsidRPr="003453B0">
        <w:rPr>
          <w:sz w:val="28"/>
          <w:szCs w:val="28"/>
        </w:rPr>
        <w:t>законодавства</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є</w:t>
      </w:r>
      <w:r w:rsidRPr="003453B0">
        <w:rPr>
          <w:spacing w:val="1"/>
          <w:sz w:val="28"/>
          <w:szCs w:val="28"/>
        </w:rPr>
        <w:t xml:space="preserve"> </w:t>
      </w:r>
      <w:r w:rsidRPr="003453B0">
        <w:rPr>
          <w:sz w:val="28"/>
          <w:szCs w:val="28"/>
        </w:rPr>
        <w:t>документом,</w:t>
      </w:r>
      <w:r w:rsidRPr="003453B0">
        <w:rPr>
          <w:spacing w:val="1"/>
          <w:sz w:val="28"/>
          <w:szCs w:val="28"/>
        </w:rPr>
        <w:t xml:space="preserve"> </w:t>
      </w:r>
      <w:r w:rsidRPr="003453B0">
        <w:rPr>
          <w:sz w:val="28"/>
          <w:szCs w:val="28"/>
        </w:rPr>
        <w:t>який</w:t>
      </w:r>
      <w:r w:rsidRPr="003453B0">
        <w:rPr>
          <w:spacing w:val="1"/>
          <w:sz w:val="28"/>
          <w:szCs w:val="28"/>
        </w:rPr>
        <w:t xml:space="preserve"> </w:t>
      </w:r>
      <w:r w:rsidRPr="003453B0">
        <w:rPr>
          <w:sz w:val="28"/>
          <w:szCs w:val="28"/>
        </w:rPr>
        <w:t>регламентує</w:t>
      </w:r>
      <w:r w:rsidRPr="003453B0">
        <w:rPr>
          <w:spacing w:val="1"/>
          <w:sz w:val="28"/>
          <w:szCs w:val="28"/>
        </w:rPr>
        <w:t xml:space="preserve"> </w:t>
      </w:r>
      <w:r w:rsidRPr="003453B0">
        <w:rPr>
          <w:sz w:val="28"/>
          <w:szCs w:val="28"/>
        </w:rPr>
        <w:t>діяльність</w:t>
      </w:r>
      <w:r w:rsidRPr="003453B0">
        <w:rPr>
          <w:spacing w:val="1"/>
          <w:sz w:val="28"/>
          <w:szCs w:val="28"/>
        </w:rPr>
        <w:t xml:space="preserve"> </w:t>
      </w:r>
      <w:r w:rsidRPr="003453B0">
        <w:rPr>
          <w:sz w:val="28"/>
          <w:szCs w:val="28"/>
        </w:rPr>
        <w:t>Житомирського</w:t>
      </w:r>
      <w:r w:rsidRPr="003453B0">
        <w:rPr>
          <w:spacing w:val="1"/>
          <w:sz w:val="28"/>
          <w:szCs w:val="28"/>
        </w:rPr>
        <w:t xml:space="preserve"> </w:t>
      </w:r>
      <w:r w:rsidRPr="003453B0">
        <w:rPr>
          <w:sz w:val="28"/>
          <w:szCs w:val="28"/>
        </w:rPr>
        <w:t>агротехнічного</w:t>
      </w:r>
      <w:r w:rsidRPr="003453B0">
        <w:rPr>
          <w:spacing w:val="1"/>
          <w:sz w:val="28"/>
          <w:szCs w:val="28"/>
        </w:rPr>
        <w:t xml:space="preserve"> </w:t>
      </w:r>
      <w:r w:rsidRPr="003453B0">
        <w:rPr>
          <w:sz w:val="28"/>
          <w:szCs w:val="28"/>
        </w:rPr>
        <w:t>коледжу</w:t>
      </w:r>
      <w:r w:rsidRPr="003453B0">
        <w:rPr>
          <w:spacing w:val="-5"/>
          <w:sz w:val="28"/>
          <w:szCs w:val="28"/>
        </w:rPr>
        <w:t xml:space="preserve"> </w:t>
      </w:r>
      <w:r w:rsidR="00B702A3" w:rsidRPr="003453B0">
        <w:rPr>
          <w:spacing w:val="-5"/>
          <w:sz w:val="28"/>
          <w:szCs w:val="28"/>
          <w:lang w:val="uk-UA"/>
        </w:rPr>
        <w:t xml:space="preserve">Житомирської обласної ради </w:t>
      </w:r>
      <w:r w:rsidRPr="003453B0">
        <w:rPr>
          <w:sz w:val="28"/>
          <w:szCs w:val="28"/>
        </w:rPr>
        <w:t>(далі – Коледж).</w:t>
      </w:r>
      <w:r w:rsidR="0019333A" w:rsidRPr="003453B0">
        <w:rPr>
          <w:sz w:val="28"/>
          <w:szCs w:val="28"/>
          <w:lang w:val="uk-UA"/>
        </w:rPr>
        <w:t xml:space="preserve"> </w:t>
      </w:r>
    </w:p>
    <w:p w14:paraId="60DC20DE" w14:textId="77777777" w:rsidR="0050227C" w:rsidRPr="003453B0" w:rsidRDefault="0097766D" w:rsidP="004155F7">
      <w:pPr>
        <w:pStyle w:val="a3"/>
        <w:kinsoku w:val="0"/>
        <w:overflowPunct w:val="0"/>
        <w:ind w:left="0" w:firstLine="567"/>
        <w:rPr>
          <w:sz w:val="28"/>
          <w:szCs w:val="28"/>
        </w:rPr>
      </w:pPr>
      <w:r w:rsidRPr="003453B0">
        <w:rPr>
          <w:sz w:val="28"/>
          <w:szCs w:val="28"/>
        </w:rPr>
        <w:t>Повна</w:t>
      </w:r>
      <w:r w:rsidRPr="003453B0">
        <w:rPr>
          <w:spacing w:val="-5"/>
          <w:sz w:val="28"/>
          <w:szCs w:val="28"/>
        </w:rPr>
        <w:t xml:space="preserve"> </w:t>
      </w:r>
      <w:r w:rsidRPr="003453B0">
        <w:rPr>
          <w:sz w:val="28"/>
          <w:szCs w:val="28"/>
        </w:rPr>
        <w:t>назва:</w:t>
      </w:r>
      <w:r w:rsidRPr="003453B0">
        <w:rPr>
          <w:spacing w:val="-6"/>
          <w:sz w:val="28"/>
          <w:szCs w:val="28"/>
        </w:rPr>
        <w:t xml:space="preserve"> </w:t>
      </w:r>
      <w:r w:rsidRPr="003453B0">
        <w:rPr>
          <w:sz w:val="28"/>
          <w:szCs w:val="28"/>
        </w:rPr>
        <w:t>Житомирський</w:t>
      </w:r>
      <w:r w:rsidRPr="003453B0">
        <w:rPr>
          <w:spacing w:val="-5"/>
          <w:sz w:val="28"/>
          <w:szCs w:val="28"/>
        </w:rPr>
        <w:t xml:space="preserve"> </w:t>
      </w:r>
      <w:r w:rsidRPr="003453B0">
        <w:rPr>
          <w:sz w:val="28"/>
          <w:szCs w:val="28"/>
        </w:rPr>
        <w:t>агротехнічний</w:t>
      </w:r>
      <w:r w:rsidRPr="003453B0">
        <w:rPr>
          <w:spacing w:val="-5"/>
          <w:sz w:val="28"/>
          <w:szCs w:val="28"/>
        </w:rPr>
        <w:t xml:space="preserve"> </w:t>
      </w:r>
      <w:r w:rsidR="00D84DDD" w:rsidRPr="003453B0">
        <w:rPr>
          <w:sz w:val="28"/>
          <w:szCs w:val="28"/>
        </w:rPr>
        <w:t>коледж Житомирської обласної ради</w:t>
      </w:r>
      <w:r w:rsidR="009265A9" w:rsidRPr="003453B0">
        <w:rPr>
          <w:sz w:val="28"/>
          <w:szCs w:val="28"/>
        </w:rPr>
        <w:t xml:space="preserve"> (далі – Коледж)</w:t>
      </w:r>
      <w:r w:rsidR="0050227C" w:rsidRPr="003453B0">
        <w:rPr>
          <w:sz w:val="28"/>
          <w:szCs w:val="28"/>
        </w:rPr>
        <w:t xml:space="preserve">. </w:t>
      </w:r>
    </w:p>
    <w:p w14:paraId="77E5D650" w14:textId="77777777" w:rsidR="0097766D" w:rsidRPr="003453B0" w:rsidRDefault="0097766D" w:rsidP="004155F7">
      <w:pPr>
        <w:pStyle w:val="a3"/>
        <w:kinsoku w:val="0"/>
        <w:overflowPunct w:val="0"/>
        <w:ind w:left="0" w:firstLine="567"/>
        <w:jc w:val="left"/>
        <w:rPr>
          <w:sz w:val="28"/>
          <w:szCs w:val="28"/>
          <w:lang w:val="en-US"/>
        </w:rPr>
      </w:pPr>
      <w:r w:rsidRPr="003453B0">
        <w:rPr>
          <w:sz w:val="28"/>
          <w:szCs w:val="28"/>
        </w:rPr>
        <w:t>Скорочена</w:t>
      </w:r>
      <w:r w:rsidRPr="003453B0">
        <w:rPr>
          <w:spacing w:val="-1"/>
          <w:sz w:val="28"/>
          <w:szCs w:val="28"/>
          <w:lang w:val="en-US"/>
        </w:rPr>
        <w:t xml:space="preserve"> </w:t>
      </w:r>
      <w:r w:rsidRPr="003453B0">
        <w:rPr>
          <w:sz w:val="28"/>
          <w:szCs w:val="28"/>
        </w:rPr>
        <w:t>назва</w:t>
      </w:r>
      <w:r w:rsidRPr="003453B0">
        <w:rPr>
          <w:sz w:val="28"/>
          <w:szCs w:val="28"/>
          <w:lang w:val="en-US"/>
        </w:rPr>
        <w:t>:</w:t>
      </w:r>
      <w:r w:rsidRPr="003453B0">
        <w:rPr>
          <w:spacing w:val="2"/>
          <w:sz w:val="28"/>
          <w:szCs w:val="28"/>
          <w:lang w:val="en-US"/>
        </w:rPr>
        <w:t xml:space="preserve"> </w:t>
      </w:r>
      <w:r w:rsidRPr="003453B0">
        <w:rPr>
          <w:sz w:val="28"/>
          <w:szCs w:val="28"/>
        </w:rPr>
        <w:t>ЖАТК</w:t>
      </w:r>
      <w:r w:rsidR="0050227C" w:rsidRPr="003453B0">
        <w:rPr>
          <w:sz w:val="28"/>
          <w:szCs w:val="28"/>
          <w:lang w:val="en-US"/>
        </w:rPr>
        <w:t xml:space="preserve"> </w:t>
      </w:r>
      <w:r w:rsidR="0050227C" w:rsidRPr="003453B0">
        <w:rPr>
          <w:sz w:val="28"/>
          <w:szCs w:val="28"/>
        </w:rPr>
        <w:t>ЖОР</w:t>
      </w:r>
      <w:r w:rsidRPr="003453B0">
        <w:rPr>
          <w:sz w:val="28"/>
          <w:szCs w:val="28"/>
          <w:lang w:val="en-US"/>
        </w:rPr>
        <w:t>.</w:t>
      </w:r>
    </w:p>
    <w:p w14:paraId="475BA9F5" w14:textId="77777777" w:rsidR="00AE545A" w:rsidRPr="003453B0" w:rsidRDefault="0097766D" w:rsidP="004155F7">
      <w:pPr>
        <w:pStyle w:val="a3"/>
        <w:kinsoku w:val="0"/>
        <w:overflowPunct w:val="0"/>
        <w:ind w:left="0" w:firstLine="567"/>
        <w:rPr>
          <w:spacing w:val="-67"/>
          <w:sz w:val="28"/>
          <w:szCs w:val="28"/>
          <w:lang w:val="en-US"/>
        </w:rPr>
      </w:pPr>
      <w:r w:rsidRPr="003453B0">
        <w:rPr>
          <w:sz w:val="28"/>
          <w:szCs w:val="28"/>
          <w:lang w:val="en-US"/>
        </w:rPr>
        <w:t>Ha</w:t>
      </w:r>
      <w:r w:rsidRPr="003453B0">
        <w:rPr>
          <w:sz w:val="28"/>
          <w:szCs w:val="28"/>
        </w:rPr>
        <w:t>зва</w:t>
      </w:r>
      <w:r w:rsidRPr="003453B0">
        <w:rPr>
          <w:sz w:val="28"/>
          <w:szCs w:val="28"/>
          <w:lang w:val="en-US"/>
        </w:rPr>
        <w:t xml:space="preserve"> </w:t>
      </w:r>
      <w:r w:rsidRPr="003453B0">
        <w:rPr>
          <w:sz w:val="28"/>
          <w:szCs w:val="28"/>
        </w:rPr>
        <w:t>англійською</w:t>
      </w:r>
      <w:r w:rsidRPr="003453B0">
        <w:rPr>
          <w:sz w:val="28"/>
          <w:szCs w:val="28"/>
          <w:lang w:val="en-US"/>
        </w:rPr>
        <w:t xml:space="preserve"> </w:t>
      </w:r>
      <w:r w:rsidRPr="003453B0">
        <w:rPr>
          <w:sz w:val="28"/>
          <w:szCs w:val="28"/>
        </w:rPr>
        <w:t>мовою</w:t>
      </w:r>
      <w:r w:rsidRPr="003453B0">
        <w:rPr>
          <w:sz w:val="28"/>
          <w:szCs w:val="28"/>
          <w:lang w:val="en-US"/>
        </w:rPr>
        <w:t>: Zhytomyr Agricultural Technical College</w:t>
      </w:r>
      <w:r w:rsidR="00AE545A" w:rsidRPr="003453B0">
        <w:rPr>
          <w:sz w:val="28"/>
          <w:szCs w:val="28"/>
          <w:lang w:val="en-US"/>
        </w:rPr>
        <w:t xml:space="preserve"> Zhytomir regional council</w:t>
      </w:r>
      <w:r w:rsidRPr="003453B0">
        <w:rPr>
          <w:sz w:val="28"/>
          <w:szCs w:val="28"/>
          <w:lang w:val="en-US"/>
        </w:rPr>
        <w:t>.</w:t>
      </w:r>
    </w:p>
    <w:p w14:paraId="2293EF40" w14:textId="77777777" w:rsidR="0097766D" w:rsidRPr="003453B0" w:rsidRDefault="0097766D" w:rsidP="004155F7">
      <w:pPr>
        <w:pStyle w:val="a3"/>
        <w:kinsoku w:val="0"/>
        <w:overflowPunct w:val="0"/>
        <w:ind w:left="0" w:firstLine="567"/>
        <w:rPr>
          <w:sz w:val="28"/>
          <w:szCs w:val="28"/>
        </w:rPr>
      </w:pPr>
      <w:r w:rsidRPr="003453B0">
        <w:rPr>
          <w:sz w:val="28"/>
          <w:szCs w:val="28"/>
        </w:rPr>
        <w:t>Скорочена</w:t>
      </w:r>
      <w:r w:rsidRPr="003453B0">
        <w:rPr>
          <w:spacing w:val="-1"/>
          <w:sz w:val="28"/>
          <w:szCs w:val="28"/>
        </w:rPr>
        <w:t xml:space="preserve"> </w:t>
      </w:r>
      <w:r w:rsidRPr="003453B0">
        <w:rPr>
          <w:sz w:val="28"/>
          <w:szCs w:val="28"/>
        </w:rPr>
        <w:t>назва:</w:t>
      </w:r>
      <w:r w:rsidRPr="003453B0">
        <w:rPr>
          <w:spacing w:val="2"/>
          <w:sz w:val="28"/>
          <w:szCs w:val="28"/>
        </w:rPr>
        <w:t xml:space="preserve"> </w:t>
      </w:r>
      <w:r w:rsidRPr="003453B0">
        <w:rPr>
          <w:sz w:val="28"/>
          <w:szCs w:val="28"/>
        </w:rPr>
        <w:t>ZATC</w:t>
      </w:r>
      <w:r w:rsidR="00AE545A" w:rsidRPr="003453B0">
        <w:rPr>
          <w:sz w:val="28"/>
          <w:szCs w:val="28"/>
        </w:rPr>
        <w:t xml:space="preserve"> ZhRC.</w:t>
      </w:r>
    </w:p>
    <w:p w14:paraId="204E3C86" w14:textId="77777777" w:rsidR="00B702A3" w:rsidRPr="003453B0" w:rsidRDefault="004343A0" w:rsidP="004155F7">
      <w:pPr>
        <w:ind w:firstLine="567"/>
        <w:jc w:val="both"/>
        <w:rPr>
          <w:sz w:val="28"/>
          <w:szCs w:val="28"/>
          <w:lang w:val="uk-UA"/>
        </w:rPr>
      </w:pPr>
      <w:r>
        <w:rPr>
          <w:spacing w:val="-3"/>
          <w:sz w:val="28"/>
          <w:szCs w:val="28"/>
          <w:lang w:val="uk-UA"/>
        </w:rPr>
        <w:t>2</w:t>
      </w:r>
      <w:r w:rsidR="00B702A3" w:rsidRPr="003453B0">
        <w:rPr>
          <w:spacing w:val="-3"/>
          <w:sz w:val="28"/>
          <w:szCs w:val="28"/>
          <w:lang w:val="uk-UA"/>
        </w:rPr>
        <w:t xml:space="preserve">. </w:t>
      </w:r>
      <w:r w:rsidR="00B702A3" w:rsidRPr="003453B0">
        <w:rPr>
          <w:sz w:val="28"/>
          <w:szCs w:val="28"/>
          <w:lang w:val="uk-UA"/>
        </w:rPr>
        <w:t>Коледж заснований на спільній власності територіальних громад сіл, селищ, міст області і перебуває в управлінні Житомирської обласної ради (далі – Орган управління майном).</w:t>
      </w:r>
    </w:p>
    <w:p w14:paraId="7474A516" w14:textId="77777777" w:rsidR="002B20EF" w:rsidRPr="003928B7" w:rsidRDefault="0019333A" w:rsidP="004155F7">
      <w:pPr>
        <w:ind w:firstLine="567"/>
        <w:jc w:val="both"/>
        <w:rPr>
          <w:sz w:val="28"/>
          <w:szCs w:val="28"/>
          <w:lang w:val="uk-UA"/>
        </w:rPr>
      </w:pPr>
      <w:r w:rsidRPr="003928B7">
        <w:rPr>
          <w:sz w:val="28"/>
          <w:szCs w:val="28"/>
          <w:lang w:val="uk-UA"/>
        </w:rPr>
        <w:t xml:space="preserve">Діяльність Коледжу базується на дотримані вимог Конституції України, законів України «Про освіту», «Про вищу освіту», «Про фахову передвищу освіту», </w:t>
      </w:r>
      <w:r w:rsidR="003928B7" w:rsidRPr="003928B7">
        <w:rPr>
          <w:sz w:val="28"/>
          <w:szCs w:val="28"/>
          <w:lang w:val="uk-UA"/>
        </w:rPr>
        <w:t xml:space="preserve">«Про професійну (професійно-технічну) освіту», </w:t>
      </w:r>
      <w:r w:rsidRPr="003928B7">
        <w:rPr>
          <w:sz w:val="28"/>
          <w:szCs w:val="28"/>
          <w:lang w:val="uk-UA"/>
        </w:rPr>
        <w:t xml:space="preserve">«Про місцеве самоврядування в Україні» та інших нормативно-правових актах, які регламентують діяльність закладів освіти України, рішень </w:t>
      </w:r>
      <w:r w:rsidR="00DF69F8" w:rsidRPr="003928B7">
        <w:rPr>
          <w:sz w:val="28"/>
          <w:szCs w:val="28"/>
          <w:lang w:val="uk-UA"/>
        </w:rPr>
        <w:t>Ж</w:t>
      </w:r>
      <w:r w:rsidRPr="003928B7">
        <w:rPr>
          <w:sz w:val="28"/>
          <w:szCs w:val="28"/>
          <w:lang w:val="uk-UA"/>
        </w:rPr>
        <w:t>итомирської обласної ради, положень з управління об’єктами спільної власності, затверджених рішеннями обласної ради, розпоряджень голови Житомирської обласної державної адміністрації та цього Статуту, який затверджується Органом управління майном.</w:t>
      </w:r>
    </w:p>
    <w:p w14:paraId="39EE36FA" w14:textId="77777777" w:rsidR="0097766D" w:rsidRPr="006B4BB5" w:rsidRDefault="004343A0" w:rsidP="004155F7">
      <w:pPr>
        <w:pStyle w:val="a7"/>
        <w:tabs>
          <w:tab w:val="left" w:pos="1406"/>
        </w:tabs>
        <w:kinsoku w:val="0"/>
        <w:overflowPunct w:val="0"/>
        <w:ind w:left="0" w:firstLine="567"/>
        <w:rPr>
          <w:sz w:val="28"/>
          <w:szCs w:val="28"/>
          <w:lang w:val="uk-UA"/>
        </w:rPr>
      </w:pPr>
      <w:r>
        <w:rPr>
          <w:sz w:val="28"/>
          <w:szCs w:val="28"/>
          <w:lang w:val="uk-UA"/>
        </w:rPr>
        <w:t>3</w:t>
      </w:r>
      <w:r w:rsidR="00B702A3" w:rsidRPr="003928B7">
        <w:rPr>
          <w:sz w:val="28"/>
          <w:szCs w:val="28"/>
          <w:lang w:val="uk-UA"/>
        </w:rPr>
        <w:t>. </w:t>
      </w:r>
      <w:r w:rsidR="0097766D" w:rsidRPr="003928B7">
        <w:rPr>
          <w:sz w:val="28"/>
          <w:szCs w:val="28"/>
          <w:lang w:val="uk-UA"/>
        </w:rPr>
        <w:t>Коледж</w:t>
      </w:r>
      <w:r w:rsidR="0097766D" w:rsidRPr="003928B7">
        <w:rPr>
          <w:spacing w:val="1"/>
          <w:sz w:val="28"/>
          <w:szCs w:val="28"/>
          <w:lang w:val="uk-UA"/>
        </w:rPr>
        <w:t xml:space="preserve"> </w:t>
      </w:r>
      <w:r w:rsidR="0097766D" w:rsidRPr="003928B7">
        <w:rPr>
          <w:sz w:val="28"/>
          <w:szCs w:val="28"/>
          <w:lang w:val="uk-UA"/>
        </w:rPr>
        <w:t>–</w:t>
      </w:r>
      <w:r w:rsidR="0097766D" w:rsidRPr="003928B7">
        <w:rPr>
          <w:spacing w:val="1"/>
          <w:sz w:val="28"/>
          <w:szCs w:val="28"/>
          <w:lang w:val="uk-UA"/>
        </w:rPr>
        <w:t xml:space="preserve"> </w:t>
      </w:r>
      <w:r w:rsidR="0019333A" w:rsidRPr="003928B7">
        <w:rPr>
          <w:spacing w:val="1"/>
          <w:sz w:val="28"/>
          <w:szCs w:val="28"/>
          <w:lang w:val="uk-UA"/>
        </w:rPr>
        <w:t>комунальний</w:t>
      </w:r>
      <w:r w:rsidR="0019333A" w:rsidRPr="003453B0">
        <w:rPr>
          <w:spacing w:val="1"/>
          <w:sz w:val="28"/>
          <w:szCs w:val="28"/>
          <w:lang w:val="uk-UA"/>
        </w:rPr>
        <w:t xml:space="preserve"> </w:t>
      </w:r>
      <w:r w:rsidR="0097766D" w:rsidRPr="003453B0">
        <w:rPr>
          <w:sz w:val="28"/>
          <w:szCs w:val="28"/>
          <w:lang w:val="uk-UA"/>
        </w:rPr>
        <w:t>заклад</w:t>
      </w:r>
      <w:r w:rsidR="0097766D" w:rsidRPr="003453B0">
        <w:rPr>
          <w:spacing w:val="1"/>
          <w:sz w:val="28"/>
          <w:szCs w:val="28"/>
          <w:lang w:val="uk-UA"/>
        </w:rPr>
        <w:t xml:space="preserve"> </w:t>
      </w:r>
      <w:r w:rsidR="0097766D" w:rsidRPr="003453B0">
        <w:rPr>
          <w:sz w:val="28"/>
          <w:szCs w:val="28"/>
          <w:lang w:val="uk-UA"/>
        </w:rPr>
        <w:t>вищої</w:t>
      </w:r>
      <w:r w:rsidR="0097766D" w:rsidRPr="003453B0">
        <w:rPr>
          <w:spacing w:val="1"/>
          <w:sz w:val="28"/>
          <w:szCs w:val="28"/>
          <w:lang w:val="uk-UA"/>
        </w:rPr>
        <w:t xml:space="preserve"> </w:t>
      </w:r>
      <w:r w:rsidR="0097766D" w:rsidRPr="003453B0">
        <w:rPr>
          <w:sz w:val="28"/>
          <w:szCs w:val="28"/>
          <w:lang w:val="uk-UA"/>
        </w:rPr>
        <w:t>освіти,</w:t>
      </w:r>
      <w:r w:rsidR="0097766D" w:rsidRPr="003453B0">
        <w:rPr>
          <w:spacing w:val="1"/>
          <w:sz w:val="28"/>
          <w:szCs w:val="28"/>
          <w:lang w:val="uk-UA"/>
        </w:rPr>
        <w:t xml:space="preserve"> </w:t>
      </w:r>
      <w:r w:rsidR="0097766D" w:rsidRPr="003453B0">
        <w:rPr>
          <w:sz w:val="28"/>
          <w:szCs w:val="28"/>
          <w:lang w:val="uk-UA"/>
        </w:rPr>
        <w:t>що</w:t>
      </w:r>
      <w:r w:rsidR="0097766D" w:rsidRPr="003453B0">
        <w:rPr>
          <w:spacing w:val="1"/>
          <w:sz w:val="28"/>
          <w:szCs w:val="28"/>
          <w:lang w:val="uk-UA"/>
        </w:rPr>
        <w:t xml:space="preserve"> </w:t>
      </w:r>
      <w:r w:rsidR="0097766D" w:rsidRPr="003453B0">
        <w:rPr>
          <w:sz w:val="28"/>
          <w:szCs w:val="28"/>
          <w:lang w:val="uk-UA"/>
        </w:rPr>
        <w:t>провадить</w:t>
      </w:r>
      <w:r w:rsidR="0097766D" w:rsidRPr="003453B0">
        <w:rPr>
          <w:spacing w:val="1"/>
          <w:sz w:val="28"/>
          <w:szCs w:val="28"/>
          <w:lang w:val="uk-UA"/>
        </w:rPr>
        <w:t xml:space="preserve"> </w:t>
      </w:r>
      <w:r w:rsidR="0097766D" w:rsidRPr="003453B0">
        <w:rPr>
          <w:sz w:val="28"/>
          <w:szCs w:val="28"/>
          <w:lang w:val="uk-UA"/>
        </w:rPr>
        <w:t>освітню</w:t>
      </w:r>
      <w:r w:rsidR="0097766D" w:rsidRPr="003453B0">
        <w:rPr>
          <w:spacing w:val="1"/>
          <w:sz w:val="28"/>
          <w:szCs w:val="28"/>
          <w:lang w:val="uk-UA"/>
        </w:rPr>
        <w:t xml:space="preserve"> </w:t>
      </w:r>
      <w:r w:rsidR="0097766D" w:rsidRPr="003453B0">
        <w:rPr>
          <w:sz w:val="28"/>
          <w:szCs w:val="28"/>
          <w:lang w:val="uk-UA"/>
        </w:rPr>
        <w:t>діяльність,</w:t>
      </w:r>
      <w:r w:rsidR="0097766D" w:rsidRPr="003453B0">
        <w:rPr>
          <w:spacing w:val="1"/>
          <w:sz w:val="28"/>
          <w:szCs w:val="28"/>
          <w:lang w:val="uk-UA"/>
        </w:rPr>
        <w:t xml:space="preserve"> </w:t>
      </w:r>
      <w:r w:rsidR="0097766D" w:rsidRPr="003453B0">
        <w:rPr>
          <w:sz w:val="28"/>
          <w:szCs w:val="28"/>
          <w:lang w:val="uk-UA"/>
        </w:rPr>
        <w:t>пов’язану</w:t>
      </w:r>
      <w:r w:rsidR="0097766D" w:rsidRPr="003453B0">
        <w:rPr>
          <w:spacing w:val="1"/>
          <w:sz w:val="28"/>
          <w:szCs w:val="28"/>
          <w:lang w:val="uk-UA"/>
        </w:rPr>
        <w:t xml:space="preserve"> </w:t>
      </w:r>
      <w:r w:rsidR="0097766D" w:rsidRPr="003453B0">
        <w:rPr>
          <w:sz w:val="28"/>
          <w:szCs w:val="28"/>
          <w:lang w:val="uk-UA"/>
        </w:rPr>
        <w:t>із</w:t>
      </w:r>
      <w:r w:rsidR="0097766D" w:rsidRPr="003453B0">
        <w:rPr>
          <w:spacing w:val="1"/>
          <w:sz w:val="28"/>
          <w:szCs w:val="28"/>
          <w:lang w:val="uk-UA"/>
        </w:rPr>
        <w:t xml:space="preserve"> </w:t>
      </w:r>
      <w:r w:rsidR="0097766D" w:rsidRPr="003453B0">
        <w:rPr>
          <w:sz w:val="28"/>
          <w:szCs w:val="28"/>
          <w:lang w:val="uk-UA"/>
        </w:rPr>
        <w:t>здобуттям</w:t>
      </w:r>
      <w:r w:rsidR="0097766D" w:rsidRPr="003453B0">
        <w:rPr>
          <w:spacing w:val="1"/>
          <w:sz w:val="28"/>
          <w:szCs w:val="28"/>
          <w:lang w:val="uk-UA"/>
        </w:rPr>
        <w:t xml:space="preserve"> </w:t>
      </w:r>
      <w:r w:rsidR="0097766D" w:rsidRPr="003453B0">
        <w:rPr>
          <w:sz w:val="28"/>
          <w:szCs w:val="28"/>
          <w:lang w:val="uk-UA"/>
        </w:rPr>
        <w:t>ступеня</w:t>
      </w:r>
      <w:r w:rsidR="0097766D" w:rsidRPr="003453B0">
        <w:rPr>
          <w:spacing w:val="1"/>
          <w:sz w:val="28"/>
          <w:szCs w:val="28"/>
          <w:lang w:val="uk-UA"/>
        </w:rPr>
        <w:t xml:space="preserve"> </w:t>
      </w:r>
      <w:r w:rsidR="0097766D" w:rsidRPr="003453B0">
        <w:rPr>
          <w:sz w:val="28"/>
          <w:szCs w:val="28"/>
          <w:lang w:val="uk-UA"/>
        </w:rPr>
        <w:t>бакалавра</w:t>
      </w:r>
      <w:r w:rsidR="0097766D" w:rsidRPr="003453B0">
        <w:rPr>
          <w:spacing w:val="1"/>
          <w:sz w:val="28"/>
          <w:szCs w:val="28"/>
          <w:lang w:val="uk-UA"/>
        </w:rPr>
        <w:t xml:space="preserve"> </w:t>
      </w:r>
      <w:r w:rsidR="0097766D" w:rsidRPr="003453B0">
        <w:rPr>
          <w:sz w:val="28"/>
          <w:szCs w:val="28"/>
          <w:lang w:val="uk-UA"/>
        </w:rPr>
        <w:t>та/або</w:t>
      </w:r>
      <w:r w:rsidR="0097766D" w:rsidRPr="003453B0">
        <w:rPr>
          <w:spacing w:val="1"/>
          <w:sz w:val="28"/>
          <w:szCs w:val="28"/>
          <w:lang w:val="uk-UA"/>
        </w:rPr>
        <w:t xml:space="preserve"> </w:t>
      </w:r>
      <w:r w:rsidR="0097766D" w:rsidRPr="003453B0">
        <w:rPr>
          <w:sz w:val="28"/>
          <w:szCs w:val="28"/>
          <w:lang w:val="uk-UA"/>
        </w:rPr>
        <w:t>молодшого</w:t>
      </w:r>
      <w:r w:rsidR="0097766D" w:rsidRPr="003453B0">
        <w:rPr>
          <w:spacing w:val="1"/>
          <w:sz w:val="28"/>
          <w:szCs w:val="28"/>
          <w:lang w:val="uk-UA"/>
        </w:rPr>
        <w:t xml:space="preserve"> </w:t>
      </w:r>
      <w:r w:rsidR="0097766D" w:rsidRPr="003453B0">
        <w:rPr>
          <w:sz w:val="28"/>
          <w:szCs w:val="28"/>
          <w:lang w:val="uk-UA"/>
        </w:rPr>
        <w:t>бакалавра,</w:t>
      </w:r>
      <w:r w:rsidR="0097766D" w:rsidRPr="003453B0">
        <w:rPr>
          <w:spacing w:val="1"/>
          <w:sz w:val="28"/>
          <w:szCs w:val="28"/>
          <w:lang w:val="uk-UA"/>
        </w:rPr>
        <w:t xml:space="preserve"> </w:t>
      </w:r>
      <w:r w:rsidR="0097766D" w:rsidRPr="003453B0">
        <w:rPr>
          <w:sz w:val="28"/>
          <w:szCs w:val="28"/>
          <w:lang w:val="uk-UA"/>
        </w:rPr>
        <w:t xml:space="preserve">проводить прикладні наукові дослідження. </w:t>
      </w:r>
      <w:r w:rsidR="0097766D" w:rsidRPr="006B4BB5">
        <w:rPr>
          <w:sz w:val="28"/>
          <w:szCs w:val="28"/>
          <w:lang w:val="uk-UA"/>
        </w:rPr>
        <w:t>Коледж також має право відповідно</w:t>
      </w:r>
      <w:r w:rsidR="0097766D" w:rsidRPr="006B4BB5">
        <w:rPr>
          <w:spacing w:val="1"/>
          <w:sz w:val="28"/>
          <w:szCs w:val="28"/>
          <w:lang w:val="uk-UA"/>
        </w:rPr>
        <w:t xml:space="preserve"> </w:t>
      </w:r>
      <w:r w:rsidR="0097766D" w:rsidRPr="006B4BB5">
        <w:rPr>
          <w:sz w:val="28"/>
          <w:szCs w:val="28"/>
          <w:lang w:val="uk-UA"/>
        </w:rPr>
        <w:t>до ліцензії (ліцензій) забезпечувати здобуття фахової</w:t>
      </w:r>
      <w:r w:rsidR="0097766D" w:rsidRPr="006B4BB5">
        <w:rPr>
          <w:spacing w:val="-2"/>
          <w:sz w:val="28"/>
          <w:szCs w:val="28"/>
          <w:lang w:val="uk-UA"/>
        </w:rPr>
        <w:t xml:space="preserve"> </w:t>
      </w:r>
      <w:r w:rsidR="0097766D" w:rsidRPr="006B4BB5">
        <w:rPr>
          <w:sz w:val="28"/>
          <w:szCs w:val="28"/>
          <w:lang w:val="uk-UA"/>
        </w:rPr>
        <w:t>передвищої</w:t>
      </w:r>
      <w:r w:rsidR="0097766D" w:rsidRPr="006B4BB5">
        <w:rPr>
          <w:spacing w:val="-2"/>
          <w:sz w:val="28"/>
          <w:szCs w:val="28"/>
          <w:lang w:val="uk-UA"/>
        </w:rPr>
        <w:t xml:space="preserve"> </w:t>
      </w:r>
      <w:r w:rsidR="0097766D" w:rsidRPr="006B4BB5">
        <w:rPr>
          <w:sz w:val="28"/>
          <w:szCs w:val="28"/>
          <w:lang w:val="uk-UA"/>
        </w:rPr>
        <w:t>освіти.</w:t>
      </w:r>
    </w:p>
    <w:p w14:paraId="02BFE393" w14:textId="77777777" w:rsidR="0097766D" w:rsidRPr="003453B0" w:rsidRDefault="0097766D" w:rsidP="004155F7">
      <w:pPr>
        <w:pStyle w:val="a3"/>
        <w:kinsoku w:val="0"/>
        <w:overflowPunct w:val="0"/>
        <w:ind w:left="0" w:firstLine="567"/>
        <w:rPr>
          <w:sz w:val="28"/>
          <w:szCs w:val="28"/>
        </w:rPr>
      </w:pPr>
      <w:r w:rsidRPr="003453B0">
        <w:rPr>
          <w:sz w:val="28"/>
          <w:szCs w:val="28"/>
        </w:rPr>
        <w:t>Коледж може від свого імені набувати майнових і особистих немайнових</w:t>
      </w:r>
      <w:r w:rsidRPr="003453B0">
        <w:rPr>
          <w:spacing w:val="-67"/>
          <w:sz w:val="28"/>
          <w:szCs w:val="28"/>
        </w:rPr>
        <w:t xml:space="preserve"> </w:t>
      </w:r>
      <w:r w:rsidRPr="003453B0">
        <w:rPr>
          <w:sz w:val="28"/>
          <w:szCs w:val="28"/>
        </w:rPr>
        <w:t>прав,</w:t>
      </w:r>
      <w:r w:rsidRPr="003453B0">
        <w:rPr>
          <w:spacing w:val="-5"/>
          <w:sz w:val="28"/>
          <w:szCs w:val="28"/>
        </w:rPr>
        <w:t xml:space="preserve"> </w:t>
      </w:r>
      <w:r w:rsidRPr="003453B0">
        <w:rPr>
          <w:sz w:val="28"/>
          <w:szCs w:val="28"/>
        </w:rPr>
        <w:t>бути позивачем і відповідачем у</w:t>
      </w:r>
      <w:r w:rsidRPr="003453B0">
        <w:rPr>
          <w:spacing w:val="-5"/>
          <w:sz w:val="28"/>
          <w:szCs w:val="28"/>
        </w:rPr>
        <w:t xml:space="preserve"> </w:t>
      </w:r>
      <w:r w:rsidRPr="003453B0">
        <w:rPr>
          <w:sz w:val="28"/>
          <w:szCs w:val="28"/>
        </w:rPr>
        <w:t>суді.</w:t>
      </w:r>
    </w:p>
    <w:p w14:paraId="168A2E36" w14:textId="77777777" w:rsidR="00DF69F8" w:rsidRPr="00564549" w:rsidRDefault="0097766D" w:rsidP="004155F7">
      <w:pPr>
        <w:pStyle w:val="a3"/>
        <w:kinsoku w:val="0"/>
        <w:overflowPunct w:val="0"/>
        <w:ind w:left="0" w:firstLine="567"/>
        <w:rPr>
          <w:sz w:val="28"/>
          <w:szCs w:val="28"/>
          <w:lang w:val="uk-UA"/>
        </w:rPr>
      </w:pPr>
      <w:r w:rsidRPr="00564549">
        <w:rPr>
          <w:sz w:val="28"/>
          <w:szCs w:val="28"/>
        </w:rPr>
        <w:t xml:space="preserve">Коледж </w:t>
      </w:r>
      <w:r w:rsidR="00DF69F8" w:rsidRPr="00564549">
        <w:rPr>
          <w:sz w:val="28"/>
          <w:szCs w:val="28"/>
          <w:lang w:val="uk-UA"/>
        </w:rPr>
        <w:t xml:space="preserve">є юридичною особою публічного права, яка здійснює свою діяльність на засадах неприбутковості і є бюджетною установою, що фінансується з обласного бюджету відповідно до вимог Бюджетного кодексу України. </w:t>
      </w:r>
    </w:p>
    <w:p w14:paraId="4E1B7CC0" w14:textId="77777777" w:rsidR="0097766D" w:rsidRPr="003453B0" w:rsidRDefault="0097766D" w:rsidP="004155F7">
      <w:pPr>
        <w:pStyle w:val="a3"/>
        <w:kinsoku w:val="0"/>
        <w:overflowPunct w:val="0"/>
        <w:ind w:left="0" w:firstLine="567"/>
        <w:rPr>
          <w:sz w:val="28"/>
          <w:szCs w:val="28"/>
          <w:lang w:val="uk-UA"/>
        </w:rPr>
      </w:pPr>
      <w:r w:rsidRPr="003453B0">
        <w:rPr>
          <w:sz w:val="28"/>
          <w:szCs w:val="28"/>
          <w:lang w:val="uk-UA"/>
        </w:rPr>
        <w:t>Коледж веде самостійний баланс і кошторис бюджетних коштів,</w:t>
      </w:r>
      <w:r w:rsidRPr="003453B0">
        <w:rPr>
          <w:spacing w:val="1"/>
          <w:sz w:val="28"/>
          <w:szCs w:val="28"/>
          <w:lang w:val="uk-UA"/>
        </w:rPr>
        <w:t xml:space="preserve"> </w:t>
      </w:r>
      <w:r w:rsidRPr="003453B0">
        <w:rPr>
          <w:sz w:val="28"/>
          <w:szCs w:val="28"/>
          <w:lang w:val="uk-UA"/>
        </w:rPr>
        <w:t>має</w:t>
      </w:r>
      <w:r w:rsidRPr="003453B0">
        <w:rPr>
          <w:spacing w:val="1"/>
          <w:sz w:val="28"/>
          <w:szCs w:val="28"/>
          <w:lang w:val="uk-UA"/>
        </w:rPr>
        <w:t xml:space="preserve"> </w:t>
      </w:r>
      <w:r w:rsidRPr="003453B0">
        <w:rPr>
          <w:sz w:val="28"/>
          <w:szCs w:val="28"/>
          <w:lang w:val="uk-UA"/>
        </w:rPr>
        <w:t>реєстраційно-розрахункові</w:t>
      </w:r>
      <w:r w:rsidRPr="003453B0">
        <w:rPr>
          <w:spacing w:val="1"/>
          <w:sz w:val="28"/>
          <w:szCs w:val="28"/>
          <w:lang w:val="uk-UA"/>
        </w:rPr>
        <w:t xml:space="preserve"> </w:t>
      </w:r>
      <w:r w:rsidRPr="003453B0">
        <w:rPr>
          <w:sz w:val="28"/>
          <w:szCs w:val="28"/>
          <w:lang w:val="uk-UA"/>
        </w:rPr>
        <w:t>та</w:t>
      </w:r>
      <w:r w:rsidRPr="003453B0">
        <w:rPr>
          <w:spacing w:val="1"/>
          <w:sz w:val="28"/>
          <w:szCs w:val="28"/>
          <w:lang w:val="uk-UA"/>
        </w:rPr>
        <w:t xml:space="preserve"> </w:t>
      </w:r>
      <w:r w:rsidRPr="003453B0">
        <w:rPr>
          <w:sz w:val="28"/>
          <w:szCs w:val="28"/>
          <w:lang w:val="uk-UA"/>
        </w:rPr>
        <w:t>інші</w:t>
      </w:r>
      <w:r w:rsidRPr="003453B0">
        <w:rPr>
          <w:spacing w:val="1"/>
          <w:sz w:val="28"/>
          <w:szCs w:val="28"/>
          <w:lang w:val="uk-UA"/>
        </w:rPr>
        <w:t xml:space="preserve"> </w:t>
      </w:r>
      <w:r w:rsidRPr="003453B0">
        <w:rPr>
          <w:sz w:val="28"/>
          <w:szCs w:val="28"/>
          <w:lang w:val="uk-UA"/>
        </w:rPr>
        <w:t>рахунки</w:t>
      </w:r>
      <w:r w:rsidRPr="003453B0">
        <w:rPr>
          <w:spacing w:val="1"/>
          <w:sz w:val="28"/>
          <w:szCs w:val="28"/>
          <w:lang w:val="uk-UA"/>
        </w:rPr>
        <w:t xml:space="preserve"> </w:t>
      </w:r>
      <w:r w:rsidRPr="003453B0">
        <w:rPr>
          <w:sz w:val="28"/>
          <w:szCs w:val="28"/>
          <w:lang w:val="uk-UA"/>
        </w:rPr>
        <w:t>у</w:t>
      </w:r>
      <w:r w:rsidRPr="003453B0">
        <w:rPr>
          <w:spacing w:val="1"/>
          <w:sz w:val="28"/>
          <w:szCs w:val="28"/>
          <w:lang w:val="uk-UA"/>
        </w:rPr>
        <w:t xml:space="preserve"> </w:t>
      </w:r>
      <w:r w:rsidRPr="003453B0">
        <w:rPr>
          <w:sz w:val="28"/>
          <w:szCs w:val="28"/>
          <w:lang w:val="uk-UA"/>
        </w:rPr>
        <w:t>відділеннях</w:t>
      </w:r>
      <w:r w:rsidRPr="003453B0">
        <w:rPr>
          <w:spacing w:val="1"/>
          <w:sz w:val="28"/>
          <w:szCs w:val="28"/>
          <w:lang w:val="uk-UA"/>
        </w:rPr>
        <w:t xml:space="preserve"> </w:t>
      </w:r>
      <w:r w:rsidRPr="003453B0">
        <w:rPr>
          <w:sz w:val="28"/>
          <w:szCs w:val="28"/>
          <w:lang w:val="uk-UA"/>
        </w:rPr>
        <w:t>Державної</w:t>
      </w:r>
      <w:r w:rsidRPr="003453B0">
        <w:rPr>
          <w:spacing w:val="1"/>
          <w:sz w:val="28"/>
          <w:szCs w:val="28"/>
          <w:lang w:val="uk-UA"/>
        </w:rPr>
        <w:t xml:space="preserve"> </w:t>
      </w:r>
      <w:r w:rsidRPr="003453B0">
        <w:rPr>
          <w:sz w:val="28"/>
          <w:szCs w:val="28"/>
          <w:lang w:val="uk-UA"/>
        </w:rPr>
        <w:t>казначейської</w:t>
      </w:r>
      <w:r w:rsidRPr="003453B0">
        <w:rPr>
          <w:spacing w:val="11"/>
          <w:sz w:val="28"/>
          <w:szCs w:val="28"/>
          <w:lang w:val="uk-UA"/>
        </w:rPr>
        <w:t xml:space="preserve"> </w:t>
      </w:r>
      <w:r w:rsidRPr="003453B0">
        <w:rPr>
          <w:sz w:val="28"/>
          <w:szCs w:val="28"/>
          <w:lang w:val="uk-UA"/>
        </w:rPr>
        <w:t>служби</w:t>
      </w:r>
      <w:r w:rsidRPr="003453B0">
        <w:rPr>
          <w:spacing w:val="10"/>
          <w:sz w:val="28"/>
          <w:szCs w:val="28"/>
          <w:lang w:val="uk-UA"/>
        </w:rPr>
        <w:t xml:space="preserve"> </w:t>
      </w:r>
      <w:r w:rsidRPr="003453B0">
        <w:rPr>
          <w:sz w:val="28"/>
          <w:szCs w:val="28"/>
          <w:lang w:val="uk-UA"/>
        </w:rPr>
        <w:t>України.</w:t>
      </w:r>
      <w:r w:rsidRPr="003453B0">
        <w:rPr>
          <w:spacing w:val="12"/>
          <w:sz w:val="28"/>
          <w:szCs w:val="28"/>
          <w:lang w:val="uk-UA"/>
        </w:rPr>
        <w:t xml:space="preserve"> </w:t>
      </w:r>
      <w:r w:rsidRPr="003453B0">
        <w:rPr>
          <w:sz w:val="28"/>
          <w:szCs w:val="28"/>
        </w:rPr>
        <w:t>Коледж</w:t>
      </w:r>
      <w:r w:rsidRPr="003453B0">
        <w:rPr>
          <w:spacing w:val="9"/>
          <w:sz w:val="28"/>
          <w:szCs w:val="28"/>
        </w:rPr>
        <w:t xml:space="preserve"> </w:t>
      </w:r>
      <w:r w:rsidRPr="003453B0">
        <w:rPr>
          <w:sz w:val="28"/>
          <w:szCs w:val="28"/>
        </w:rPr>
        <w:t>має</w:t>
      </w:r>
      <w:r w:rsidRPr="003453B0">
        <w:rPr>
          <w:spacing w:val="9"/>
          <w:sz w:val="28"/>
          <w:szCs w:val="28"/>
        </w:rPr>
        <w:t xml:space="preserve"> </w:t>
      </w:r>
      <w:r w:rsidRPr="003453B0">
        <w:rPr>
          <w:sz w:val="28"/>
          <w:szCs w:val="28"/>
        </w:rPr>
        <w:t>печатку</w:t>
      </w:r>
      <w:r w:rsidRPr="003453B0">
        <w:rPr>
          <w:spacing w:val="7"/>
          <w:sz w:val="28"/>
          <w:szCs w:val="28"/>
        </w:rPr>
        <w:t xml:space="preserve"> </w:t>
      </w:r>
      <w:r w:rsidRPr="003453B0">
        <w:rPr>
          <w:sz w:val="28"/>
          <w:szCs w:val="28"/>
        </w:rPr>
        <w:t>з</w:t>
      </w:r>
      <w:r w:rsidRPr="003453B0">
        <w:rPr>
          <w:spacing w:val="9"/>
          <w:sz w:val="28"/>
          <w:szCs w:val="28"/>
        </w:rPr>
        <w:t xml:space="preserve"> </w:t>
      </w:r>
      <w:r w:rsidRPr="003453B0">
        <w:rPr>
          <w:sz w:val="28"/>
          <w:szCs w:val="28"/>
        </w:rPr>
        <w:t>зображенням</w:t>
      </w:r>
      <w:r w:rsidRPr="003453B0">
        <w:rPr>
          <w:spacing w:val="9"/>
          <w:sz w:val="28"/>
          <w:szCs w:val="28"/>
        </w:rPr>
        <w:t xml:space="preserve"> </w:t>
      </w:r>
      <w:r w:rsidRPr="003453B0">
        <w:rPr>
          <w:sz w:val="28"/>
          <w:szCs w:val="28"/>
        </w:rPr>
        <w:t>Державного</w:t>
      </w:r>
      <w:r w:rsidR="007D4B5B" w:rsidRPr="003453B0">
        <w:rPr>
          <w:sz w:val="28"/>
          <w:szCs w:val="28"/>
        </w:rPr>
        <w:t xml:space="preserve"> герба</w:t>
      </w:r>
      <w:r w:rsidR="007D4B5B" w:rsidRPr="003453B0">
        <w:rPr>
          <w:spacing w:val="1"/>
          <w:sz w:val="28"/>
          <w:szCs w:val="28"/>
        </w:rPr>
        <w:t xml:space="preserve"> </w:t>
      </w:r>
      <w:r w:rsidR="007D4B5B" w:rsidRPr="003453B0">
        <w:rPr>
          <w:sz w:val="28"/>
          <w:szCs w:val="28"/>
        </w:rPr>
        <w:t>України</w:t>
      </w:r>
      <w:r w:rsidR="007D4B5B" w:rsidRPr="003453B0">
        <w:rPr>
          <w:spacing w:val="1"/>
          <w:sz w:val="28"/>
          <w:szCs w:val="28"/>
        </w:rPr>
        <w:t xml:space="preserve"> </w:t>
      </w:r>
      <w:r w:rsidR="007D4B5B" w:rsidRPr="003453B0">
        <w:rPr>
          <w:sz w:val="28"/>
          <w:szCs w:val="28"/>
        </w:rPr>
        <w:t>і</w:t>
      </w:r>
      <w:r w:rsidR="007D4B5B" w:rsidRPr="003453B0">
        <w:rPr>
          <w:spacing w:val="1"/>
          <w:sz w:val="28"/>
          <w:szCs w:val="28"/>
        </w:rPr>
        <w:t xml:space="preserve"> </w:t>
      </w:r>
      <w:r w:rsidR="007D4B5B" w:rsidRPr="003453B0">
        <w:rPr>
          <w:sz w:val="28"/>
          <w:szCs w:val="28"/>
        </w:rPr>
        <w:t>своїм найменуванням,</w:t>
      </w:r>
      <w:r w:rsidR="007D4B5B" w:rsidRPr="003453B0">
        <w:rPr>
          <w:spacing w:val="1"/>
          <w:sz w:val="28"/>
          <w:szCs w:val="28"/>
        </w:rPr>
        <w:t xml:space="preserve"> </w:t>
      </w:r>
      <w:r w:rsidR="007D4B5B" w:rsidRPr="003453B0">
        <w:rPr>
          <w:sz w:val="28"/>
          <w:szCs w:val="28"/>
        </w:rPr>
        <w:t>інші</w:t>
      </w:r>
      <w:r w:rsidR="007D4B5B" w:rsidRPr="003453B0">
        <w:rPr>
          <w:spacing w:val="1"/>
          <w:sz w:val="28"/>
          <w:szCs w:val="28"/>
        </w:rPr>
        <w:t xml:space="preserve"> </w:t>
      </w:r>
      <w:r w:rsidR="007D4B5B" w:rsidRPr="003453B0">
        <w:rPr>
          <w:sz w:val="28"/>
          <w:szCs w:val="28"/>
        </w:rPr>
        <w:t>печатки</w:t>
      </w:r>
      <w:r w:rsidR="007D4B5B" w:rsidRPr="003453B0">
        <w:rPr>
          <w:spacing w:val="1"/>
          <w:sz w:val="28"/>
          <w:szCs w:val="28"/>
        </w:rPr>
        <w:t xml:space="preserve"> </w:t>
      </w:r>
      <w:r w:rsidR="007D4B5B" w:rsidRPr="003453B0">
        <w:rPr>
          <w:sz w:val="28"/>
          <w:szCs w:val="28"/>
        </w:rPr>
        <w:t>зі</w:t>
      </w:r>
      <w:r w:rsidR="007D4B5B" w:rsidRPr="003453B0">
        <w:rPr>
          <w:spacing w:val="1"/>
          <w:sz w:val="28"/>
          <w:szCs w:val="28"/>
        </w:rPr>
        <w:t xml:space="preserve"> </w:t>
      </w:r>
      <w:r w:rsidR="007D4B5B" w:rsidRPr="003453B0">
        <w:rPr>
          <w:sz w:val="28"/>
          <w:szCs w:val="28"/>
        </w:rPr>
        <w:t>своєю</w:t>
      </w:r>
      <w:r w:rsidR="007D4B5B" w:rsidRPr="003453B0">
        <w:rPr>
          <w:spacing w:val="1"/>
          <w:sz w:val="28"/>
          <w:szCs w:val="28"/>
        </w:rPr>
        <w:t xml:space="preserve"> </w:t>
      </w:r>
      <w:r w:rsidR="007D4B5B" w:rsidRPr="003453B0">
        <w:rPr>
          <w:sz w:val="28"/>
          <w:szCs w:val="28"/>
        </w:rPr>
        <w:t>назвою,</w:t>
      </w:r>
      <w:r w:rsidR="007D4B5B" w:rsidRPr="003453B0">
        <w:rPr>
          <w:spacing w:val="1"/>
          <w:sz w:val="28"/>
          <w:szCs w:val="28"/>
        </w:rPr>
        <w:t xml:space="preserve"> </w:t>
      </w:r>
      <w:r w:rsidR="007D4B5B" w:rsidRPr="003453B0">
        <w:rPr>
          <w:sz w:val="28"/>
          <w:szCs w:val="28"/>
        </w:rPr>
        <w:t>знаки</w:t>
      </w:r>
      <w:r w:rsidR="007D4B5B" w:rsidRPr="003453B0">
        <w:rPr>
          <w:spacing w:val="-67"/>
          <w:sz w:val="28"/>
          <w:szCs w:val="28"/>
        </w:rPr>
        <w:t xml:space="preserve"> </w:t>
      </w:r>
      <w:r w:rsidR="007D4B5B" w:rsidRPr="003453B0">
        <w:rPr>
          <w:sz w:val="28"/>
          <w:szCs w:val="28"/>
        </w:rPr>
        <w:t>(емблеми) для товарів і послуг, бланки і штампи з реквізитами та інші атрибути</w:t>
      </w:r>
      <w:r w:rsidR="007D4B5B" w:rsidRPr="003453B0">
        <w:rPr>
          <w:spacing w:val="1"/>
          <w:sz w:val="28"/>
          <w:szCs w:val="28"/>
        </w:rPr>
        <w:t xml:space="preserve"> </w:t>
      </w:r>
      <w:r w:rsidR="007D4B5B" w:rsidRPr="003453B0">
        <w:rPr>
          <w:sz w:val="28"/>
          <w:szCs w:val="28"/>
        </w:rPr>
        <w:t>юридичної</w:t>
      </w:r>
      <w:r w:rsidR="007D4B5B" w:rsidRPr="003453B0">
        <w:rPr>
          <w:spacing w:val="-3"/>
          <w:sz w:val="28"/>
          <w:szCs w:val="28"/>
        </w:rPr>
        <w:t xml:space="preserve"> </w:t>
      </w:r>
      <w:r w:rsidR="007D4B5B" w:rsidRPr="003453B0">
        <w:rPr>
          <w:sz w:val="28"/>
          <w:szCs w:val="28"/>
        </w:rPr>
        <w:t>особи.</w:t>
      </w:r>
    </w:p>
    <w:p w14:paraId="0F8DA5E6" w14:textId="77777777" w:rsidR="007D4B5B" w:rsidRPr="003453B0" w:rsidRDefault="004343A0" w:rsidP="004155F7">
      <w:pPr>
        <w:pStyle w:val="a7"/>
        <w:kinsoku w:val="0"/>
        <w:overflowPunct w:val="0"/>
        <w:ind w:left="0" w:firstLine="567"/>
        <w:rPr>
          <w:sz w:val="28"/>
          <w:szCs w:val="28"/>
        </w:rPr>
      </w:pPr>
      <w:r>
        <w:rPr>
          <w:sz w:val="28"/>
          <w:szCs w:val="28"/>
          <w:lang w:val="uk-UA"/>
        </w:rPr>
        <w:t>4</w:t>
      </w:r>
      <w:r w:rsidR="007D4B5B" w:rsidRPr="003453B0">
        <w:rPr>
          <w:sz w:val="28"/>
          <w:szCs w:val="28"/>
          <w:lang w:val="uk-UA"/>
        </w:rPr>
        <w:t>. </w:t>
      </w:r>
      <w:r w:rsidR="007D4B5B" w:rsidRPr="003453B0">
        <w:rPr>
          <w:sz w:val="28"/>
          <w:szCs w:val="28"/>
        </w:rPr>
        <w:t>Коледж</w:t>
      </w:r>
      <w:r w:rsidR="007D4B5B" w:rsidRPr="003453B0">
        <w:rPr>
          <w:spacing w:val="1"/>
          <w:sz w:val="28"/>
          <w:szCs w:val="28"/>
        </w:rPr>
        <w:t xml:space="preserve"> </w:t>
      </w:r>
      <w:r w:rsidR="007D4B5B" w:rsidRPr="003453B0">
        <w:rPr>
          <w:sz w:val="28"/>
          <w:szCs w:val="28"/>
        </w:rPr>
        <w:t>здійснює</w:t>
      </w:r>
      <w:r w:rsidR="007D4B5B" w:rsidRPr="003453B0">
        <w:rPr>
          <w:spacing w:val="1"/>
          <w:sz w:val="28"/>
          <w:szCs w:val="28"/>
        </w:rPr>
        <w:t xml:space="preserve"> </w:t>
      </w:r>
      <w:r w:rsidR="007D4B5B" w:rsidRPr="003453B0">
        <w:rPr>
          <w:sz w:val="28"/>
          <w:szCs w:val="28"/>
        </w:rPr>
        <w:t>свою</w:t>
      </w:r>
      <w:r w:rsidR="007D4B5B" w:rsidRPr="003453B0">
        <w:rPr>
          <w:spacing w:val="1"/>
          <w:sz w:val="28"/>
          <w:szCs w:val="28"/>
        </w:rPr>
        <w:t xml:space="preserve"> </w:t>
      </w:r>
      <w:r w:rsidR="007D4B5B" w:rsidRPr="003453B0">
        <w:rPr>
          <w:sz w:val="28"/>
          <w:szCs w:val="28"/>
        </w:rPr>
        <w:t>діяльність</w:t>
      </w:r>
      <w:r w:rsidR="007D4B5B" w:rsidRPr="003453B0">
        <w:rPr>
          <w:spacing w:val="1"/>
          <w:sz w:val="28"/>
          <w:szCs w:val="28"/>
        </w:rPr>
        <w:t xml:space="preserve"> </w:t>
      </w:r>
      <w:r w:rsidR="007D4B5B" w:rsidRPr="003453B0">
        <w:rPr>
          <w:sz w:val="28"/>
          <w:szCs w:val="28"/>
        </w:rPr>
        <w:t>відповідно</w:t>
      </w:r>
      <w:r w:rsidR="007D4B5B" w:rsidRPr="003453B0">
        <w:rPr>
          <w:spacing w:val="1"/>
          <w:sz w:val="28"/>
          <w:szCs w:val="28"/>
        </w:rPr>
        <w:t xml:space="preserve"> </w:t>
      </w:r>
      <w:r w:rsidR="007D4B5B" w:rsidRPr="003453B0">
        <w:rPr>
          <w:sz w:val="28"/>
          <w:szCs w:val="28"/>
        </w:rPr>
        <w:t>до</w:t>
      </w:r>
      <w:r w:rsidR="007D4B5B" w:rsidRPr="003453B0">
        <w:rPr>
          <w:spacing w:val="70"/>
          <w:sz w:val="28"/>
          <w:szCs w:val="28"/>
        </w:rPr>
        <w:t xml:space="preserve"> </w:t>
      </w:r>
      <w:r w:rsidR="007D4B5B" w:rsidRPr="003453B0">
        <w:rPr>
          <w:sz w:val="28"/>
          <w:szCs w:val="28"/>
        </w:rPr>
        <w:t>законодавства</w:t>
      </w:r>
      <w:r w:rsidR="007D4B5B" w:rsidRPr="003453B0">
        <w:rPr>
          <w:spacing w:val="70"/>
          <w:sz w:val="28"/>
          <w:szCs w:val="28"/>
        </w:rPr>
        <w:t xml:space="preserve"> </w:t>
      </w:r>
      <w:r w:rsidR="007D4B5B" w:rsidRPr="003453B0">
        <w:rPr>
          <w:sz w:val="28"/>
          <w:szCs w:val="28"/>
        </w:rPr>
        <w:t>та</w:t>
      </w:r>
      <w:r w:rsidR="007D4B5B" w:rsidRPr="003453B0">
        <w:rPr>
          <w:spacing w:val="1"/>
          <w:sz w:val="28"/>
          <w:szCs w:val="28"/>
        </w:rPr>
        <w:t xml:space="preserve"> </w:t>
      </w:r>
      <w:r w:rsidR="007D4B5B" w:rsidRPr="003453B0">
        <w:rPr>
          <w:sz w:val="28"/>
          <w:szCs w:val="28"/>
        </w:rPr>
        <w:t>цього Статуту.</w:t>
      </w:r>
    </w:p>
    <w:p w14:paraId="48221B5B" w14:textId="77777777" w:rsidR="007D4B5B" w:rsidRPr="003453B0" w:rsidRDefault="004343A0" w:rsidP="004155F7">
      <w:pPr>
        <w:pStyle w:val="a7"/>
        <w:kinsoku w:val="0"/>
        <w:overflowPunct w:val="0"/>
        <w:ind w:left="0" w:firstLine="567"/>
        <w:rPr>
          <w:sz w:val="28"/>
          <w:szCs w:val="28"/>
        </w:rPr>
      </w:pPr>
      <w:r>
        <w:rPr>
          <w:sz w:val="28"/>
          <w:szCs w:val="28"/>
          <w:lang w:val="uk-UA"/>
        </w:rPr>
        <w:t>5</w:t>
      </w:r>
      <w:r w:rsidR="007D4B5B" w:rsidRPr="003453B0">
        <w:rPr>
          <w:sz w:val="28"/>
          <w:szCs w:val="28"/>
          <w:lang w:val="uk-UA"/>
        </w:rPr>
        <w:t>. Відповідно до ліцензій виданих Міністерством освіти і науки України</w:t>
      </w:r>
      <w:r w:rsidR="007D4B5B" w:rsidRPr="003453B0">
        <w:rPr>
          <w:spacing w:val="1"/>
          <w:sz w:val="28"/>
          <w:szCs w:val="28"/>
          <w:lang w:val="uk-UA"/>
        </w:rPr>
        <w:t xml:space="preserve"> </w:t>
      </w:r>
      <w:r w:rsidR="007D4B5B" w:rsidRPr="003453B0">
        <w:rPr>
          <w:sz w:val="28"/>
          <w:szCs w:val="28"/>
          <w:lang w:val="uk-UA"/>
        </w:rPr>
        <w:t>Коледжу як закладу вищої освіти надано право здійснювати підготовку фахівців</w:t>
      </w:r>
      <w:r w:rsidR="007D4B5B" w:rsidRPr="003453B0">
        <w:rPr>
          <w:spacing w:val="-67"/>
          <w:sz w:val="28"/>
          <w:szCs w:val="28"/>
          <w:lang w:val="uk-UA"/>
        </w:rPr>
        <w:t xml:space="preserve"> </w:t>
      </w:r>
      <w:r w:rsidR="007D4B5B" w:rsidRPr="003453B0">
        <w:rPr>
          <w:sz w:val="28"/>
          <w:szCs w:val="28"/>
          <w:lang w:val="uk-UA"/>
        </w:rPr>
        <w:t>за</w:t>
      </w:r>
      <w:r w:rsidR="007D4B5B" w:rsidRPr="003453B0">
        <w:rPr>
          <w:spacing w:val="1"/>
          <w:sz w:val="28"/>
          <w:szCs w:val="28"/>
          <w:lang w:val="uk-UA"/>
        </w:rPr>
        <w:t xml:space="preserve"> </w:t>
      </w:r>
      <w:r w:rsidR="007D4B5B" w:rsidRPr="003453B0">
        <w:rPr>
          <w:sz w:val="28"/>
          <w:szCs w:val="28"/>
          <w:lang w:val="uk-UA"/>
        </w:rPr>
        <w:t>освітнім</w:t>
      </w:r>
      <w:r w:rsidR="007D4B5B" w:rsidRPr="003453B0">
        <w:rPr>
          <w:spacing w:val="1"/>
          <w:sz w:val="28"/>
          <w:szCs w:val="28"/>
          <w:lang w:val="uk-UA"/>
        </w:rPr>
        <w:t xml:space="preserve"> </w:t>
      </w:r>
      <w:r w:rsidR="007D4B5B" w:rsidRPr="003453B0">
        <w:rPr>
          <w:sz w:val="28"/>
          <w:szCs w:val="28"/>
          <w:lang w:val="uk-UA"/>
        </w:rPr>
        <w:t>ступенем</w:t>
      </w:r>
      <w:r w:rsidR="007D4B5B" w:rsidRPr="003453B0">
        <w:rPr>
          <w:spacing w:val="1"/>
          <w:sz w:val="28"/>
          <w:szCs w:val="28"/>
          <w:lang w:val="uk-UA"/>
        </w:rPr>
        <w:t xml:space="preserve"> </w:t>
      </w:r>
      <w:r w:rsidR="007D4B5B" w:rsidRPr="003453B0">
        <w:rPr>
          <w:sz w:val="28"/>
          <w:szCs w:val="28"/>
          <w:lang w:val="uk-UA"/>
        </w:rPr>
        <w:t>«бакалавр»</w:t>
      </w:r>
      <w:r w:rsidR="000B009E" w:rsidRPr="003453B0">
        <w:rPr>
          <w:spacing w:val="1"/>
          <w:sz w:val="28"/>
          <w:szCs w:val="28"/>
          <w:lang w:val="uk-UA"/>
        </w:rPr>
        <w:t xml:space="preserve">, «молодший бакалавр» </w:t>
      </w:r>
      <w:r w:rsidR="007D4B5B" w:rsidRPr="003453B0">
        <w:rPr>
          <w:sz w:val="28"/>
          <w:szCs w:val="28"/>
          <w:lang w:val="uk-UA"/>
        </w:rPr>
        <w:t>та</w:t>
      </w:r>
      <w:r w:rsidR="007D4B5B" w:rsidRPr="003453B0">
        <w:rPr>
          <w:spacing w:val="1"/>
          <w:sz w:val="28"/>
          <w:szCs w:val="28"/>
          <w:lang w:val="uk-UA"/>
        </w:rPr>
        <w:t xml:space="preserve"> </w:t>
      </w:r>
      <w:r w:rsidR="007D4B5B" w:rsidRPr="003453B0">
        <w:rPr>
          <w:sz w:val="28"/>
          <w:szCs w:val="28"/>
          <w:lang w:val="uk-UA"/>
        </w:rPr>
        <w:t>здійснювати</w:t>
      </w:r>
      <w:r w:rsidR="007D4B5B" w:rsidRPr="003453B0">
        <w:rPr>
          <w:spacing w:val="1"/>
          <w:sz w:val="28"/>
          <w:szCs w:val="28"/>
          <w:lang w:val="uk-UA"/>
        </w:rPr>
        <w:t xml:space="preserve"> </w:t>
      </w:r>
      <w:r w:rsidR="000B009E" w:rsidRPr="003453B0">
        <w:rPr>
          <w:spacing w:val="1"/>
          <w:sz w:val="28"/>
          <w:szCs w:val="28"/>
          <w:lang w:val="uk-UA"/>
        </w:rPr>
        <w:t xml:space="preserve">фахову передвищу і </w:t>
      </w:r>
      <w:r w:rsidR="007D4B5B" w:rsidRPr="003453B0">
        <w:rPr>
          <w:sz w:val="28"/>
          <w:szCs w:val="28"/>
          <w:lang w:val="uk-UA"/>
        </w:rPr>
        <w:t>професійну</w:t>
      </w:r>
      <w:r w:rsidR="000B009E" w:rsidRPr="003453B0">
        <w:rPr>
          <w:sz w:val="28"/>
          <w:szCs w:val="28"/>
          <w:lang w:val="uk-UA"/>
        </w:rPr>
        <w:t xml:space="preserve"> </w:t>
      </w:r>
      <w:r w:rsidR="007D4B5B" w:rsidRPr="003453B0">
        <w:rPr>
          <w:sz w:val="28"/>
          <w:szCs w:val="28"/>
          <w:lang w:val="uk-UA"/>
        </w:rPr>
        <w:t>(професійно-</w:t>
      </w:r>
      <w:r w:rsidR="007D4B5B" w:rsidRPr="003453B0">
        <w:rPr>
          <w:spacing w:val="-67"/>
          <w:sz w:val="28"/>
          <w:szCs w:val="28"/>
          <w:lang w:val="uk-UA"/>
        </w:rPr>
        <w:t xml:space="preserve"> </w:t>
      </w:r>
      <w:r w:rsidR="007D4B5B" w:rsidRPr="003453B0">
        <w:rPr>
          <w:sz w:val="28"/>
          <w:szCs w:val="28"/>
          <w:lang w:val="uk-UA"/>
        </w:rPr>
        <w:t xml:space="preserve">технічну) підготовку, що відповідає </w:t>
      </w:r>
      <w:r w:rsidR="000B009E" w:rsidRPr="003453B0">
        <w:rPr>
          <w:sz w:val="28"/>
          <w:szCs w:val="28"/>
          <w:lang w:val="uk-UA"/>
        </w:rPr>
        <w:t>освітнім</w:t>
      </w:r>
      <w:r w:rsidR="007D4B5B" w:rsidRPr="003453B0">
        <w:rPr>
          <w:sz w:val="28"/>
          <w:szCs w:val="28"/>
          <w:lang w:val="uk-UA"/>
        </w:rPr>
        <w:t xml:space="preserve"> </w:t>
      </w:r>
      <w:r w:rsidR="007D4B5B" w:rsidRPr="003453B0">
        <w:rPr>
          <w:sz w:val="28"/>
          <w:szCs w:val="28"/>
          <w:lang w:val="uk-UA"/>
        </w:rPr>
        <w:lastRenderedPageBreak/>
        <w:t xml:space="preserve">стандартам. </w:t>
      </w:r>
      <w:r w:rsidR="007D4B5B" w:rsidRPr="003453B0">
        <w:rPr>
          <w:sz w:val="28"/>
          <w:szCs w:val="28"/>
        </w:rPr>
        <w:t>Коледж має право</w:t>
      </w:r>
      <w:r w:rsidR="007D4B5B" w:rsidRPr="003453B0">
        <w:rPr>
          <w:spacing w:val="1"/>
          <w:sz w:val="28"/>
          <w:szCs w:val="28"/>
        </w:rPr>
        <w:t xml:space="preserve"> </w:t>
      </w:r>
      <w:r w:rsidR="007D4B5B" w:rsidRPr="003453B0">
        <w:rPr>
          <w:sz w:val="28"/>
          <w:szCs w:val="28"/>
        </w:rPr>
        <w:t>запроваджувати</w:t>
      </w:r>
      <w:r w:rsidR="007D4B5B" w:rsidRPr="003453B0">
        <w:rPr>
          <w:spacing w:val="-2"/>
          <w:sz w:val="28"/>
          <w:szCs w:val="28"/>
        </w:rPr>
        <w:t xml:space="preserve"> </w:t>
      </w:r>
      <w:r w:rsidR="007D4B5B" w:rsidRPr="003453B0">
        <w:rPr>
          <w:sz w:val="28"/>
          <w:szCs w:val="28"/>
        </w:rPr>
        <w:t>спеціалізації у</w:t>
      </w:r>
      <w:r w:rsidR="007D4B5B" w:rsidRPr="003453B0">
        <w:rPr>
          <w:spacing w:val="-6"/>
          <w:sz w:val="28"/>
          <w:szCs w:val="28"/>
        </w:rPr>
        <w:t xml:space="preserve"> </w:t>
      </w:r>
      <w:r w:rsidR="007D4B5B" w:rsidRPr="003453B0">
        <w:rPr>
          <w:sz w:val="28"/>
          <w:szCs w:val="28"/>
        </w:rPr>
        <w:t>встановленому</w:t>
      </w:r>
      <w:r w:rsidR="007D4B5B" w:rsidRPr="003453B0">
        <w:rPr>
          <w:spacing w:val="-3"/>
          <w:sz w:val="28"/>
          <w:szCs w:val="28"/>
        </w:rPr>
        <w:t xml:space="preserve"> </w:t>
      </w:r>
      <w:r w:rsidR="007D4B5B" w:rsidRPr="003453B0">
        <w:rPr>
          <w:sz w:val="28"/>
          <w:szCs w:val="28"/>
        </w:rPr>
        <w:t>законодавством порядку.</w:t>
      </w:r>
    </w:p>
    <w:p w14:paraId="5F8051BE" w14:textId="77777777" w:rsidR="007D4B5B" w:rsidRPr="003453B0" w:rsidRDefault="007D4B5B" w:rsidP="004155F7">
      <w:pPr>
        <w:pStyle w:val="a3"/>
        <w:kinsoku w:val="0"/>
        <w:overflowPunct w:val="0"/>
        <w:ind w:left="0" w:firstLine="567"/>
        <w:rPr>
          <w:sz w:val="28"/>
          <w:szCs w:val="28"/>
        </w:rPr>
      </w:pPr>
      <w:r w:rsidRPr="003453B0">
        <w:rPr>
          <w:sz w:val="28"/>
          <w:szCs w:val="28"/>
        </w:rPr>
        <w:t>Освітня</w:t>
      </w:r>
      <w:r w:rsidRPr="003453B0">
        <w:rPr>
          <w:spacing w:val="1"/>
          <w:sz w:val="28"/>
          <w:szCs w:val="28"/>
        </w:rPr>
        <w:t xml:space="preserve"> </w:t>
      </w:r>
      <w:r w:rsidRPr="003453B0">
        <w:rPr>
          <w:sz w:val="28"/>
          <w:szCs w:val="28"/>
        </w:rPr>
        <w:t>діяльність</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освітньо-кваліфікаційними</w:t>
      </w:r>
      <w:r w:rsidRPr="003453B0">
        <w:rPr>
          <w:spacing w:val="1"/>
          <w:sz w:val="28"/>
          <w:szCs w:val="28"/>
        </w:rPr>
        <w:t xml:space="preserve"> </w:t>
      </w:r>
      <w:r w:rsidRPr="003453B0">
        <w:rPr>
          <w:sz w:val="28"/>
          <w:szCs w:val="28"/>
        </w:rPr>
        <w:t>рівнями</w:t>
      </w:r>
      <w:r w:rsidRPr="003453B0">
        <w:rPr>
          <w:spacing w:val="1"/>
          <w:sz w:val="28"/>
          <w:szCs w:val="28"/>
        </w:rPr>
        <w:t xml:space="preserve"> </w:t>
      </w:r>
      <w:r w:rsidRPr="003453B0">
        <w:rPr>
          <w:sz w:val="28"/>
          <w:szCs w:val="28"/>
        </w:rPr>
        <w:t>«молодший</w:t>
      </w:r>
      <w:r w:rsidRPr="003453B0">
        <w:rPr>
          <w:spacing w:val="1"/>
          <w:sz w:val="28"/>
          <w:szCs w:val="28"/>
        </w:rPr>
        <w:t xml:space="preserve"> </w:t>
      </w:r>
      <w:r w:rsidRPr="003453B0">
        <w:rPr>
          <w:sz w:val="28"/>
          <w:szCs w:val="28"/>
        </w:rPr>
        <w:t>спеціаліст»,</w:t>
      </w:r>
      <w:r w:rsidRPr="003453B0">
        <w:rPr>
          <w:spacing w:val="1"/>
          <w:sz w:val="28"/>
          <w:szCs w:val="28"/>
        </w:rPr>
        <w:t xml:space="preserve"> </w:t>
      </w:r>
      <w:r w:rsidRPr="003453B0">
        <w:rPr>
          <w:sz w:val="28"/>
          <w:szCs w:val="28"/>
        </w:rPr>
        <w:t>«кваліфікований</w:t>
      </w:r>
      <w:r w:rsidRPr="003453B0">
        <w:rPr>
          <w:spacing w:val="1"/>
          <w:sz w:val="28"/>
          <w:szCs w:val="28"/>
        </w:rPr>
        <w:t xml:space="preserve"> </w:t>
      </w:r>
      <w:r w:rsidRPr="003453B0">
        <w:rPr>
          <w:sz w:val="28"/>
          <w:szCs w:val="28"/>
        </w:rPr>
        <w:t>робітник»</w:t>
      </w:r>
      <w:r w:rsidRPr="003453B0">
        <w:rPr>
          <w:spacing w:val="1"/>
          <w:sz w:val="28"/>
          <w:szCs w:val="28"/>
        </w:rPr>
        <w:t xml:space="preserve"> </w:t>
      </w:r>
      <w:r w:rsidRPr="003453B0">
        <w:rPr>
          <w:sz w:val="28"/>
          <w:szCs w:val="28"/>
        </w:rPr>
        <w:t>провадиться</w:t>
      </w:r>
      <w:r w:rsidRPr="003453B0">
        <w:rPr>
          <w:spacing w:val="1"/>
          <w:sz w:val="28"/>
          <w:szCs w:val="28"/>
        </w:rPr>
        <w:t xml:space="preserve"> </w:t>
      </w:r>
      <w:r w:rsidRPr="003453B0">
        <w:rPr>
          <w:sz w:val="28"/>
          <w:szCs w:val="28"/>
        </w:rPr>
        <w:t>Коледжем</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порядку,</w:t>
      </w:r>
      <w:r w:rsidRPr="003453B0">
        <w:rPr>
          <w:spacing w:val="1"/>
          <w:sz w:val="28"/>
          <w:szCs w:val="28"/>
        </w:rPr>
        <w:t xml:space="preserve"> </w:t>
      </w:r>
      <w:r w:rsidRPr="003453B0">
        <w:rPr>
          <w:sz w:val="28"/>
          <w:szCs w:val="28"/>
        </w:rPr>
        <w:t>встановленому</w:t>
      </w:r>
      <w:r w:rsidRPr="003453B0">
        <w:rPr>
          <w:spacing w:val="-5"/>
          <w:sz w:val="28"/>
          <w:szCs w:val="28"/>
        </w:rPr>
        <w:t xml:space="preserve"> </w:t>
      </w:r>
      <w:r w:rsidRPr="003453B0">
        <w:rPr>
          <w:sz w:val="28"/>
          <w:szCs w:val="28"/>
        </w:rPr>
        <w:t>законодавством України.</w:t>
      </w:r>
    </w:p>
    <w:p w14:paraId="58CCBE23" w14:textId="77777777" w:rsidR="007D4B5B" w:rsidRPr="003453B0" w:rsidRDefault="007D4B5B" w:rsidP="004155F7">
      <w:pPr>
        <w:pStyle w:val="a3"/>
        <w:tabs>
          <w:tab w:val="left" w:pos="1134"/>
        </w:tabs>
        <w:kinsoku w:val="0"/>
        <w:overflowPunct w:val="0"/>
        <w:ind w:left="0" w:firstLine="567"/>
        <w:rPr>
          <w:sz w:val="28"/>
          <w:szCs w:val="28"/>
          <w:lang w:val="uk-UA"/>
        </w:rPr>
      </w:pPr>
      <w:r w:rsidRPr="003453B0">
        <w:rPr>
          <w:sz w:val="28"/>
          <w:szCs w:val="28"/>
          <w:lang w:val="uk-UA"/>
        </w:rPr>
        <w:t>Коледж відповідно до отриманих ліцензій має право здійснювати:</w:t>
      </w:r>
      <w:r w:rsidRPr="003453B0">
        <w:rPr>
          <w:spacing w:val="1"/>
          <w:sz w:val="28"/>
          <w:szCs w:val="28"/>
          <w:lang w:val="uk-UA"/>
        </w:rPr>
        <w:t xml:space="preserve"> </w:t>
      </w:r>
      <w:r w:rsidRPr="003453B0">
        <w:rPr>
          <w:sz w:val="28"/>
          <w:szCs w:val="28"/>
          <w:lang w:val="uk-UA"/>
        </w:rPr>
        <w:t>підготовку</w:t>
      </w:r>
      <w:r w:rsidRPr="003453B0">
        <w:rPr>
          <w:spacing w:val="32"/>
          <w:sz w:val="28"/>
          <w:szCs w:val="28"/>
          <w:lang w:val="uk-UA"/>
        </w:rPr>
        <w:t xml:space="preserve"> </w:t>
      </w:r>
      <w:r w:rsidRPr="003453B0">
        <w:rPr>
          <w:sz w:val="28"/>
          <w:szCs w:val="28"/>
          <w:lang w:val="uk-UA"/>
        </w:rPr>
        <w:t>фахівців</w:t>
      </w:r>
      <w:r w:rsidRPr="003453B0">
        <w:rPr>
          <w:spacing w:val="36"/>
          <w:sz w:val="28"/>
          <w:szCs w:val="28"/>
          <w:lang w:val="uk-UA"/>
        </w:rPr>
        <w:t xml:space="preserve"> </w:t>
      </w:r>
      <w:r w:rsidRPr="003453B0">
        <w:rPr>
          <w:sz w:val="28"/>
          <w:szCs w:val="28"/>
          <w:lang w:val="uk-UA"/>
        </w:rPr>
        <w:t>освітніх</w:t>
      </w:r>
      <w:r w:rsidRPr="003453B0">
        <w:rPr>
          <w:spacing w:val="37"/>
          <w:sz w:val="28"/>
          <w:szCs w:val="28"/>
          <w:lang w:val="uk-UA"/>
        </w:rPr>
        <w:t xml:space="preserve"> </w:t>
      </w:r>
      <w:r w:rsidRPr="003453B0">
        <w:rPr>
          <w:sz w:val="28"/>
          <w:szCs w:val="28"/>
          <w:lang w:val="uk-UA"/>
        </w:rPr>
        <w:t>ступенів</w:t>
      </w:r>
      <w:r w:rsidRPr="003453B0">
        <w:rPr>
          <w:spacing w:val="36"/>
          <w:sz w:val="28"/>
          <w:szCs w:val="28"/>
          <w:lang w:val="uk-UA"/>
        </w:rPr>
        <w:t xml:space="preserve"> </w:t>
      </w:r>
      <w:r w:rsidRPr="003453B0">
        <w:rPr>
          <w:sz w:val="28"/>
          <w:szCs w:val="28"/>
          <w:lang w:val="uk-UA"/>
        </w:rPr>
        <w:t>молодшого</w:t>
      </w:r>
      <w:r w:rsidRPr="003453B0">
        <w:rPr>
          <w:spacing w:val="37"/>
          <w:sz w:val="28"/>
          <w:szCs w:val="28"/>
          <w:lang w:val="uk-UA"/>
        </w:rPr>
        <w:t xml:space="preserve"> </w:t>
      </w:r>
      <w:r w:rsidRPr="003453B0">
        <w:rPr>
          <w:sz w:val="28"/>
          <w:szCs w:val="28"/>
          <w:lang w:val="uk-UA"/>
        </w:rPr>
        <w:t>бакалавра</w:t>
      </w:r>
      <w:r w:rsidRPr="003453B0">
        <w:rPr>
          <w:spacing w:val="36"/>
          <w:sz w:val="28"/>
          <w:szCs w:val="28"/>
          <w:lang w:val="uk-UA"/>
        </w:rPr>
        <w:t xml:space="preserve"> </w:t>
      </w:r>
      <w:r w:rsidRPr="003453B0">
        <w:rPr>
          <w:sz w:val="28"/>
          <w:szCs w:val="28"/>
          <w:lang w:val="uk-UA"/>
        </w:rPr>
        <w:t>і</w:t>
      </w:r>
      <w:r w:rsidRPr="003453B0">
        <w:rPr>
          <w:spacing w:val="37"/>
          <w:sz w:val="28"/>
          <w:szCs w:val="28"/>
          <w:lang w:val="uk-UA"/>
        </w:rPr>
        <w:t xml:space="preserve"> </w:t>
      </w:r>
      <w:r w:rsidRPr="003453B0">
        <w:rPr>
          <w:sz w:val="28"/>
          <w:szCs w:val="28"/>
          <w:lang w:val="uk-UA"/>
        </w:rPr>
        <w:t>бакалавра для</w:t>
      </w:r>
      <w:r w:rsidRPr="003453B0">
        <w:rPr>
          <w:spacing w:val="1"/>
          <w:sz w:val="28"/>
          <w:szCs w:val="28"/>
          <w:lang w:val="uk-UA"/>
        </w:rPr>
        <w:t xml:space="preserve"> </w:t>
      </w:r>
      <w:r w:rsidRPr="003453B0">
        <w:rPr>
          <w:sz w:val="28"/>
          <w:szCs w:val="28"/>
          <w:lang w:val="uk-UA"/>
        </w:rPr>
        <w:t>аграрного</w:t>
      </w:r>
      <w:r w:rsidRPr="003453B0">
        <w:rPr>
          <w:spacing w:val="1"/>
          <w:sz w:val="28"/>
          <w:szCs w:val="28"/>
          <w:lang w:val="uk-UA"/>
        </w:rPr>
        <w:t xml:space="preserve"> </w:t>
      </w:r>
      <w:r w:rsidRPr="003453B0">
        <w:rPr>
          <w:sz w:val="28"/>
          <w:szCs w:val="28"/>
          <w:lang w:val="uk-UA"/>
        </w:rPr>
        <w:t>сектору</w:t>
      </w:r>
      <w:r w:rsidRPr="003453B0">
        <w:rPr>
          <w:spacing w:val="1"/>
          <w:sz w:val="28"/>
          <w:szCs w:val="28"/>
          <w:lang w:val="uk-UA"/>
        </w:rPr>
        <w:t xml:space="preserve"> </w:t>
      </w:r>
      <w:r w:rsidRPr="003453B0">
        <w:rPr>
          <w:sz w:val="28"/>
          <w:szCs w:val="28"/>
          <w:lang w:val="uk-UA"/>
        </w:rPr>
        <w:t>та</w:t>
      </w:r>
      <w:r w:rsidRPr="003453B0">
        <w:rPr>
          <w:spacing w:val="1"/>
          <w:sz w:val="28"/>
          <w:szCs w:val="28"/>
          <w:lang w:val="uk-UA"/>
        </w:rPr>
        <w:t xml:space="preserve"> </w:t>
      </w:r>
      <w:r w:rsidRPr="003453B0">
        <w:rPr>
          <w:sz w:val="28"/>
          <w:szCs w:val="28"/>
          <w:lang w:val="uk-UA"/>
        </w:rPr>
        <w:t>інших</w:t>
      </w:r>
      <w:r w:rsidRPr="003453B0">
        <w:rPr>
          <w:spacing w:val="1"/>
          <w:sz w:val="28"/>
          <w:szCs w:val="28"/>
          <w:lang w:val="uk-UA"/>
        </w:rPr>
        <w:t xml:space="preserve"> </w:t>
      </w:r>
      <w:r w:rsidRPr="003453B0">
        <w:rPr>
          <w:sz w:val="28"/>
          <w:szCs w:val="28"/>
          <w:lang w:val="uk-UA"/>
        </w:rPr>
        <w:t>галузей</w:t>
      </w:r>
      <w:r w:rsidRPr="003453B0">
        <w:rPr>
          <w:spacing w:val="1"/>
          <w:sz w:val="28"/>
          <w:szCs w:val="28"/>
          <w:lang w:val="uk-UA"/>
        </w:rPr>
        <w:t xml:space="preserve"> </w:t>
      </w:r>
      <w:r w:rsidR="000B009E" w:rsidRPr="003453B0">
        <w:rPr>
          <w:spacing w:val="1"/>
          <w:sz w:val="28"/>
          <w:szCs w:val="28"/>
          <w:lang w:val="uk-UA"/>
        </w:rPr>
        <w:t>економіки</w:t>
      </w:r>
      <w:r w:rsidRPr="003453B0">
        <w:rPr>
          <w:spacing w:val="1"/>
          <w:sz w:val="28"/>
          <w:szCs w:val="28"/>
          <w:lang w:val="uk-UA"/>
        </w:rPr>
        <w:t xml:space="preserve"> </w:t>
      </w:r>
      <w:r w:rsidRPr="003453B0">
        <w:rPr>
          <w:sz w:val="28"/>
          <w:szCs w:val="28"/>
          <w:lang w:val="uk-UA"/>
        </w:rPr>
        <w:t>України,</w:t>
      </w:r>
      <w:r w:rsidRPr="003453B0">
        <w:rPr>
          <w:spacing w:val="1"/>
          <w:sz w:val="28"/>
          <w:szCs w:val="28"/>
          <w:lang w:val="uk-UA"/>
        </w:rPr>
        <w:t xml:space="preserve"> </w:t>
      </w:r>
      <w:r w:rsidRPr="003453B0">
        <w:rPr>
          <w:sz w:val="28"/>
          <w:szCs w:val="28"/>
          <w:lang w:val="uk-UA"/>
        </w:rPr>
        <w:t>органів державної влади і управління, підприємств, установ, організацій всіх</w:t>
      </w:r>
      <w:r w:rsidRPr="003453B0">
        <w:rPr>
          <w:spacing w:val="1"/>
          <w:sz w:val="28"/>
          <w:szCs w:val="28"/>
          <w:lang w:val="uk-UA"/>
        </w:rPr>
        <w:t xml:space="preserve"> </w:t>
      </w:r>
      <w:r w:rsidRPr="003453B0">
        <w:rPr>
          <w:sz w:val="28"/>
          <w:szCs w:val="28"/>
          <w:lang w:val="uk-UA"/>
        </w:rPr>
        <w:t>форм</w:t>
      </w:r>
      <w:r w:rsidRPr="003453B0">
        <w:rPr>
          <w:spacing w:val="-1"/>
          <w:sz w:val="28"/>
          <w:szCs w:val="28"/>
          <w:lang w:val="uk-UA"/>
        </w:rPr>
        <w:t xml:space="preserve"> </w:t>
      </w:r>
      <w:r w:rsidRPr="003453B0">
        <w:rPr>
          <w:sz w:val="28"/>
          <w:szCs w:val="28"/>
          <w:lang w:val="uk-UA"/>
        </w:rPr>
        <w:t>власності.</w:t>
      </w:r>
    </w:p>
    <w:p w14:paraId="41A735EF" w14:textId="77777777" w:rsidR="007D4B5B" w:rsidRPr="003453B0" w:rsidRDefault="007D4B5B" w:rsidP="004155F7">
      <w:pPr>
        <w:pStyle w:val="a3"/>
        <w:kinsoku w:val="0"/>
        <w:overflowPunct w:val="0"/>
        <w:ind w:left="0" w:firstLine="567"/>
        <w:rPr>
          <w:sz w:val="28"/>
          <w:szCs w:val="28"/>
          <w:lang w:val="uk-UA"/>
        </w:rPr>
      </w:pPr>
      <w:r w:rsidRPr="003453B0">
        <w:rPr>
          <w:sz w:val="28"/>
          <w:szCs w:val="28"/>
          <w:lang w:val="uk-UA"/>
        </w:rPr>
        <w:t>Коледж</w:t>
      </w:r>
      <w:r w:rsidRPr="003453B0">
        <w:rPr>
          <w:spacing w:val="1"/>
          <w:sz w:val="28"/>
          <w:szCs w:val="28"/>
          <w:lang w:val="uk-UA"/>
        </w:rPr>
        <w:t xml:space="preserve"> </w:t>
      </w:r>
      <w:r w:rsidRPr="003453B0">
        <w:rPr>
          <w:sz w:val="28"/>
          <w:szCs w:val="28"/>
          <w:lang w:val="uk-UA"/>
        </w:rPr>
        <w:t>також</w:t>
      </w:r>
      <w:r w:rsidRPr="003453B0">
        <w:rPr>
          <w:spacing w:val="1"/>
          <w:sz w:val="28"/>
          <w:szCs w:val="28"/>
          <w:lang w:val="uk-UA"/>
        </w:rPr>
        <w:t xml:space="preserve"> </w:t>
      </w:r>
      <w:r w:rsidRPr="003453B0">
        <w:rPr>
          <w:sz w:val="28"/>
          <w:szCs w:val="28"/>
          <w:lang w:val="uk-UA"/>
        </w:rPr>
        <w:t>має</w:t>
      </w:r>
      <w:r w:rsidRPr="003453B0">
        <w:rPr>
          <w:spacing w:val="1"/>
          <w:sz w:val="28"/>
          <w:szCs w:val="28"/>
          <w:lang w:val="uk-UA"/>
        </w:rPr>
        <w:t xml:space="preserve"> </w:t>
      </w:r>
      <w:r w:rsidRPr="003453B0">
        <w:rPr>
          <w:sz w:val="28"/>
          <w:szCs w:val="28"/>
          <w:lang w:val="uk-UA"/>
        </w:rPr>
        <w:t>право</w:t>
      </w:r>
      <w:r w:rsidRPr="003453B0">
        <w:rPr>
          <w:spacing w:val="1"/>
          <w:sz w:val="28"/>
          <w:szCs w:val="28"/>
          <w:lang w:val="uk-UA"/>
        </w:rPr>
        <w:t xml:space="preserve"> </w:t>
      </w:r>
      <w:r w:rsidRPr="003453B0">
        <w:rPr>
          <w:sz w:val="28"/>
          <w:szCs w:val="28"/>
          <w:lang w:val="uk-UA"/>
        </w:rPr>
        <w:t>здійснювати</w:t>
      </w:r>
      <w:r w:rsidRPr="003453B0">
        <w:rPr>
          <w:spacing w:val="1"/>
          <w:sz w:val="28"/>
          <w:szCs w:val="28"/>
          <w:lang w:val="uk-UA"/>
        </w:rPr>
        <w:t xml:space="preserve"> </w:t>
      </w:r>
      <w:r w:rsidRPr="003453B0">
        <w:rPr>
          <w:sz w:val="28"/>
          <w:szCs w:val="28"/>
          <w:lang w:val="uk-UA"/>
        </w:rPr>
        <w:t>підготовку</w:t>
      </w:r>
      <w:r w:rsidRPr="003453B0">
        <w:rPr>
          <w:spacing w:val="1"/>
          <w:sz w:val="28"/>
          <w:szCs w:val="28"/>
          <w:lang w:val="uk-UA"/>
        </w:rPr>
        <w:t xml:space="preserve"> </w:t>
      </w:r>
      <w:r w:rsidRPr="003453B0">
        <w:rPr>
          <w:sz w:val="28"/>
          <w:szCs w:val="28"/>
          <w:lang w:val="uk-UA"/>
        </w:rPr>
        <w:t>фахівців</w:t>
      </w:r>
      <w:r w:rsidRPr="003453B0">
        <w:rPr>
          <w:spacing w:val="1"/>
          <w:sz w:val="28"/>
          <w:szCs w:val="28"/>
          <w:lang w:val="uk-UA"/>
        </w:rPr>
        <w:t xml:space="preserve"> </w:t>
      </w:r>
      <w:r w:rsidRPr="003453B0">
        <w:rPr>
          <w:sz w:val="28"/>
          <w:szCs w:val="28"/>
          <w:lang w:val="uk-UA"/>
        </w:rPr>
        <w:t>освітньо-</w:t>
      </w:r>
      <w:r w:rsidRPr="003453B0">
        <w:rPr>
          <w:spacing w:val="1"/>
          <w:sz w:val="28"/>
          <w:szCs w:val="28"/>
          <w:lang w:val="uk-UA"/>
        </w:rPr>
        <w:t xml:space="preserve"> </w:t>
      </w:r>
      <w:r w:rsidRPr="003453B0">
        <w:rPr>
          <w:sz w:val="28"/>
          <w:szCs w:val="28"/>
          <w:lang w:val="uk-UA"/>
        </w:rPr>
        <w:t>кваліфікаційного</w:t>
      </w:r>
      <w:r w:rsidRPr="003453B0">
        <w:rPr>
          <w:spacing w:val="-5"/>
          <w:sz w:val="28"/>
          <w:szCs w:val="28"/>
          <w:lang w:val="uk-UA"/>
        </w:rPr>
        <w:t xml:space="preserve"> </w:t>
      </w:r>
      <w:r w:rsidRPr="003453B0">
        <w:rPr>
          <w:sz w:val="28"/>
          <w:szCs w:val="28"/>
          <w:lang w:val="uk-UA"/>
        </w:rPr>
        <w:t>рівня «молодший</w:t>
      </w:r>
      <w:r w:rsidRPr="003453B0">
        <w:rPr>
          <w:spacing w:val="-5"/>
          <w:sz w:val="28"/>
          <w:szCs w:val="28"/>
          <w:lang w:val="uk-UA"/>
        </w:rPr>
        <w:t xml:space="preserve"> </w:t>
      </w:r>
      <w:r w:rsidRPr="003453B0">
        <w:rPr>
          <w:sz w:val="28"/>
          <w:szCs w:val="28"/>
          <w:lang w:val="uk-UA"/>
        </w:rPr>
        <w:t>спеціаліст»,</w:t>
      </w:r>
      <w:r w:rsidRPr="003453B0">
        <w:rPr>
          <w:spacing w:val="6"/>
          <w:sz w:val="28"/>
          <w:szCs w:val="28"/>
          <w:lang w:val="uk-UA"/>
        </w:rPr>
        <w:t xml:space="preserve"> </w:t>
      </w:r>
      <w:r w:rsidRPr="003453B0">
        <w:rPr>
          <w:sz w:val="28"/>
          <w:szCs w:val="28"/>
          <w:lang w:val="uk-UA"/>
        </w:rPr>
        <w:t>«кваліфікований</w:t>
      </w:r>
      <w:r w:rsidRPr="003453B0">
        <w:rPr>
          <w:spacing w:val="-2"/>
          <w:sz w:val="28"/>
          <w:szCs w:val="28"/>
          <w:lang w:val="uk-UA"/>
        </w:rPr>
        <w:t xml:space="preserve"> </w:t>
      </w:r>
      <w:r w:rsidRPr="003453B0">
        <w:rPr>
          <w:sz w:val="28"/>
          <w:szCs w:val="28"/>
          <w:lang w:val="uk-UA"/>
        </w:rPr>
        <w:t>робітник».</w:t>
      </w:r>
    </w:p>
    <w:p w14:paraId="46CCD6E8" w14:textId="77777777" w:rsidR="007D4B5B" w:rsidRPr="003453B0" w:rsidRDefault="004343A0" w:rsidP="004155F7">
      <w:pPr>
        <w:pStyle w:val="a7"/>
        <w:tabs>
          <w:tab w:val="left" w:pos="1409"/>
        </w:tabs>
        <w:kinsoku w:val="0"/>
        <w:overflowPunct w:val="0"/>
        <w:ind w:left="0" w:firstLine="567"/>
        <w:rPr>
          <w:sz w:val="28"/>
          <w:szCs w:val="28"/>
          <w:lang w:val="uk-UA"/>
        </w:rPr>
      </w:pPr>
      <w:r>
        <w:rPr>
          <w:sz w:val="28"/>
          <w:szCs w:val="28"/>
          <w:lang w:val="uk-UA"/>
        </w:rPr>
        <w:t>6</w:t>
      </w:r>
      <w:r w:rsidR="00F814FA" w:rsidRPr="003453B0">
        <w:rPr>
          <w:sz w:val="28"/>
          <w:szCs w:val="28"/>
          <w:lang w:val="uk-UA"/>
        </w:rPr>
        <w:t xml:space="preserve">. </w:t>
      </w:r>
      <w:r w:rsidR="007D4B5B" w:rsidRPr="003453B0">
        <w:rPr>
          <w:sz w:val="28"/>
          <w:szCs w:val="28"/>
          <w:lang w:val="uk-UA"/>
        </w:rPr>
        <w:t>Основними напрямами діяльності та завданнями Коледжу є здійснення</w:t>
      </w:r>
      <w:r w:rsidR="007D4B5B" w:rsidRPr="003453B0">
        <w:rPr>
          <w:spacing w:val="-67"/>
          <w:sz w:val="28"/>
          <w:szCs w:val="28"/>
          <w:lang w:val="uk-UA"/>
        </w:rPr>
        <w:t xml:space="preserve"> </w:t>
      </w:r>
      <w:r w:rsidR="007D4B5B" w:rsidRPr="003453B0">
        <w:rPr>
          <w:sz w:val="28"/>
          <w:szCs w:val="28"/>
          <w:lang w:val="uk-UA"/>
        </w:rPr>
        <w:t>освітньої</w:t>
      </w:r>
      <w:r w:rsidR="007D4B5B" w:rsidRPr="003453B0">
        <w:rPr>
          <w:spacing w:val="1"/>
          <w:sz w:val="28"/>
          <w:szCs w:val="28"/>
          <w:lang w:val="uk-UA"/>
        </w:rPr>
        <w:t xml:space="preserve"> </w:t>
      </w:r>
      <w:r w:rsidR="007D4B5B" w:rsidRPr="003453B0">
        <w:rPr>
          <w:sz w:val="28"/>
          <w:szCs w:val="28"/>
          <w:lang w:val="uk-UA"/>
        </w:rPr>
        <w:t>діяльності,</w:t>
      </w:r>
      <w:r w:rsidR="007D4B5B" w:rsidRPr="003453B0">
        <w:rPr>
          <w:spacing w:val="1"/>
          <w:sz w:val="28"/>
          <w:szCs w:val="28"/>
          <w:lang w:val="uk-UA"/>
        </w:rPr>
        <w:t xml:space="preserve"> </w:t>
      </w:r>
      <w:r w:rsidR="007D4B5B" w:rsidRPr="003453B0">
        <w:rPr>
          <w:sz w:val="28"/>
          <w:szCs w:val="28"/>
          <w:lang w:val="uk-UA"/>
        </w:rPr>
        <w:t>тощо</w:t>
      </w:r>
      <w:r w:rsidR="007D4B5B" w:rsidRPr="003453B0">
        <w:rPr>
          <w:spacing w:val="1"/>
          <w:sz w:val="28"/>
          <w:szCs w:val="28"/>
          <w:lang w:val="uk-UA"/>
        </w:rPr>
        <w:t xml:space="preserve"> </w:t>
      </w:r>
      <w:r w:rsidR="007D4B5B" w:rsidRPr="003453B0">
        <w:rPr>
          <w:sz w:val="28"/>
          <w:szCs w:val="28"/>
          <w:lang w:val="uk-UA"/>
        </w:rPr>
        <w:t>згідно</w:t>
      </w:r>
      <w:r w:rsidR="007D4B5B" w:rsidRPr="003453B0">
        <w:rPr>
          <w:spacing w:val="1"/>
          <w:sz w:val="28"/>
          <w:szCs w:val="28"/>
          <w:lang w:val="uk-UA"/>
        </w:rPr>
        <w:t xml:space="preserve"> </w:t>
      </w:r>
      <w:r w:rsidR="007D4B5B" w:rsidRPr="003453B0">
        <w:rPr>
          <w:sz w:val="28"/>
          <w:szCs w:val="28"/>
          <w:lang w:val="uk-UA"/>
        </w:rPr>
        <w:t>з</w:t>
      </w:r>
      <w:r w:rsidR="007D4B5B" w:rsidRPr="003453B0">
        <w:rPr>
          <w:spacing w:val="1"/>
          <w:sz w:val="28"/>
          <w:szCs w:val="28"/>
          <w:lang w:val="uk-UA"/>
        </w:rPr>
        <w:t xml:space="preserve"> </w:t>
      </w:r>
      <w:r w:rsidR="000F1ABE" w:rsidRPr="003453B0">
        <w:rPr>
          <w:spacing w:val="1"/>
          <w:sz w:val="28"/>
          <w:szCs w:val="28"/>
          <w:lang w:val="uk-UA"/>
        </w:rPr>
        <w:t>регіональним/</w:t>
      </w:r>
      <w:r w:rsidR="007D4B5B" w:rsidRPr="003453B0">
        <w:rPr>
          <w:sz w:val="28"/>
          <w:szCs w:val="28"/>
          <w:lang w:val="uk-UA"/>
        </w:rPr>
        <w:t>державним</w:t>
      </w:r>
      <w:r w:rsidR="007D4B5B" w:rsidRPr="003453B0">
        <w:rPr>
          <w:spacing w:val="1"/>
          <w:sz w:val="28"/>
          <w:szCs w:val="28"/>
          <w:lang w:val="uk-UA"/>
        </w:rPr>
        <w:t xml:space="preserve"> </w:t>
      </w:r>
      <w:r w:rsidR="007D4B5B" w:rsidRPr="003453B0">
        <w:rPr>
          <w:sz w:val="28"/>
          <w:szCs w:val="28"/>
          <w:lang w:val="uk-UA"/>
        </w:rPr>
        <w:t>замовленням</w:t>
      </w:r>
      <w:r w:rsidR="007D4B5B" w:rsidRPr="003453B0">
        <w:rPr>
          <w:spacing w:val="1"/>
          <w:sz w:val="28"/>
          <w:szCs w:val="28"/>
          <w:lang w:val="uk-UA"/>
        </w:rPr>
        <w:t xml:space="preserve"> </w:t>
      </w:r>
      <w:r w:rsidR="007D4B5B" w:rsidRPr="003453B0">
        <w:rPr>
          <w:sz w:val="28"/>
          <w:szCs w:val="28"/>
          <w:lang w:val="uk-UA"/>
        </w:rPr>
        <w:t>і</w:t>
      </w:r>
      <w:r w:rsidR="007D4B5B" w:rsidRPr="003453B0">
        <w:rPr>
          <w:spacing w:val="1"/>
          <w:sz w:val="28"/>
          <w:szCs w:val="28"/>
          <w:lang w:val="uk-UA"/>
        </w:rPr>
        <w:t xml:space="preserve"> </w:t>
      </w:r>
      <w:r w:rsidR="007D4B5B" w:rsidRPr="003453B0">
        <w:rPr>
          <w:sz w:val="28"/>
          <w:szCs w:val="28"/>
          <w:lang w:val="uk-UA"/>
        </w:rPr>
        <w:t>договірними</w:t>
      </w:r>
      <w:r w:rsidR="007D4B5B" w:rsidRPr="003453B0">
        <w:rPr>
          <w:spacing w:val="1"/>
          <w:sz w:val="28"/>
          <w:szCs w:val="28"/>
          <w:lang w:val="uk-UA"/>
        </w:rPr>
        <w:t xml:space="preserve"> </w:t>
      </w:r>
      <w:r w:rsidR="007D4B5B" w:rsidRPr="003453B0">
        <w:rPr>
          <w:sz w:val="28"/>
          <w:szCs w:val="28"/>
          <w:lang w:val="uk-UA"/>
        </w:rPr>
        <w:t>зобов'язаннями щодо підготовки висококваліфікованих фахівців різних освітніх</w:t>
      </w:r>
      <w:r w:rsidR="007D4B5B" w:rsidRPr="003453B0">
        <w:rPr>
          <w:spacing w:val="1"/>
          <w:sz w:val="28"/>
          <w:szCs w:val="28"/>
          <w:lang w:val="uk-UA"/>
        </w:rPr>
        <w:t xml:space="preserve"> </w:t>
      </w:r>
      <w:r w:rsidR="007D4B5B" w:rsidRPr="003453B0">
        <w:rPr>
          <w:sz w:val="28"/>
          <w:szCs w:val="28"/>
          <w:lang w:val="uk-UA"/>
        </w:rPr>
        <w:t>ступенів</w:t>
      </w:r>
      <w:r w:rsidR="007D4B5B" w:rsidRPr="003453B0">
        <w:rPr>
          <w:spacing w:val="-3"/>
          <w:sz w:val="28"/>
          <w:szCs w:val="28"/>
          <w:lang w:val="uk-UA"/>
        </w:rPr>
        <w:t xml:space="preserve"> </w:t>
      </w:r>
      <w:r w:rsidR="007D4B5B" w:rsidRPr="003453B0">
        <w:rPr>
          <w:sz w:val="28"/>
          <w:szCs w:val="28"/>
          <w:lang w:val="uk-UA"/>
        </w:rPr>
        <w:t>та професій.</w:t>
      </w:r>
    </w:p>
    <w:p w14:paraId="3B5D6E41" w14:textId="77777777" w:rsidR="007D4B5B" w:rsidRPr="003453B0" w:rsidRDefault="004343A0" w:rsidP="004155F7">
      <w:pPr>
        <w:pStyle w:val="a7"/>
        <w:tabs>
          <w:tab w:val="left" w:pos="1548"/>
        </w:tabs>
        <w:kinsoku w:val="0"/>
        <w:overflowPunct w:val="0"/>
        <w:ind w:left="0" w:firstLine="567"/>
        <w:rPr>
          <w:sz w:val="28"/>
          <w:szCs w:val="28"/>
          <w:lang w:val="uk-UA"/>
        </w:rPr>
      </w:pPr>
      <w:r>
        <w:rPr>
          <w:sz w:val="28"/>
          <w:szCs w:val="28"/>
          <w:lang w:val="uk-UA"/>
        </w:rPr>
        <w:t>6.</w:t>
      </w:r>
      <w:r w:rsidR="00C83BFF" w:rsidRPr="003453B0">
        <w:rPr>
          <w:sz w:val="28"/>
          <w:szCs w:val="28"/>
          <w:lang w:val="uk-UA"/>
        </w:rPr>
        <w:t xml:space="preserve">1. </w:t>
      </w:r>
      <w:r w:rsidR="007D4B5B" w:rsidRPr="003453B0">
        <w:rPr>
          <w:sz w:val="28"/>
          <w:szCs w:val="28"/>
          <w:lang w:val="uk-UA"/>
        </w:rPr>
        <w:t>Основними</w:t>
      </w:r>
      <w:r w:rsidR="007D4B5B" w:rsidRPr="003453B0">
        <w:rPr>
          <w:spacing w:val="-4"/>
          <w:sz w:val="28"/>
          <w:szCs w:val="28"/>
          <w:lang w:val="uk-UA"/>
        </w:rPr>
        <w:t xml:space="preserve"> </w:t>
      </w:r>
      <w:r w:rsidR="007D4B5B" w:rsidRPr="003453B0">
        <w:rPr>
          <w:sz w:val="28"/>
          <w:szCs w:val="28"/>
          <w:lang w:val="uk-UA"/>
        </w:rPr>
        <w:t>завданнями</w:t>
      </w:r>
      <w:r w:rsidR="007D4B5B" w:rsidRPr="003453B0">
        <w:rPr>
          <w:spacing w:val="-3"/>
          <w:sz w:val="28"/>
          <w:szCs w:val="28"/>
          <w:lang w:val="uk-UA"/>
        </w:rPr>
        <w:t xml:space="preserve"> </w:t>
      </w:r>
      <w:r w:rsidR="007D4B5B" w:rsidRPr="003453B0">
        <w:rPr>
          <w:sz w:val="28"/>
          <w:szCs w:val="28"/>
          <w:lang w:val="uk-UA"/>
        </w:rPr>
        <w:t>Коледжу</w:t>
      </w:r>
      <w:r w:rsidR="007D4B5B" w:rsidRPr="003453B0">
        <w:rPr>
          <w:spacing w:val="-7"/>
          <w:sz w:val="28"/>
          <w:szCs w:val="28"/>
          <w:lang w:val="uk-UA"/>
        </w:rPr>
        <w:t xml:space="preserve"> </w:t>
      </w:r>
      <w:r w:rsidR="007D4B5B" w:rsidRPr="003453B0">
        <w:rPr>
          <w:sz w:val="28"/>
          <w:szCs w:val="28"/>
          <w:lang w:val="uk-UA"/>
        </w:rPr>
        <w:t>є:</w:t>
      </w:r>
    </w:p>
    <w:p w14:paraId="0A5B83A4" w14:textId="77777777" w:rsidR="007D4B5B" w:rsidRPr="003453B0" w:rsidRDefault="007D4B5B" w:rsidP="004155F7">
      <w:pPr>
        <w:pStyle w:val="a3"/>
        <w:kinsoku w:val="0"/>
        <w:overflowPunct w:val="0"/>
        <w:ind w:left="0" w:firstLine="567"/>
        <w:rPr>
          <w:sz w:val="28"/>
          <w:szCs w:val="28"/>
        </w:rPr>
      </w:pPr>
      <w:r w:rsidRPr="003453B0">
        <w:rPr>
          <w:sz w:val="28"/>
          <w:szCs w:val="28"/>
          <w:lang w:val="uk-UA"/>
        </w:rPr>
        <w:t>провадження</w:t>
      </w:r>
      <w:r w:rsidRPr="003453B0">
        <w:rPr>
          <w:spacing w:val="1"/>
          <w:sz w:val="28"/>
          <w:szCs w:val="28"/>
          <w:lang w:val="uk-UA"/>
        </w:rPr>
        <w:t xml:space="preserve"> </w:t>
      </w:r>
      <w:r w:rsidRPr="003453B0">
        <w:rPr>
          <w:sz w:val="28"/>
          <w:szCs w:val="28"/>
          <w:lang w:val="uk-UA"/>
        </w:rPr>
        <w:t>на</w:t>
      </w:r>
      <w:r w:rsidRPr="003453B0">
        <w:rPr>
          <w:spacing w:val="1"/>
          <w:sz w:val="28"/>
          <w:szCs w:val="28"/>
          <w:lang w:val="uk-UA"/>
        </w:rPr>
        <w:t xml:space="preserve"> </w:t>
      </w:r>
      <w:r w:rsidRPr="003453B0">
        <w:rPr>
          <w:sz w:val="28"/>
          <w:szCs w:val="28"/>
          <w:lang w:val="uk-UA"/>
        </w:rPr>
        <w:t>високому</w:t>
      </w:r>
      <w:r w:rsidRPr="003453B0">
        <w:rPr>
          <w:spacing w:val="1"/>
          <w:sz w:val="28"/>
          <w:szCs w:val="28"/>
          <w:lang w:val="uk-UA"/>
        </w:rPr>
        <w:t xml:space="preserve"> </w:t>
      </w:r>
      <w:r w:rsidRPr="003453B0">
        <w:rPr>
          <w:sz w:val="28"/>
          <w:szCs w:val="28"/>
          <w:lang w:val="uk-UA"/>
        </w:rPr>
        <w:t>рівні</w:t>
      </w:r>
      <w:r w:rsidRPr="003453B0">
        <w:rPr>
          <w:spacing w:val="1"/>
          <w:sz w:val="28"/>
          <w:szCs w:val="28"/>
          <w:lang w:val="uk-UA"/>
        </w:rPr>
        <w:t xml:space="preserve"> </w:t>
      </w:r>
      <w:r w:rsidRPr="003453B0">
        <w:rPr>
          <w:sz w:val="28"/>
          <w:szCs w:val="28"/>
          <w:lang w:val="uk-UA"/>
        </w:rPr>
        <w:t>освітньої</w:t>
      </w:r>
      <w:r w:rsidRPr="003453B0">
        <w:rPr>
          <w:spacing w:val="1"/>
          <w:sz w:val="28"/>
          <w:szCs w:val="28"/>
          <w:lang w:val="uk-UA"/>
        </w:rPr>
        <w:t xml:space="preserve"> </w:t>
      </w:r>
      <w:r w:rsidRPr="003453B0">
        <w:rPr>
          <w:sz w:val="28"/>
          <w:szCs w:val="28"/>
          <w:lang w:val="uk-UA"/>
        </w:rPr>
        <w:t>діяльності,</w:t>
      </w:r>
      <w:r w:rsidRPr="003453B0">
        <w:rPr>
          <w:spacing w:val="1"/>
          <w:sz w:val="28"/>
          <w:szCs w:val="28"/>
          <w:lang w:val="uk-UA"/>
        </w:rPr>
        <w:t xml:space="preserve"> </w:t>
      </w:r>
      <w:r w:rsidRPr="003453B0">
        <w:rPr>
          <w:sz w:val="28"/>
          <w:szCs w:val="28"/>
          <w:lang w:val="uk-UA"/>
        </w:rPr>
        <w:t>яка</w:t>
      </w:r>
      <w:r w:rsidRPr="003453B0">
        <w:rPr>
          <w:spacing w:val="1"/>
          <w:sz w:val="28"/>
          <w:szCs w:val="28"/>
          <w:lang w:val="uk-UA"/>
        </w:rPr>
        <w:t xml:space="preserve"> </w:t>
      </w:r>
      <w:r w:rsidRPr="003453B0">
        <w:rPr>
          <w:sz w:val="28"/>
          <w:szCs w:val="28"/>
          <w:lang w:val="uk-UA"/>
        </w:rPr>
        <w:t>забезпечує</w:t>
      </w:r>
      <w:r w:rsidRPr="003453B0">
        <w:rPr>
          <w:spacing w:val="1"/>
          <w:sz w:val="28"/>
          <w:szCs w:val="28"/>
          <w:lang w:val="uk-UA"/>
        </w:rPr>
        <w:t xml:space="preserve"> </w:t>
      </w:r>
      <w:r w:rsidRPr="003453B0">
        <w:rPr>
          <w:sz w:val="28"/>
          <w:szCs w:val="28"/>
          <w:lang w:val="uk-UA"/>
        </w:rPr>
        <w:t>здобуття</w:t>
      </w:r>
      <w:r w:rsidRPr="003453B0">
        <w:rPr>
          <w:spacing w:val="1"/>
          <w:sz w:val="28"/>
          <w:szCs w:val="28"/>
          <w:lang w:val="uk-UA"/>
        </w:rPr>
        <w:t xml:space="preserve"> </w:t>
      </w:r>
      <w:r w:rsidRPr="003453B0">
        <w:rPr>
          <w:sz w:val="28"/>
          <w:szCs w:val="28"/>
          <w:lang w:val="uk-UA"/>
        </w:rPr>
        <w:t>особами</w:t>
      </w:r>
      <w:r w:rsidRPr="003453B0">
        <w:rPr>
          <w:spacing w:val="1"/>
          <w:sz w:val="28"/>
          <w:szCs w:val="28"/>
          <w:lang w:val="uk-UA"/>
        </w:rPr>
        <w:t xml:space="preserve"> </w:t>
      </w:r>
      <w:r w:rsidRPr="003453B0">
        <w:rPr>
          <w:sz w:val="28"/>
          <w:szCs w:val="28"/>
          <w:lang w:val="uk-UA"/>
        </w:rPr>
        <w:t>вищої</w:t>
      </w:r>
      <w:r w:rsidRPr="003453B0">
        <w:rPr>
          <w:spacing w:val="1"/>
          <w:sz w:val="28"/>
          <w:szCs w:val="28"/>
          <w:lang w:val="uk-UA"/>
        </w:rPr>
        <w:t xml:space="preserve"> </w:t>
      </w:r>
      <w:r w:rsidRPr="003453B0">
        <w:rPr>
          <w:sz w:val="28"/>
          <w:szCs w:val="28"/>
          <w:lang w:val="uk-UA"/>
        </w:rPr>
        <w:t>освіти</w:t>
      </w:r>
      <w:r w:rsidRPr="003453B0">
        <w:rPr>
          <w:spacing w:val="1"/>
          <w:sz w:val="28"/>
          <w:szCs w:val="28"/>
          <w:lang w:val="uk-UA"/>
        </w:rPr>
        <w:t xml:space="preserve"> </w:t>
      </w:r>
      <w:r w:rsidRPr="003453B0">
        <w:rPr>
          <w:sz w:val="28"/>
          <w:szCs w:val="28"/>
          <w:lang w:val="uk-UA"/>
        </w:rPr>
        <w:t>відповідного</w:t>
      </w:r>
      <w:r w:rsidRPr="003453B0">
        <w:rPr>
          <w:spacing w:val="1"/>
          <w:sz w:val="28"/>
          <w:szCs w:val="28"/>
          <w:lang w:val="uk-UA"/>
        </w:rPr>
        <w:t xml:space="preserve"> </w:t>
      </w:r>
      <w:r w:rsidRPr="003453B0">
        <w:rPr>
          <w:sz w:val="28"/>
          <w:szCs w:val="28"/>
          <w:lang w:val="uk-UA"/>
        </w:rPr>
        <w:t>ступеня</w:t>
      </w:r>
      <w:r w:rsidRPr="003453B0">
        <w:rPr>
          <w:spacing w:val="1"/>
          <w:sz w:val="28"/>
          <w:szCs w:val="28"/>
          <w:lang w:val="uk-UA"/>
        </w:rPr>
        <w:t xml:space="preserve"> </w:t>
      </w:r>
      <w:r w:rsidRPr="003453B0">
        <w:rPr>
          <w:sz w:val="28"/>
          <w:szCs w:val="28"/>
          <w:lang w:val="uk-UA"/>
        </w:rPr>
        <w:t>за</w:t>
      </w:r>
      <w:r w:rsidRPr="003453B0">
        <w:rPr>
          <w:spacing w:val="1"/>
          <w:sz w:val="28"/>
          <w:szCs w:val="28"/>
          <w:lang w:val="uk-UA"/>
        </w:rPr>
        <w:t xml:space="preserve"> </w:t>
      </w:r>
      <w:r w:rsidRPr="003453B0">
        <w:rPr>
          <w:sz w:val="28"/>
          <w:szCs w:val="28"/>
          <w:lang w:val="uk-UA"/>
        </w:rPr>
        <w:t>обра</w:t>
      </w:r>
      <w:r w:rsidRPr="003453B0">
        <w:rPr>
          <w:sz w:val="28"/>
          <w:szCs w:val="28"/>
        </w:rPr>
        <w:t>ними</w:t>
      </w:r>
      <w:r w:rsidRPr="003453B0">
        <w:rPr>
          <w:spacing w:val="1"/>
          <w:sz w:val="28"/>
          <w:szCs w:val="28"/>
        </w:rPr>
        <w:t xml:space="preserve"> </w:t>
      </w:r>
      <w:r w:rsidRPr="003453B0">
        <w:rPr>
          <w:sz w:val="28"/>
          <w:szCs w:val="28"/>
        </w:rPr>
        <w:t>ними</w:t>
      </w:r>
      <w:r w:rsidRPr="003453B0">
        <w:rPr>
          <w:spacing w:val="1"/>
          <w:sz w:val="28"/>
          <w:szCs w:val="28"/>
        </w:rPr>
        <w:t xml:space="preserve"> </w:t>
      </w:r>
      <w:r w:rsidRPr="003453B0">
        <w:rPr>
          <w:sz w:val="28"/>
          <w:szCs w:val="28"/>
        </w:rPr>
        <w:t>спеціальностями;</w:t>
      </w:r>
    </w:p>
    <w:p w14:paraId="73D5DDC0" w14:textId="77777777" w:rsidR="007D4B5B" w:rsidRPr="003453B0" w:rsidRDefault="007D4B5B" w:rsidP="004155F7">
      <w:pPr>
        <w:pStyle w:val="a3"/>
        <w:kinsoku w:val="0"/>
        <w:overflowPunct w:val="0"/>
        <w:ind w:left="0" w:firstLine="567"/>
        <w:rPr>
          <w:sz w:val="28"/>
          <w:szCs w:val="28"/>
        </w:rPr>
      </w:pPr>
      <w:r w:rsidRPr="003453B0">
        <w:rPr>
          <w:sz w:val="28"/>
          <w:szCs w:val="28"/>
        </w:rPr>
        <w:t>участь</w:t>
      </w:r>
      <w:r w:rsidRPr="003453B0">
        <w:rPr>
          <w:spacing w:val="1"/>
          <w:sz w:val="28"/>
          <w:szCs w:val="28"/>
        </w:rPr>
        <w:t xml:space="preserve"> </w:t>
      </w:r>
      <w:r w:rsidRPr="003453B0">
        <w:rPr>
          <w:sz w:val="28"/>
          <w:szCs w:val="28"/>
        </w:rPr>
        <w:t>у забезпеченні</w:t>
      </w:r>
      <w:r w:rsidRPr="003453B0">
        <w:rPr>
          <w:spacing w:val="1"/>
          <w:sz w:val="28"/>
          <w:szCs w:val="28"/>
        </w:rPr>
        <w:t xml:space="preserve"> </w:t>
      </w:r>
      <w:r w:rsidRPr="003453B0">
        <w:rPr>
          <w:sz w:val="28"/>
          <w:szCs w:val="28"/>
        </w:rPr>
        <w:t>суспільного</w:t>
      </w:r>
      <w:r w:rsidRPr="003453B0">
        <w:rPr>
          <w:spacing w:val="1"/>
          <w:sz w:val="28"/>
          <w:szCs w:val="28"/>
        </w:rPr>
        <w:t xml:space="preserve"> </w:t>
      </w:r>
      <w:r w:rsidRPr="003453B0">
        <w:rPr>
          <w:sz w:val="28"/>
          <w:szCs w:val="28"/>
        </w:rPr>
        <w:t>та економічного</w:t>
      </w:r>
      <w:r w:rsidRPr="003453B0">
        <w:rPr>
          <w:spacing w:val="1"/>
          <w:sz w:val="28"/>
          <w:szCs w:val="28"/>
        </w:rPr>
        <w:t xml:space="preserve"> </w:t>
      </w:r>
      <w:r w:rsidRPr="003453B0">
        <w:rPr>
          <w:sz w:val="28"/>
          <w:szCs w:val="28"/>
        </w:rPr>
        <w:t>розвитку держави</w:t>
      </w:r>
      <w:r w:rsidRPr="003453B0">
        <w:rPr>
          <w:spacing w:val="1"/>
          <w:sz w:val="28"/>
          <w:szCs w:val="28"/>
        </w:rPr>
        <w:t xml:space="preserve"> </w:t>
      </w:r>
      <w:r w:rsidRPr="003453B0">
        <w:rPr>
          <w:sz w:val="28"/>
          <w:szCs w:val="28"/>
        </w:rPr>
        <w:t>через</w:t>
      </w:r>
      <w:r w:rsidRPr="003453B0">
        <w:rPr>
          <w:spacing w:val="-5"/>
          <w:sz w:val="28"/>
          <w:szCs w:val="28"/>
        </w:rPr>
        <w:t xml:space="preserve"> </w:t>
      </w:r>
      <w:r w:rsidRPr="003453B0">
        <w:rPr>
          <w:sz w:val="28"/>
          <w:szCs w:val="28"/>
        </w:rPr>
        <w:t>формування людського</w:t>
      </w:r>
      <w:r w:rsidRPr="003453B0">
        <w:rPr>
          <w:spacing w:val="1"/>
          <w:sz w:val="28"/>
          <w:szCs w:val="28"/>
        </w:rPr>
        <w:t xml:space="preserve"> </w:t>
      </w:r>
      <w:r w:rsidRPr="003453B0">
        <w:rPr>
          <w:sz w:val="28"/>
          <w:szCs w:val="28"/>
        </w:rPr>
        <w:t>капіталу;</w:t>
      </w:r>
    </w:p>
    <w:p w14:paraId="6EA91146" w14:textId="77777777" w:rsidR="007D4B5B" w:rsidRPr="003453B0" w:rsidRDefault="007D4B5B" w:rsidP="004155F7">
      <w:pPr>
        <w:pStyle w:val="a3"/>
        <w:kinsoku w:val="0"/>
        <w:overflowPunct w:val="0"/>
        <w:ind w:left="0" w:firstLine="567"/>
        <w:rPr>
          <w:sz w:val="28"/>
          <w:szCs w:val="28"/>
        </w:rPr>
      </w:pPr>
      <w:r w:rsidRPr="003453B0">
        <w:rPr>
          <w:sz w:val="28"/>
          <w:szCs w:val="28"/>
        </w:rPr>
        <w:t>формування особистості шляхом патріотичного, правового, екологічного</w:t>
      </w:r>
      <w:r w:rsidRPr="003453B0">
        <w:rPr>
          <w:spacing w:val="1"/>
          <w:sz w:val="28"/>
          <w:szCs w:val="28"/>
        </w:rPr>
        <w:t xml:space="preserve"> </w:t>
      </w:r>
      <w:r w:rsidRPr="003453B0">
        <w:rPr>
          <w:sz w:val="28"/>
          <w:szCs w:val="28"/>
        </w:rPr>
        <w:t>виховання, утвердження в учасників освітнього процесу моральних цінностей,</w:t>
      </w:r>
      <w:r w:rsidRPr="003453B0">
        <w:rPr>
          <w:spacing w:val="1"/>
          <w:sz w:val="28"/>
          <w:szCs w:val="28"/>
        </w:rPr>
        <w:t xml:space="preserve"> </w:t>
      </w:r>
      <w:r w:rsidRPr="003453B0">
        <w:rPr>
          <w:sz w:val="28"/>
          <w:szCs w:val="28"/>
        </w:rPr>
        <w:t>соціальної</w:t>
      </w:r>
      <w:r w:rsidRPr="003453B0">
        <w:rPr>
          <w:spacing w:val="1"/>
          <w:sz w:val="28"/>
          <w:szCs w:val="28"/>
        </w:rPr>
        <w:t xml:space="preserve"> </w:t>
      </w:r>
      <w:r w:rsidRPr="003453B0">
        <w:rPr>
          <w:sz w:val="28"/>
          <w:szCs w:val="28"/>
        </w:rPr>
        <w:t>активності,</w:t>
      </w:r>
      <w:r w:rsidRPr="003453B0">
        <w:rPr>
          <w:spacing w:val="1"/>
          <w:sz w:val="28"/>
          <w:szCs w:val="28"/>
        </w:rPr>
        <w:t xml:space="preserve"> </w:t>
      </w:r>
      <w:r w:rsidRPr="003453B0">
        <w:rPr>
          <w:sz w:val="28"/>
          <w:szCs w:val="28"/>
        </w:rPr>
        <w:t>громадянської</w:t>
      </w:r>
      <w:r w:rsidRPr="003453B0">
        <w:rPr>
          <w:spacing w:val="1"/>
          <w:sz w:val="28"/>
          <w:szCs w:val="28"/>
        </w:rPr>
        <w:t xml:space="preserve"> </w:t>
      </w:r>
      <w:r w:rsidRPr="003453B0">
        <w:rPr>
          <w:sz w:val="28"/>
          <w:szCs w:val="28"/>
        </w:rPr>
        <w:t>позиції</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відповідальності,</w:t>
      </w:r>
      <w:r w:rsidRPr="003453B0">
        <w:rPr>
          <w:spacing w:val="1"/>
          <w:sz w:val="28"/>
          <w:szCs w:val="28"/>
        </w:rPr>
        <w:t xml:space="preserve"> </w:t>
      </w:r>
      <w:r w:rsidRPr="003453B0">
        <w:rPr>
          <w:sz w:val="28"/>
          <w:szCs w:val="28"/>
        </w:rPr>
        <w:t>здорового</w:t>
      </w:r>
      <w:r w:rsidRPr="003453B0">
        <w:rPr>
          <w:spacing w:val="1"/>
          <w:sz w:val="28"/>
          <w:szCs w:val="28"/>
        </w:rPr>
        <w:t xml:space="preserve"> </w:t>
      </w:r>
      <w:r w:rsidRPr="003453B0">
        <w:rPr>
          <w:sz w:val="28"/>
          <w:szCs w:val="28"/>
        </w:rPr>
        <w:t>способу</w:t>
      </w:r>
      <w:r w:rsidRPr="003453B0">
        <w:rPr>
          <w:spacing w:val="1"/>
          <w:sz w:val="28"/>
          <w:szCs w:val="28"/>
        </w:rPr>
        <w:t xml:space="preserve"> </w:t>
      </w:r>
      <w:r w:rsidRPr="003453B0">
        <w:rPr>
          <w:sz w:val="28"/>
          <w:szCs w:val="28"/>
        </w:rPr>
        <w:t>життя,</w:t>
      </w:r>
      <w:r w:rsidRPr="003453B0">
        <w:rPr>
          <w:spacing w:val="1"/>
          <w:sz w:val="28"/>
          <w:szCs w:val="28"/>
        </w:rPr>
        <w:t xml:space="preserve"> </w:t>
      </w:r>
      <w:r w:rsidRPr="003453B0">
        <w:rPr>
          <w:sz w:val="28"/>
          <w:szCs w:val="28"/>
        </w:rPr>
        <w:t>вміння</w:t>
      </w:r>
      <w:r w:rsidRPr="003453B0">
        <w:rPr>
          <w:spacing w:val="1"/>
          <w:sz w:val="28"/>
          <w:szCs w:val="28"/>
        </w:rPr>
        <w:t xml:space="preserve"> </w:t>
      </w:r>
      <w:r w:rsidRPr="003453B0">
        <w:rPr>
          <w:sz w:val="28"/>
          <w:szCs w:val="28"/>
        </w:rPr>
        <w:t>вільно</w:t>
      </w:r>
      <w:r w:rsidRPr="003453B0">
        <w:rPr>
          <w:spacing w:val="1"/>
          <w:sz w:val="28"/>
          <w:szCs w:val="28"/>
        </w:rPr>
        <w:t xml:space="preserve"> </w:t>
      </w:r>
      <w:r w:rsidRPr="003453B0">
        <w:rPr>
          <w:sz w:val="28"/>
          <w:szCs w:val="28"/>
        </w:rPr>
        <w:t>мислити</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самоорганізовуватися</w:t>
      </w:r>
      <w:r w:rsidRPr="003453B0">
        <w:rPr>
          <w:spacing w:val="1"/>
          <w:sz w:val="28"/>
          <w:szCs w:val="28"/>
        </w:rPr>
        <w:t xml:space="preserve"> </w:t>
      </w:r>
      <w:r w:rsidRPr="003453B0">
        <w:rPr>
          <w:sz w:val="28"/>
          <w:szCs w:val="28"/>
        </w:rPr>
        <w:t>в</w:t>
      </w:r>
      <w:r w:rsidRPr="003453B0">
        <w:rPr>
          <w:spacing w:val="1"/>
          <w:sz w:val="28"/>
          <w:szCs w:val="28"/>
        </w:rPr>
        <w:t xml:space="preserve"> </w:t>
      </w:r>
      <w:r w:rsidRPr="003453B0">
        <w:rPr>
          <w:sz w:val="28"/>
          <w:szCs w:val="28"/>
        </w:rPr>
        <w:t>сучасних</w:t>
      </w:r>
      <w:r w:rsidRPr="003453B0">
        <w:rPr>
          <w:spacing w:val="1"/>
          <w:sz w:val="28"/>
          <w:szCs w:val="28"/>
        </w:rPr>
        <w:t xml:space="preserve"> </w:t>
      </w:r>
      <w:r w:rsidRPr="003453B0">
        <w:rPr>
          <w:sz w:val="28"/>
          <w:szCs w:val="28"/>
        </w:rPr>
        <w:t>умовах;</w:t>
      </w:r>
    </w:p>
    <w:p w14:paraId="67089473" w14:textId="77777777" w:rsidR="007D4B5B" w:rsidRPr="003453B0" w:rsidRDefault="007D4B5B" w:rsidP="004155F7">
      <w:pPr>
        <w:pStyle w:val="a3"/>
        <w:kinsoku w:val="0"/>
        <w:overflowPunct w:val="0"/>
        <w:ind w:left="0" w:firstLine="567"/>
        <w:rPr>
          <w:sz w:val="28"/>
          <w:szCs w:val="28"/>
        </w:rPr>
      </w:pPr>
      <w:r w:rsidRPr="003453B0">
        <w:rPr>
          <w:sz w:val="28"/>
          <w:szCs w:val="28"/>
        </w:rPr>
        <w:t>забезпечення</w:t>
      </w:r>
      <w:r w:rsidRPr="003453B0">
        <w:rPr>
          <w:spacing w:val="34"/>
          <w:sz w:val="28"/>
          <w:szCs w:val="28"/>
        </w:rPr>
        <w:t xml:space="preserve"> </w:t>
      </w:r>
      <w:r w:rsidRPr="003453B0">
        <w:rPr>
          <w:sz w:val="28"/>
          <w:szCs w:val="28"/>
        </w:rPr>
        <w:t>органічного</w:t>
      </w:r>
      <w:r w:rsidRPr="003453B0">
        <w:rPr>
          <w:spacing w:val="35"/>
          <w:sz w:val="28"/>
          <w:szCs w:val="28"/>
        </w:rPr>
        <w:t xml:space="preserve"> </w:t>
      </w:r>
      <w:r w:rsidRPr="003453B0">
        <w:rPr>
          <w:sz w:val="28"/>
          <w:szCs w:val="28"/>
        </w:rPr>
        <w:t>поєднання</w:t>
      </w:r>
      <w:r w:rsidRPr="003453B0">
        <w:rPr>
          <w:spacing w:val="32"/>
          <w:sz w:val="28"/>
          <w:szCs w:val="28"/>
        </w:rPr>
        <w:t xml:space="preserve"> </w:t>
      </w:r>
      <w:r w:rsidRPr="003453B0">
        <w:rPr>
          <w:sz w:val="28"/>
          <w:szCs w:val="28"/>
        </w:rPr>
        <w:t>в</w:t>
      </w:r>
      <w:r w:rsidRPr="003453B0">
        <w:rPr>
          <w:spacing w:val="33"/>
          <w:sz w:val="28"/>
          <w:szCs w:val="28"/>
        </w:rPr>
        <w:t xml:space="preserve"> </w:t>
      </w:r>
      <w:r w:rsidRPr="003453B0">
        <w:rPr>
          <w:sz w:val="28"/>
          <w:szCs w:val="28"/>
        </w:rPr>
        <w:t>освітньому</w:t>
      </w:r>
      <w:r w:rsidRPr="003453B0">
        <w:rPr>
          <w:spacing w:val="31"/>
          <w:sz w:val="28"/>
          <w:szCs w:val="28"/>
        </w:rPr>
        <w:t xml:space="preserve"> </w:t>
      </w:r>
      <w:r w:rsidRPr="003453B0">
        <w:rPr>
          <w:sz w:val="28"/>
          <w:szCs w:val="28"/>
        </w:rPr>
        <w:t>процесі</w:t>
      </w:r>
      <w:r w:rsidRPr="003453B0">
        <w:rPr>
          <w:spacing w:val="33"/>
          <w:sz w:val="28"/>
          <w:szCs w:val="28"/>
        </w:rPr>
        <w:t xml:space="preserve"> </w:t>
      </w:r>
      <w:r w:rsidRPr="003453B0">
        <w:rPr>
          <w:sz w:val="28"/>
          <w:szCs w:val="28"/>
        </w:rPr>
        <w:t>освітньої,</w:t>
      </w:r>
      <w:r w:rsidRPr="003453B0">
        <w:rPr>
          <w:spacing w:val="-67"/>
          <w:sz w:val="28"/>
          <w:szCs w:val="28"/>
        </w:rPr>
        <w:t xml:space="preserve"> </w:t>
      </w:r>
      <w:r w:rsidRPr="003453B0">
        <w:rPr>
          <w:sz w:val="28"/>
          <w:szCs w:val="28"/>
        </w:rPr>
        <w:t>наукової та інноваційної</w:t>
      </w:r>
      <w:r w:rsidRPr="003453B0">
        <w:rPr>
          <w:spacing w:val="-2"/>
          <w:sz w:val="28"/>
          <w:szCs w:val="28"/>
        </w:rPr>
        <w:t xml:space="preserve"> </w:t>
      </w:r>
      <w:r w:rsidRPr="003453B0">
        <w:rPr>
          <w:sz w:val="28"/>
          <w:szCs w:val="28"/>
        </w:rPr>
        <w:t>діяльності;</w:t>
      </w:r>
    </w:p>
    <w:p w14:paraId="4F3400E1" w14:textId="77777777" w:rsidR="007D4B5B" w:rsidRPr="003453B0" w:rsidRDefault="007D4B5B" w:rsidP="004155F7">
      <w:pPr>
        <w:pStyle w:val="a3"/>
        <w:kinsoku w:val="0"/>
        <w:overflowPunct w:val="0"/>
        <w:ind w:left="0" w:firstLine="567"/>
        <w:jc w:val="left"/>
        <w:rPr>
          <w:sz w:val="28"/>
          <w:szCs w:val="28"/>
        </w:rPr>
      </w:pPr>
      <w:r w:rsidRPr="003453B0">
        <w:rPr>
          <w:sz w:val="28"/>
          <w:szCs w:val="28"/>
        </w:rPr>
        <w:t>створення необхідних умов для реалізації учасниками освітнього процесу</w:t>
      </w:r>
      <w:r w:rsidRPr="003453B0">
        <w:rPr>
          <w:spacing w:val="-67"/>
          <w:sz w:val="28"/>
          <w:szCs w:val="28"/>
        </w:rPr>
        <w:t xml:space="preserve"> </w:t>
      </w:r>
      <w:r w:rsidRPr="003453B0">
        <w:rPr>
          <w:sz w:val="28"/>
          <w:szCs w:val="28"/>
        </w:rPr>
        <w:t>їхніх здібностей і талантів;</w:t>
      </w:r>
    </w:p>
    <w:p w14:paraId="1912904E" w14:textId="77777777" w:rsidR="007D4B5B" w:rsidRPr="003453B0" w:rsidRDefault="007D4B5B" w:rsidP="004155F7">
      <w:pPr>
        <w:pStyle w:val="a3"/>
        <w:kinsoku w:val="0"/>
        <w:overflowPunct w:val="0"/>
        <w:ind w:left="0" w:firstLine="567"/>
        <w:rPr>
          <w:sz w:val="28"/>
          <w:szCs w:val="28"/>
        </w:rPr>
      </w:pPr>
      <w:r w:rsidRPr="003453B0">
        <w:rPr>
          <w:sz w:val="28"/>
          <w:szCs w:val="28"/>
        </w:rPr>
        <w:t>збереження</w:t>
      </w:r>
      <w:r w:rsidRPr="003453B0">
        <w:rPr>
          <w:spacing w:val="4"/>
          <w:sz w:val="28"/>
          <w:szCs w:val="28"/>
        </w:rPr>
        <w:t xml:space="preserve"> </w:t>
      </w:r>
      <w:r w:rsidRPr="003453B0">
        <w:rPr>
          <w:sz w:val="28"/>
          <w:szCs w:val="28"/>
        </w:rPr>
        <w:t>та</w:t>
      </w:r>
      <w:r w:rsidRPr="003453B0">
        <w:rPr>
          <w:spacing w:val="2"/>
          <w:sz w:val="28"/>
          <w:szCs w:val="28"/>
        </w:rPr>
        <w:t xml:space="preserve"> </w:t>
      </w:r>
      <w:r w:rsidRPr="003453B0">
        <w:rPr>
          <w:sz w:val="28"/>
          <w:szCs w:val="28"/>
        </w:rPr>
        <w:t>примноження</w:t>
      </w:r>
      <w:r w:rsidRPr="003453B0">
        <w:rPr>
          <w:spacing w:val="2"/>
          <w:sz w:val="28"/>
          <w:szCs w:val="28"/>
        </w:rPr>
        <w:t xml:space="preserve"> </w:t>
      </w:r>
      <w:r w:rsidRPr="003453B0">
        <w:rPr>
          <w:sz w:val="28"/>
          <w:szCs w:val="28"/>
        </w:rPr>
        <w:t>моральних,</w:t>
      </w:r>
      <w:r w:rsidRPr="003453B0">
        <w:rPr>
          <w:spacing w:val="1"/>
          <w:sz w:val="28"/>
          <w:szCs w:val="28"/>
        </w:rPr>
        <w:t xml:space="preserve"> </w:t>
      </w:r>
      <w:r w:rsidRPr="003453B0">
        <w:rPr>
          <w:sz w:val="28"/>
          <w:szCs w:val="28"/>
        </w:rPr>
        <w:t>культурних,</w:t>
      </w:r>
      <w:r w:rsidRPr="003453B0">
        <w:rPr>
          <w:spacing w:val="2"/>
          <w:sz w:val="28"/>
          <w:szCs w:val="28"/>
        </w:rPr>
        <w:t xml:space="preserve"> </w:t>
      </w:r>
      <w:r w:rsidRPr="003453B0">
        <w:rPr>
          <w:sz w:val="28"/>
          <w:szCs w:val="28"/>
        </w:rPr>
        <w:t>наукових</w:t>
      </w:r>
      <w:r w:rsidRPr="003453B0">
        <w:rPr>
          <w:spacing w:val="4"/>
          <w:sz w:val="28"/>
          <w:szCs w:val="28"/>
        </w:rPr>
        <w:t xml:space="preserve"> </w:t>
      </w:r>
      <w:r w:rsidRPr="003453B0">
        <w:rPr>
          <w:sz w:val="28"/>
          <w:szCs w:val="28"/>
        </w:rPr>
        <w:t>цінностей</w:t>
      </w:r>
      <w:r w:rsidR="00B917DC" w:rsidRPr="003453B0">
        <w:rPr>
          <w:sz w:val="28"/>
          <w:szCs w:val="28"/>
        </w:rPr>
        <w:t xml:space="preserve"> </w:t>
      </w:r>
      <w:r w:rsidRPr="003453B0">
        <w:rPr>
          <w:sz w:val="28"/>
          <w:szCs w:val="28"/>
        </w:rPr>
        <w:t>і досягнень</w:t>
      </w:r>
      <w:r w:rsidRPr="003453B0">
        <w:rPr>
          <w:spacing w:val="-1"/>
          <w:sz w:val="28"/>
          <w:szCs w:val="28"/>
        </w:rPr>
        <w:t xml:space="preserve"> </w:t>
      </w:r>
      <w:r w:rsidRPr="003453B0">
        <w:rPr>
          <w:sz w:val="28"/>
          <w:szCs w:val="28"/>
        </w:rPr>
        <w:t>суспільства;</w:t>
      </w:r>
    </w:p>
    <w:p w14:paraId="7836CEA2" w14:textId="77777777" w:rsidR="007D4B5B" w:rsidRPr="003453B0" w:rsidRDefault="007D4B5B" w:rsidP="004155F7">
      <w:pPr>
        <w:pStyle w:val="a3"/>
        <w:kinsoku w:val="0"/>
        <w:overflowPunct w:val="0"/>
        <w:ind w:left="0" w:firstLine="567"/>
        <w:rPr>
          <w:sz w:val="28"/>
          <w:szCs w:val="28"/>
        </w:rPr>
      </w:pPr>
      <w:r w:rsidRPr="003453B0">
        <w:rPr>
          <w:sz w:val="28"/>
          <w:szCs w:val="28"/>
        </w:rPr>
        <w:t>поширення знань серед населення, підвищення освітнього і культурного</w:t>
      </w:r>
      <w:r w:rsidRPr="003453B0">
        <w:rPr>
          <w:spacing w:val="1"/>
          <w:sz w:val="28"/>
          <w:szCs w:val="28"/>
        </w:rPr>
        <w:t xml:space="preserve"> </w:t>
      </w:r>
      <w:r w:rsidRPr="003453B0">
        <w:rPr>
          <w:sz w:val="28"/>
          <w:szCs w:val="28"/>
        </w:rPr>
        <w:t>рівня</w:t>
      </w:r>
      <w:r w:rsidRPr="003453B0">
        <w:rPr>
          <w:spacing w:val="-1"/>
          <w:sz w:val="28"/>
          <w:szCs w:val="28"/>
        </w:rPr>
        <w:t xml:space="preserve"> </w:t>
      </w:r>
      <w:r w:rsidRPr="003453B0">
        <w:rPr>
          <w:sz w:val="28"/>
          <w:szCs w:val="28"/>
        </w:rPr>
        <w:t>громадян;</w:t>
      </w:r>
    </w:p>
    <w:p w14:paraId="69A215EF" w14:textId="77777777" w:rsidR="007D4B5B" w:rsidRPr="003453B0" w:rsidRDefault="007D4B5B" w:rsidP="004155F7">
      <w:pPr>
        <w:pStyle w:val="a3"/>
        <w:kinsoku w:val="0"/>
        <w:overflowPunct w:val="0"/>
        <w:ind w:left="0" w:firstLine="567"/>
        <w:rPr>
          <w:sz w:val="28"/>
          <w:szCs w:val="28"/>
        </w:rPr>
      </w:pPr>
      <w:r w:rsidRPr="003453B0">
        <w:rPr>
          <w:sz w:val="28"/>
          <w:szCs w:val="28"/>
        </w:rPr>
        <w:t>налагодження міжнародних зв’язків та провадження міжнародної діяльності</w:t>
      </w:r>
      <w:r w:rsidRPr="003453B0">
        <w:rPr>
          <w:spacing w:val="-67"/>
          <w:sz w:val="28"/>
          <w:szCs w:val="28"/>
        </w:rPr>
        <w:t xml:space="preserve"> </w:t>
      </w:r>
      <w:r w:rsidRPr="003453B0">
        <w:rPr>
          <w:sz w:val="28"/>
          <w:szCs w:val="28"/>
        </w:rPr>
        <w:t>в</w:t>
      </w:r>
      <w:r w:rsidRPr="003453B0">
        <w:rPr>
          <w:spacing w:val="-3"/>
          <w:sz w:val="28"/>
          <w:szCs w:val="28"/>
        </w:rPr>
        <w:t xml:space="preserve"> </w:t>
      </w:r>
      <w:r w:rsidRPr="003453B0">
        <w:rPr>
          <w:sz w:val="28"/>
          <w:szCs w:val="28"/>
        </w:rPr>
        <w:t>галузі освіти,</w:t>
      </w:r>
      <w:r w:rsidRPr="003453B0">
        <w:rPr>
          <w:spacing w:val="-1"/>
          <w:sz w:val="28"/>
          <w:szCs w:val="28"/>
        </w:rPr>
        <w:t xml:space="preserve"> </w:t>
      </w:r>
      <w:r w:rsidRPr="003453B0">
        <w:rPr>
          <w:sz w:val="28"/>
          <w:szCs w:val="28"/>
        </w:rPr>
        <w:t>науки,</w:t>
      </w:r>
      <w:r w:rsidRPr="003453B0">
        <w:rPr>
          <w:spacing w:val="-1"/>
          <w:sz w:val="28"/>
          <w:szCs w:val="28"/>
        </w:rPr>
        <w:t xml:space="preserve"> </w:t>
      </w:r>
      <w:r w:rsidRPr="003453B0">
        <w:rPr>
          <w:sz w:val="28"/>
          <w:szCs w:val="28"/>
        </w:rPr>
        <w:t>спорту,</w:t>
      </w:r>
      <w:r w:rsidRPr="003453B0">
        <w:rPr>
          <w:spacing w:val="-2"/>
          <w:sz w:val="28"/>
          <w:szCs w:val="28"/>
        </w:rPr>
        <w:t xml:space="preserve"> </w:t>
      </w:r>
      <w:r w:rsidRPr="003453B0">
        <w:rPr>
          <w:sz w:val="28"/>
          <w:szCs w:val="28"/>
        </w:rPr>
        <w:t>мистецтва і культури;</w:t>
      </w:r>
    </w:p>
    <w:p w14:paraId="0A30600C" w14:textId="77777777" w:rsidR="007D4B5B" w:rsidRPr="003453B0" w:rsidRDefault="007D4B5B" w:rsidP="004155F7">
      <w:pPr>
        <w:pStyle w:val="a3"/>
        <w:kinsoku w:val="0"/>
        <w:overflowPunct w:val="0"/>
        <w:ind w:left="0" w:firstLine="567"/>
        <w:rPr>
          <w:sz w:val="28"/>
          <w:szCs w:val="28"/>
        </w:rPr>
      </w:pPr>
      <w:r w:rsidRPr="003453B0">
        <w:rPr>
          <w:sz w:val="28"/>
          <w:szCs w:val="28"/>
        </w:rPr>
        <w:t>вивчення</w:t>
      </w:r>
      <w:r w:rsidRPr="003453B0">
        <w:rPr>
          <w:spacing w:val="1"/>
          <w:sz w:val="28"/>
          <w:szCs w:val="28"/>
        </w:rPr>
        <w:t xml:space="preserve"> </w:t>
      </w:r>
      <w:r w:rsidRPr="003453B0">
        <w:rPr>
          <w:sz w:val="28"/>
          <w:szCs w:val="28"/>
        </w:rPr>
        <w:t>попиту</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окремі</w:t>
      </w:r>
      <w:r w:rsidRPr="003453B0">
        <w:rPr>
          <w:spacing w:val="1"/>
          <w:sz w:val="28"/>
          <w:szCs w:val="28"/>
        </w:rPr>
        <w:t xml:space="preserve"> </w:t>
      </w:r>
      <w:r w:rsidRPr="003453B0">
        <w:rPr>
          <w:sz w:val="28"/>
          <w:szCs w:val="28"/>
        </w:rPr>
        <w:t>спеціальності</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ринку</w:t>
      </w:r>
      <w:r w:rsidRPr="003453B0">
        <w:rPr>
          <w:spacing w:val="1"/>
          <w:sz w:val="28"/>
          <w:szCs w:val="28"/>
        </w:rPr>
        <w:t xml:space="preserve"> </w:t>
      </w:r>
      <w:r w:rsidRPr="003453B0">
        <w:rPr>
          <w:sz w:val="28"/>
          <w:szCs w:val="28"/>
        </w:rPr>
        <w:t>праці</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сприяння</w:t>
      </w:r>
      <w:r w:rsidRPr="003453B0">
        <w:rPr>
          <w:spacing w:val="1"/>
          <w:sz w:val="28"/>
          <w:szCs w:val="28"/>
        </w:rPr>
        <w:t xml:space="preserve"> </w:t>
      </w:r>
      <w:r w:rsidRPr="003453B0">
        <w:rPr>
          <w:sz w:val="28"/>
          <w:szCs w:val="28"/>
        </w:rPr>
        <w:t>працевлаштуванню</w:t>
      </w:r>
      <w:r w:rsidRPr="003453B0">
        <w:rPr>
          <w:spacing w:val="-5"/>
          <w:sz w:val="28"/>
          <w:szCs w:val="28"/>
        </w:rPr>
        <w:t xml:space="preserve"> </w:t>
      </w:r>
      <w:r w:rsidRPr="003453B0">
        <w:rPr>
          <w:sz w:val="28"/>
          <w:szCs w:val="28"/>
        </w:rPr>
        <w:t>випускників.</w:t>
      </w:r>
    </w:p>
    <w:p w14:paraId="7CE16740" w14:textId="77777777" w:rsidR="007D4B5B" w:rsidRPr="003453B0" w:rsidRDefault="004343A0" w:rsidP="004155F7">
      <w:pPr>
        <w:pStyle w:val="a7"/>
        <w:numPr>
          <w:ilvl w:val="1"/>
          <w:numId w:val="40"/>
        </w:numPr>
        <w:tabs>
          <w:tab w:val="left" w:pos="567"/>
        </w:tabs>
        <w:kinsoku w:val="0"/>
        <w:overflowPunct w:val="0"/>
        <w:rPr>
          <w:sz w:val="28"/>
          <w:szCs w:val="28"/>
        </w:rPr>
      </w:pPr>
      <w:r>
        <w:rPr>
          <w:sz w:val="28"/>
          <w:szCs w:val="28"/>
          <w:lang w:val="uk-UA"/>
        </w:rPr>
        <w:t xml:space="preserve">. </w:t>
      </w:r>
      <w:r w:rsidR="007D4B5B" w:rsidRPr="003453B0">
        <w:rPr>
          <w:sz w:val="28"/>
          <w:szCs w:val="28"/>
        </w:rPr>
        <w:t>Коледж</w:t>
      </w:r>
      <w:r w:rsidR="007D4B5B" w:rsidRPr="003453B0">
        <w:rPr>
          <w:spacing w:val="-3"/>
          <w:sz w:val="28"/>
          <w:szCs w:val="28"/>
        </w:rPr>
        <w:t xml:space="preserve"> </w:t>
      </w:r>
      <w:r w:rsidR="007D4B5B" w:rsidRPr="003453B0">
        <w:rPr>
          <w:sz w:val="28"/>
          <w:szCs w:val="28"/>
        </w:rPr>
        <w:t>відповідно</w:t>
      </w:r>
      <w:r w:rsidR="007D4B5B" w:rsidRPr="003453B0">
        <w:rPr>
          <w:spacing w:val="-5"/>
          <w:sz w:val="28"/>
          <w:szCs w:val="28"/>
        </w:rPr>
        <w:t xml:space="preserve"> </w:t>
      </w:r>
      <w:r w:rsidR="007D4B5B" w:rsidRPr="003453B0">
        <w:rPr>
          <w:sz w:val="28"/>
          <w:szCs w:val="28"/>
        </w:rPr>
        <w:t>до</w:t>
      </w:r>
      <w:r w:rsidR="007D4B5B" w:rsidRPr="003453B0">
        <w:rPr>
          <w:spacing w:val="-2"/>
          <w:sz w:val="28"/>
          <w:szCs w:val="28"/>
        </w:rPr>
        <w:t xml:space="preserve"> </w:t>
      </w:r>
      <w:r w:rsidR="007D4B5B" w:rsidRPr="003453B0">
        <w:rPr>
          <w:sz w:val="28"/>
          <w:szCs w:val="28"/>
        </w:rPr>
        <w:t>законодавства</w:t>
      </w:r>
      <w:r w:rsidR="007D4B5B" w:rsidRPr="003453B0">
        <w:rPr>
          <w:spacing w:val="-4"/>
          <w:sz w:val="28"/>
          <w:szCs w:val="28"/>
        </w:rPr>
        <w:t xml:space="preserve"> </w:t>
      </w:r>
      <w:r w:rsidR="007D4B5B" w:rsidRPr="003453B0">
        <w:rPr>
          <w:sz w:val="28"/>
          <w:szCs w:val="28"/>
        </w:rPr>
        <w:t>має</w:t>
      </w:r>
      <w:r w:rsidR="007D4B5B" w:rsidRPr="003453B0">
        <w:rPr>
          <w:spacing w:val="-3"/>
          <w:sz w:val="28"/>
          <w:szCs w:val="28"/>
        </w:rPr>
        <w:t xml:space="preserve"> </w:t>
      </w:r>
      <w:r w:rsidR="007D4B5B" w:rsidRPr="003453B0">
        <w:rPr>
          <w:sz w:val="28"/>
          <w:szCs w:val="28"/>
        </w:rPr>
        <w:t>право</w:t>
      </w:r>
      <w:r w:rsidR="007D4B5B" w:rsidRPr="003453B0">
        <w:rPr>
          <w:spacing w:val="-2"/>
          <w:sz w:val="28"/>
          <w:szCs w:val="28"/>
        </w:rPr>
        <w:t xml:space="preserve"> </w:t>
      </w:r>
      <w:r w:rsidR="007D4B5B" w:rsidRPr="003453B0">
        <w:rPr>
          <w:sz w:val="28"/>
          <w:szCs w:val="28"/>
        </w:rPr>
        <w:t>здійснювати:</w:t>
      </w:r>
    </w:p>
    <w:p w14:paraId="6E42F99C" w14:textId="77777777" w:rsidR="007D4B5B" w:rsidRPr="003453B0" w:rsidRDefault="007D4B5B" w:rsidP="004155F7">
      <w:pPr>
        <w:pStyle w:val="a3"/>
        <w:kinsoku w:val="0"/>
        <w:overflowPunct w:val="0"/>
        <w:ind w:left="0" w:firstLine="567"/>
        <w:rPr>
          <w:sz w:val="28"/>
          <w:szCs w:val="28"/>
        </w:rPr>
      </w:pPr>
      <w:r w:rsidRPr="003453B0">
        <w:rPr>
          <w:sz w:val="28"/>
          <w:szCs w:val="28"/>
        </w:rPr>
        <w:t>освітню діяльність згідно з ліцензією, яка дозволяє готувати фахівців з</w:t>
      </w:r>
      <w:r w:rsidRPr="003453B0">
        <w:rPr>
          <w:spacing w:val="1"/>
          <w:sz w:val="28"/>
          <w:szCs w:val="28"/>
        </w:rPr>
        <w:t xml:space="preserve"> </w:t>
      </w:r>
      <w:r w:rsidRPr="003453B0">
        <w:rPr>
          <w:sz w:val="28"/>
          <w:szCs w:val="28"/>
        </w:rPr>
        <w:t>вищою,</w:t>
      </w:r>
      <w:r w:rsidRPr="003453B0">
        <w:rPr>
          <w:spacing w:val="1"/>
          <w:sz w:val="28"/>
          <w:szCs w:val="28"/>
        </w:rPr>
        <w:t xml:space="preserve"> </w:t>
      </w:r>
      <w:r w:rsidR="00540274" w:rsidRPr="003453B0">
        <w:rPr>
          <w:spacing w:val="1"/>
          <w:sz w:val="28"/>
          <w:szCs w:val="28"/>
        </w:rPr>
        <w:t xml:space="preserve">фаховою передвищою та </w:t>
      </w:r>
      <w:r w:rsidRPr="003453B0">
        <w:rPr>
          <w:sz w:val="28"/>
          <w:szCs w:val="28"/>
        </w:rPr>
        <w:t>професійною</w:t>
      </w:r>
      <w:r w:rsidRPr="003453B0">
        <w:rPr>
          <w:spacing w:val="1"/>
          <w:sz w:val="28"/>
          <w:szCs w:val="28"/>
        </w:rPr>
        <w:t xml:space="preserve"> </w:t>
      </w:r>
      <w:r w:rsidR="00540274" w:rsidRPr="003453B0">
        <w:rPr>
          <w:spacing w:val="1"/>
          <w:sz w:val="28"/>
          <w:szCs w:val="28"/>
        </w:rPr>
        <w:t xml:space="preserve">(професійно-технічною) </w:t>
      </w:r>
      <w:r w:rsidRPr="003453B0">
        <w:rPr>
          <w:sz w:val="28"/>
          <w:szCs w:val="28"/>
        </w:rPr>
        <w:t>освітою</w:t>
      </w:r>
      <w:r w:rsidRPr="003453B0">
        <w:rPr>
          <w:spacing w:val="1"/>
          <w:sz w:val="28"/>
          <w:szCs w:val="28"/>
        </w:rPr>
        <w:t xml:space="preserve"> </w:t>
      </w:r>
      <w:r w:rsidRPr="003453B0">
        <w:rPr>
          <w:sz w:val="28"/>
          <w:szCs w:val="28"/>
        </w:rPr>
        <w:t>відповідно</w:t>
      </w:r>
      <w:r w:rsidRPr="003453B0">
        <w:rPr>
          <w:spacing w:val="1"/>
          <w:sz w:val="28"/>
          <w:szCs w:val="28"/>
        </w:rPr>
        <w:t xml:space="preserve"> </w:t>
      </w:r>
      <w:r w:rsidRPr="003453B0">
        <w:rPr>
          <w:sz w:val="28"/>
          <w:szCs w:val="28"/>
        </w:rPr>
        <w:t>до</w:t>
      </w:r>
      <w:r w:rsidRPr="003453B0">
        <w:rPr>
          <w:spacing w:val="1"/>
          <w:sz w:val="28"/>
          <w:szCs w:val="28"/>
        </w:rPr>
        <w:t xml:space="preserve"> </w:t>
      </w:r>
      <w:r w:rsidRPr="003453B0">
        <w:rPr>
          <w:sz w:val="28"/>
          <w:szCs w:val="28"/>
        </w:rPr>
        <w:t>встановлених</w:t>
      </w:r>
      <w:r w:rsidRPr="003453B0">
        <w:rPr>
          <w:spacing w:val="1"/>
          <w:sz w:val="28"/>
          <w:szCs w:val="28"/>
        </w:rPr>
        <w:t xml:space="preserve"> </w:t>
      </w:r>
      <w:r w:rsidRPr="003453B0">
        <w:rPr>
          <w:sz w:val="28"/>
          <w:szCs w:val="28"/>
        </w:rPr>
        <w:t>вимог</w:t>
      </w:r>
      <w:r w:rsidRPr="003453B0">
        <w:rPr>
          <w:spacing w:val="1"/>
          <w:sz w:val="28"/>
          <w:szCs w:val="28"/>
        </w:rPr>
        <w:t xml:space="preserve"> </w:t>
      </w:r>
      <w:r w:rsidRPr="003453B0">
        <w:rPr>
          <w:sz w:val="28"/>
          <w:szCs w:val="28"/>
        </w:rPr>
        <w:t>освітніх</w:t>
      </w:r>
      <w:r w:rsidRPr="003453B0">
        <w:rPr>
          <w:spacing w:val="1"/>
          <w:sz w:val="28"/>
          <w:szCs w:val="28"/>
        </w:rPr>
        <w:t xml:space="preserve"> </w:t>
      </w:r>
      <w:r w:rsidRPr="003453B0">
        <w:rPr>
          <w:sz w:val="28"/>
          <w:szCs w:val="28"/>
        </w:rPr>
        <w:t>ступенів,</w:t>
      </w:r>
      <w:r w:rsidRPr="003453B0">
        <w:rPr>
          <w:spacing w:val="1"/>
          <w:sz w:val="28"/>
          <w:szCs w:val="28"/>
        </w:rPr>
        <w:t xml:space="preserve"> </w:t>
      </w:r>
      <w:r w:rsidRPr="003453B0">
        <w:rPr>
          <w:sz w:val="28"/>
          <w:szCs w:val="28"/>
        </w:rPr>
        <w:t>освітньо-кваліфікаційних</w:t>
      </w:r>
      <w:r w:rsidRPr="003453B0">
        <w:rPr>
          <w:spacing w:val="1"/>
          <w:sz w:val="28"/>
          <w:szCs w:val="28"/>
        </w:rPr>
        <w:t xml:space="preserve"> </w:t>
      </w:r>
      <w:r w:rsidRPr="003453B0">
        <w:rPr>
          <w:sz w:val="28"/>
          <w:szCs w:val="28"/>
        </w:rPr>
        <w:t>рівнів</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професій,</w:t>
      </w:r>
      <w:r w:rsidRPr="003453B0">
        <w:rPr>
          <w:spacing w:val="1"/>
          <w:sz w:val="28"/>
          <w:szCs w:val="28"/>
        </w:rPr>
        <w:t xml:space="preserve"> </w:t>
      </w:r>
      <w:r w:rsidRPr="003453B0">
        <w:rPr>
          <w:sz w:val="28"/>
          <w:szCs w:val="28"/>
        </w:rPr>
        <w:t>державного</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регіонального</w:t>
      </w:r>
      <w:r w:rsidRPr="003453B0">
        <w:rPr>
          <w:spacing w:val="-1"/>
          <w:sz w:val="28"/>
          <w:szCs w:val="28"/>
        </w:rPr>
        <w:t xml:space="preserve"> </w:t>
      </w:r>
      <w:r w:rsidRPr="003453B0">
        <w:rPr>
          <w:sz w:val="28"/>
          <w:szCs w:val="28"/>
        </w:rPr>
        <w:t>замовлення</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договорів</w:t>
      </w:r>
      <w:r w:rsidRPr="003453B0">
        <w:rPr>
          <w:spacing w:val="-3"/>
          <w:sz w:val="28"/>
          <w:szCs w:val="28"/>
        </w:rPr>
        <w:t xml:space="preserve"> </w:t>
      </w:r>
      <w:r w:rsidRPr="003453B0">
        <w:rPr>
          <w:sz w:val="28"/>
          <w:szCs w:val="28"/>
        </w:rPr>
        <w:t>за</w:t>
      </w:r>
      <w:r w:rsidRPr="003453B0">
        <w:rPr>
          <w:spacing w:val="-1"/>
          <w:sz w:val="28"/>
          <w:szCs w:val="28"/>
        </w:rPr>
        <w:t xml:space="preserve"> </w:t>
      </w:r>
      <w:r w:rsidRPr="003453B0">
        <w:rPr>
          <w:sz w:val="28"/>
          <w:szCs w:val="28"/>
        </w:rPr>
        <w:lastRenderedPageBreak/>
        <w:t>профілем</w:t>
      </w:r>
      <w:r w:rsidRPr="003453B0">
        <w:rPr>
          <w:spacing w:val="-5"/>
          <w:sz w:val="28"/>
          <w:szCs w:val="28"/>
        </w:rPr>
        <w:t xml:space="preserve"> </w:t>
      </w:r>
      <w:r w:rsidRPr="003453B0">
        <w:rPr>
          <w:sz w:val="28"/>
          <w:szCs w:val="28"/>
        </w:rPr>
        <w:t>діяльності</w:t>
      </w:r>
      <w:r w:rsidRPr="003453B0">
        <w:rPr>
          <w:spacing w:val="-1"/>
          <w:sz w:val="28"/>
          <w:szCs w:val="28"/>
        </w:rPr>
        <w:t xml:space="preserve"> </w:t>
      </w:r>
      <w:r w:rsidRPr="003453B0">
        <w:rPr>
          <w:sz w:val="28"/>
          <w:szCs w:val="28"/>
        </w:rPr>
        <w:t>Коледжу;</w:t>
      </w:r>
    </w:p>
    <w:p w14:paraId="1A6EBD27" w14:textId="77777777" w:rsidR="007D4B5B" w:rsidRPr="003453B0" w:rsidRDefault="007D4B5B" w:rsidP="004155F7">
      <w:pPr>
        <w:pStyle w:val="a3"/>
        <w:kinsoku w:val="0"/>
        <w:overflowPunct w:val="0"/>
        <w:ind w:left="0" w:firstLine="567"/>
        <w:rPr>
          <w:sz w:val="28"/>
          <w:szCs w:val="28"/>
        </w:rPr>
      </w:pPr>
      <w:r w:rsidRPr="003453B0">
        <w:rPr>
          <w:sz w:val="28"/>
          <w:szCs w:val="28"/>
        </w:rPr>
        <w:t>підготовку</w:t>
      </w:r>
      <w:r w:rsidRPr="003453B0">
        <w:rPr>
          <w:spacing w:val="-6"/>
          <w:sz w:val="28"/>
          <w:szCs w:val="28"/>
        </w:rPr>
        <w:t xml:space="preserve"> </w:t>
      </w:r>
      <w:r w:rsidRPr="003453B0">
        <w:rPr>
          <w:sz w:val="28"/>
          <w:szCs w:val="28"/>
        </w:rPr>
        <w:t>до вступу</w:t>
      </w:r>
      <w:r w:rsidRPr="003453B0">
        <w:rPr>
          <w:spacing w:val="-2"/>
          <w:sz w:val="28"/>
          <w:szCs w:val="28"/>
        </w:rPr>
        <w:t xml:space="preserve"> </w:t>
      </w:r>
      <w:r w:rsidRPr="003453B0">
        <w:rPr>
          <w:sz w:val="28"/>
          <w:szCs w:val="28"/>
        </w:rPr>
        <w:t>до</w:t>
      </w:r>
      <w:r w:rsidRPr="003453B0">
        <w:rPr>
          <w:spacing w:val="-1"/>
          <w:sz w:val="28"/>
          <w:szCs w:val="28"/>
        </w:rPr>
        <w:t xml:space="preserve"> </w:t>
      </w:r>
      <w:r w:rsidRPr="003453B0">
        <w:rPr>
          <w:sz w:val="28"/>
          <w:szCs w:val="28"/>
        </w:rPr>
        <w:t>закладів</w:t>
      </w:r>
      <w:r w:rsidRPr="003453B0">
        <w:rPr>
          <w:spacing w:val="-3"/>
          <w:sz w:val="28"/>
          <w:szCs w:val="28"/>
        </w:rPr>
        <w:t xml:space="preserve"> </w:t>
      </w:r>
      <w:r w:rsidRPr="003453B0">
        <w:rPr>
          <w:sz w:val="28"/>
          <w:szCs w:val="28"/>
        </w:rPr>
        <w:t>вищої</w:t>
      </w:r>
      <w:r w:rsidR="00540274" w:rsidRPr="003453B0">
        <w:rPr>
          <w:spacing w:val="-4"/>
          <w:sz w:val="28"/>
          <w:szCs w:val="28"/>
        </w:rPr>
        <w:t xml:space="preserve">, фахової передвищої </w:t>
      </w:r>
      <w:r w:rsidRPr="003453B0">
        <w:rPr>
          <w:sz w:val="28"/>
          <w:szCs w:val="28"/>
        </w:rPr>
        <w:t>освіти;</w:t>
      </w:r>
    </w:p>
    <w:p w14:paraId="255B2ECD" w14:textId="77777777" w:rsidR="007D4B5B" w:rsidRPr="003453B0" w:rsidRDefault="007D4B5B" w:rsidP="004155F7">
      <w:pPr>
        <w:pStyle w:val="a3"/>
        <w:kinsoku w:val="0"/>
        <w:overflowPunct w:val="0"/>
        <w:ind w:left="0" w:firstLine="567"/>
        <w:rPr>
          <w:sz w:val="28"/>
          <w:szCs w:val="28"/>
        </w:rPr>
      </w:pPr>
      <w:r w:rsidRPr="003453B0">
        <w:rPr>
          <w:sz w:val="28"/>
          <w:szCs w:val="28"/>
        </w:rPr>
        <w:t>освітню діяльність, що забезпечує підготовку іноземних громадян та осіб</w:t>
      </w:r>
      <w:r w:rsidR="00502CEC">
        <w:rPr>
          <w:sz w:val="28"/>
          <w:szCs w:val="28"/>
          <w:lang w:val="uk-UA"/>
        </w:rPr>
        <w:t xml:space="preserve"> </w:t>
      </w:r>
      <w:r w:rsidRPr="003453B0">
        <w:rPr>
          <w:spacing w:val="-67"/>
          <w:sz w:val="28"/>
          <w:szCs w:val="28"/>
        </w:rPr>
        <w:t xml:space="preserve"> </w:t>
      </w:r>
      <w:r w:rsidRPr="003453B0">
        <w:rPr>
          <w:sz w:val="28"/>
          <w:szCs w:val="28"/>
        </w:rPr>
        <w:t>без громадянства, які перебувають на території України на законних підставах,</w:t>
      </w:r>
      <w:r w:rsidRPr="003453B0">
        <w:rPr>
          <w:spacing w:val="1"/>
          <w:sz w:val="28"/>
          <w:szCs w:val="28"/>
        </w:rPr>
        <w:t xml:space="preserve"> </w:t>
      </w:r>
      <w:r w:rsidRPr="003453B0">
        <w:rPr>
          <w:sz w:val="28"/>
          <w:szCs w:val="28"/>
        </w:rPr>
        <w:t>за</w:t>
      </w:r>
      <w:r w:rsidRPr="003453B0">
        <w:rPr>
          <w:spacing w:val="-3"/>
          <w:sz w:val="28"/>
          <w:szCs w:val="28"/>
        </w:rPr>
        <w:t xml:space="preserve"> </w:t>
      </w:r>
      <w:r w:rsidRPr="003453B0">
        <w:rPr>
          <w:sz w:val="28"/>
          <w:szCs w:val="28"/>
        </w:rPr>
        <w:t>всіма</w:t>
      </w:r>
      <w:r w:rsidRPr="003453B0">
        <w:rPr>
          <w:spacing w:val="-1"/>
          <w:sz w:val="28"/>
          <w:szCs w:val="28"/>
        </w:rPr>
        <w:t xml:space="preserve"> </w:t>
      </w:r>
      <w:r w:rsidRPr="003453B0">
        <w:rPr>
          <w:sz w:val="28"/>
          <w:szCs w:val="28"/>
        </w:rPr>
        <w:t>акредитованими</w:t>
      </w:r>
      <w:r w:rsidRPr="003453B0">
        <w:rPr>
          <w:spacing w:val="-1"/>
          <w:sz w:val="28"/>
          <w:szCs w:val="28"/>
        </w:rPr>
        <w:t xml:space="preserve"> </w:t>
      </w:r>
      <w:r w:rsidRPr="003453B0">
        <w:rPr>
          <w:sz w:val="28"/>
          <w:szCs w:val="28"/>
        </w:rPr>
        <w:t>напрямами</w:t>
      </w:r>
      <w:r w:rsidRPr="003453B0">
        <w:rPr>
          <w:spacing w:val="-3"/>
          <w:sz w:val="28"/>
          <w:szCs w:val="28"/>
        </w:rPr>
        <w:t xml:space="preserve"> </w:t>
      </w:r>
      <w:r w:rsidRPr="003453B0">
        <w:rPr>
          <w:sz w:val="28"/>
          <w:szCs w:val="28"/>
        </w:rPr>
        <w:t>підготовки</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спеціальностями;</w:t>
      </w:r>
    </w:p>
    <w:p w14:paraId="361F39B4" w14:textId="77777777" w:rsidR="007D4B5B" w:rsidRPr="003453B0" w:rsidRDefault="007D4B5B" w:rsidP="004155F7">
      <w:pPr>
        <w:pStyle w:val="a3"/>
        <w:kinsoku w:val="0"/>
        <w:overflowPunct w:val="0"/>
        <w:ind w:left="0" w:firstLine="567"/>
        <w:rPr>
          <w:sz w:val="28"/>
          <w:szCs w:val="28"/>
        </w:rPr>
      </w:pPr>
      <w:r w:rsidRPr="003453B0">
        <w:rPr>
          <w:sz w:val="28"/>
          <w:szCs w:val="28"/>
        </w:rPr>
        <w:t>роботу підготовчого відділення для іноземних громадян;</w:t>
      </w:r>
      <w:r w:rsidRPr="003453B0">
        <w:rPr>
          <w:spacing w:val="-67"/>
          <w:sz w:val="28"/>
          <w:szCs w:val="28"/>
        </w:rPr>
        <w:t xml:space="preserve"> </w:t>
      </w:r>
      <w:r w:rsidRPr="003453B0">
        <w:rPr>
          <w:sz w:val="28"/>
          <w:szCs w:val="28"/>
        </w:rPr>
        <w:t>науково-практичну</w:t>
      </w:r>
      <w:r w:rsidRPr="003453B0">
        <w:rPr>
          <w:spacing w:val="-5"/>
          <w:sz w:val="28"/>
          <w:szCs w:val="28"/>
        </w:rPr>
        <w:t xml:space="preserve"> </w:t>
      </w:r>
      <w:r w:rsidRPr="003453B0">
        <w:rPr>
          <w:sz w:val="28"/>
          <w:szCs w:val="28"/>
        </w:rPr>
        <w:t>діяльність;</w:t>
      </w:r>
    </w:p>
    <w:p w14:paraId="66F56FF3" w14:textId="77777777" w:rsidR="007D4B5B" w:rsidRPr="003453B0" w:rsidRDefault="007D4B5B" w:rsidP="004155F7">
      <w:pPr>
        <w:pStyle w:val="a3"/>
        <w:kinsoku w:val="0"/>
        <w:overflowPunct w:val="0"/>
        <w:ind w:left="0" w:firstLine="567"/>
        <w:rPr>
          <w:sz w:val="28"/>
          <w:szCs w:val="28"/>
        </w:rPr>
      </w:pPr>
      <w:r w:rsidRPr="003453B0">
        <w:rPr>
          <w:sz w:val="28"/>
          <w:szCs w:val="28"/>
        </w:rPr>
        <w:t>підготовку,</w:t>
      </w:r>
      <w:r w:rsidRPr="003453B0">
        <w:rPr>
          <w:spacing w:val="1"/>
          <w:sz w:val="28"/>
          <w:szCs w:val="28"/>
        </w:rPr>
        <w:t xml:space="preserve"> </w:t>
      </w:r>
      <w:r w:rsidRPr="003453B0">
        <w:rPr>
          <w:sz w:val="28"/>
          <w:szCs w:val="28"/>
        </w:rPr>
        <w:t>підвищення</w:t>
      </w:r>
      <w:r w:rsidRPr="003453B0">
        <w:rPr>
          <w:spacing w:val="1"/>
          <w:sz w:val="28"/>
          <w:szCs w:val="28"/>
        </w:rPr>
        <w:t xml:space="preserve"> </w:t>
      </w:r>
      <w:r w:rsidRPr="003453B0">
        <w:rPr>
          <w:sz w:val="28"/>
          <w:szCs w:val="28"/>
        </w:rPr>
        <w:t>кваліфікації,</w:t>
      </w:r>
      <w:r w:rsidRPr="003453B0">
        <w:rPr>
          <w:spacing w:val="1"/>
          <w:sz w:val="28"/>
          <w:szCs w:val="28"/>
        </w:rPr>
        <w:t xml:space="preserve"> </w:t>
      </w:r>
      <w:r w:rsidRPr="003453B0">
        <w:rPr>
          <w:sz w:val="28"/>
          <w:szCs w:val="28"/>
        </w:rPr>
        <w:t>перепідготовку</w:t>
      </w:r>
      <w:r w:rsidRPr="003453B0">
        <w:rPr>
          <w:spacing w:val="1"/>
          <w:sz w:val="28"/>
          <w:szCs w:val="28"/>
        </w:rPr>
        <w:t xml:space="preserve"> </w:t>
      </w:r>
      <w:r w:rsidRPr="003453B0">
        <w:rPr>
          <w:sz w:val="28"/>
          <w:szCs w:val="28"/>
        </w:rPr>
        <w:t>кадрів</w:t>
      </w:r>
      <w:r w:rsidRPr="003453B0">
        <w:rPr>
          <w:spacing w:val="71"/>
          <w:sz w:val="28"/>
          <w:szCs w:val="28"/>
        </w:rPr>
        <w:t xml:space="preserve"> </w:t>
      </w:r>
      <w:r w:rsidRPr="003453B0">
        <w:rPr>
          <w:sz w:val="28"/>
          <w:szCs w:val="28"/>
        </w:rPr>
        <w:t>за</w:t>
      </w:r>
      <w:r w:rsidRPr="003453B0">
        <w:rPr>
          <w:spacing w:val="1"/>
          <w:sz w:val="28"/>
          <w:szCs w:val="28"/>
        </w:rPr>
        <w:t xml:space="preserve"> </w:t>
      </w:r>
      <w:r w:rsidR="000206AD" w:rsidRPr="003453B0">
        <w:rPr>
          <w:spacing w:val="1"/>
          <w:sz w:val="28"/>
          <w:szCs w:val="28"/>
        </w:rPr>
        <w:t>регіональним/</w:t>
      </w:r>
      <w:r w:rsidRPr="003453B0">
        <w:rPr>
          <w:sz w:val="28"/>
          <w:szCs w:val="28"/>
        </w:rPr>
        <w:t>державним замовленням і договірними зобов’язаннями фахівців різних галузей</w:t>
      </w:r>
      <w:r w:rsidRPr="003453B0">
        <w:rPr>
          <w:spacing w:val="1"/>
          <w:sz w:val="28"/>
          <w:szCs w:val="28"/>
        </w:rPr>
        <w:t xml:space="preserve"> </w:t>
      </w:r>
      <w:r w:rsidRPr="003453B0">
        <w:rPr>
          <w:sz w:val="28"/>
          <w:szCs w:val="28"/>
        </w:rPr>
        <w:t>економіки, сфер суспільного життя, які поєднують у собі професійні знання і</w:t>
      </w:r>
      <w:r w:rsidRPr="003453B0">
        <w:rPr>
          <w:spacing w:val="1"/>
          <w:sz w:val="28"/>
          <w:szCs w:val="28"/>
        </w:rPr>
        <w:t xml:space="preserve"> </w:t>
      </w:r>
      <w:r w:rsidRPr="003453B0">
        <w:rPr>
          <w:sz w:val="28"/>
          <w:szCs w:val="28"/>
        </w:rPr>
        <w:t>високий</w:t>
      </w:r>
      <w:r w:rsidRPr="003453B0">
        <w:rPr>
          <w:spacing w:val="-1"/>
          <w:sz w:val="28"/>
          <w:szCs w:val="28"/>
        </w:rPr>
        <w:t xml:space="preserve"> </w:t>
      </w:r>
      <w:r w:rsidRPr="003453B0">
        <w:rPr>
          <w:sz w:val="28"/>
          <w:szCs w:val="28"/>
        </w:rPr>
        <w:t>рівень</w:t>
      </w:r>
      <w:r w:rsidRPr="003453B0">
        <w:rPr>
          <w:spacing w:val="-1"/>
          <w:sz w:val="28"/>
          <w:szCs w:val="28"/>
        </w:rPr>
        <w:t xml:space="preserve"> </w:t>
      </w:r>
      <w:r w:rsidRPr="003453B0">
        <w:rPr>
          <w:sz w:val="28"/>
          <w:szCs w:val="28"/>
        </w:rPr>
        <w:t>культури</w:t>
      </w:r>
      <w:r w:rsidRPr="003453B0">
        <w:rPr>
          <w:spacing w:val="-1"/>
          <w:sz w:val="28"/>
          <w:szCs w:val="28"/>
        </w:rPr>
        <w:t xml:space="preserve"> </w:t>
      </w:r>
      <w:r w:rsidRPr="003453B0">
        <w:rPr>
          <w:sz w:val="28"/>
          <w:szCs w:val="28"/>
        </w:rPr>
        <w:t>та громадської</w:t>
      </w:r>
      <w:r w:rsidRPr="003453B0">
        <w:rPr>
          <w:spacing w:val="-2"/>
          <w:sz w:val="28"/>
          <w:szCs w:val="28"/>
        </w:rPr>
        <w:t xml:space="preserve"> </w:t>
      </w:r>
      <w:r w:rsidRPr="003453B0">
        <w:rPr>
          <w:sz w:val="28"/>
          <w:szCs w:val="28"/>
        </w:rPr>
        <w:t>свідомості;</w:t>
      </w:r>
    </w:p>
    <w:p w14:paraId="70D4BB01" w14:textId="77777777" w:rsidR="007D4B5B" w:rsidRPr="003453B0" w:rsidRDefault="007D4B5B" w:rsidP="004155F7">
      <w:pPr>
        <w:pStyle w:val="a3"/>
        <w:kinsoku w:val="0"/>
        <w:overflowPunct w:val="0"/>
        <w:ind w:left="0" w:firstLine="567"/>
        <w:rPr>
          <w:sz w:val="28"/>
          <w:szCs w:val="28"/>
        </w:rPr>
      </w:pPr>
      <w:r w:rsidRPr="003453B0">
        <w:rPr>
          <w:sz w:val="28"/>
          <w:szCs w:val="28"/>
        </w:rPr>
        <w:t>організацію</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проведення</w:t>
      </w:r>
      <w:r w:rsidRPr="003453B0">
        <w:rPr>
          <w:spacing w:val="1"/>
          <w:sz w:val="28"/>
          <w:szCs w:val="28"/>
        </w:rPr>
        <w:t xml:space="preserve"> </w:t>
      </w:r>
      <w:r w:rsidRPr="003453B0">
        <w:rPr>
          <w:sz w:val="28"/>
          <w:szCs w:val="28"/>
        </w:rPr>
        <w:t>наукових,</w:t>
      </w:r>
      <w:r w:rsidRPr="003453B0">
        <w:rPr>
          <w:spacing w:val="1"/>
          <w:sz w:val="28"/>
          <w:szCs w:val="28"/>
        </w:rPr>
        <w:t xml:space="preserve"> </w:t>
      </w:r>
      <w:r w:rsidRPr="003453B0">
        <w:rPr>
          <w:sz w:val="28"/>
          <w:szCs w:val="28"/>
        </w:rPr>
        <w:t>науково-практичних</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науково-</w:t>
      </w:r>
      <w:r w:rsidRPr="003453B0">
        <w:rPr>
          <w:spacing w:val="1"/>
          <w:sz w:val="28"/>
          <w:szCs w:val="28"/>
        </w:rPr>
        <w:t xml:space="preserve"> </w:t>
      </w:r>
      <w:r w:rsidRPr="003453B0">
        <w:rPr>
          <w:sz w:val="28"/>
          <w:szCs w:val="28"/>
        </w:rPr>
        <w:t>методичних</w:t>
      </w:r>
      <w:r w:rsidRPr="003453B0">
        <w:rPr>
          <w:spacing w:val="1"/>
          <w:sz w:val="28"/>
          <w:szCs w:val="28"/>
        </w:rPr>
        <w:t xml:space="preserve"> </w:t>
      </w:r>
      <w:r w:rsidRPr="003453B0">
        <w:rPr>
          <w:sz w:val="28"/>
          <w:szCs w:val="28"/>
        </w:rPr>
        <w:t>конференцій,</w:t>
      </w:r>
      <w:r w:rsidRPr="003453B0">
        <w:rPr>
          <w:spacing w:val="1"/>
          <w:sz w:val="28"/>
          <w:szCs w:val="28"/>
        </w:rPr>
        <w:t xml:space="preserve"> </w:t>
      </w:r>
      <w:r w:rsidRPr="003453B0">
        <w:rPr>
          <w:sz w:val="28"/>
          <w:szCs w:val="28"/>
        </w:rPr>
        <w:t>симпозіумів,</w:t>
      </w:r>
      <w:r w:rsidRPr="003453B0">
        <w:rPr>
          <w:spacing w:val="1"/>
          <w:sz w:val="28"/>
          <w:szCs w:val="28"/>
        </w:rPr>
        <w:t xml:space="preserve"> </w:t>
      </w:r>
      <w:r w:rsidRPr="003453B0">
        <w:rPr>
          <w:sz w:val="28"/>
          <w:szCs w:val="28"/>
        </w:rPr>
        <w:t>семінарів,</w:t>
      </w:r>
      <w:r w:rsidRPr="003453B0">
        <w:rPr>
          <w:spacing w:val="1"/>
          <w:sz w:val="28"/>
          <w:szCs w:val="28"/>
        </w:rPr>
        <w:t xml:space="preserve"> </w:t>
      </w:r>
      <w:r w:rsidRPr="003453B0">
        <w:rPr>
          <w:sz w:val="28"/>
          <w:szCs w:val="28"/>
        </w:rPr>
        <w:t>олімпіад,</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тому</w:t>
      </w:r>
      <w:r w:rsidRPr="003453B0">
        <w:rPr>
          <w:spacing w:val="1"/>
          <w:sz w:val="28"/>
          <w:szCs w:val="28"/>
        </w:rPr>
        <w:t xml:space="preserve"> </w:t>
      </w:r>
      <w:r w:rsidRPr="003453B0">
        <w:rPr>
          <w:sz w:val="28"/>
          <w:szCs w:val="28"/>
        </w:rPr>
        <w:t>числі</w:t>
      </w:r>
      <w:r w:rsidRPr="003453B0">
        <w:rPr>
          <w:spacing w:val="-67"/>
          <w:sz w:val="28"/>
          <w:szCs w:val="28"/>
        </w:rPr>
        <w:t xml:space="preserve"> </w:t>
      </w:r>
      <w:r w:rsidRPr="003453B0">
        <w:rPr>
          <w:sz w:val="28"/>
          <w:szCs w:val="28"/>
        </w:rPr>
        <w:t>міжнародних;</w:t>
      </w:r>
    </w:p>
    <w:p w14:paraId="2C170DA0" w14:textId="77777777" w:rsidR="007D4B5B" w:rsidRPr="003453B0" w:rsidRDefault="007D4B5B" w:rsidP="004155F7">
      <w:pPr>
        <w:pStyle w:val="a3"/>
        <w:kinsoku w:val="0"/>
        <w:overflowPunct w:val="0"/>
        <w:ind w:left="0" w:firstLine="567"/>
        <w:rPr>
          <w:sz w:val="28"/>
          <w:szCs w:val="28"/>
        </w:rPr>
      </w:pPr>
      <w:r w:rsidRPr="003453B0">
        <w:rPr>
          <w:sz w:val="28"/>
          <w:szCs w:val="28"/>
        </w:rPr>
        <w:t>участь у здійсненні зовнішніх зв'язків, міжнародного співробітництва в</w:t>
      </w:r>
      <w:r w:rsidRPr="003453B0">
        <w:rPr>
          <w:spacing w:val="1"/>
          <w:sz w:val="28"/>
          <w:szCs w:val="28"/>
        </w:rPr>
        <w:t xml:space="preserve"> </w:t>
      </w:r>
      <w:r w:rsidRPr="003453B0">
        <w:rPr>
          <w:sz w:val="28"/>
          <w:szCs w:val="28"/>
        </w:rPr>
        <w:t>галузі освіти і науки з закладами освіти, науковими організаціями, установами,</w:t>
      </w:r>
      <w:r w:rsidRPr="003453B0">
        <w:rPr>
          <w:spacing w:val="1"/>
          <w:sz w:val="28"/>
          <w:szCs w:val="28"/>
        </w:rPr>
        <w:t xml:space="preserve"> </w:t>
      </w:r>
      <w:r w:rsidRPr="003453B0">
        <w:rPr>
          <w:sz w:val="28"/>
          <w:szCs w:val="28"/>
        </w:rPr>
        <w:t>фондами,</w:t>
      </w:r>
      <w:r w:rsidRPr="003453B0">
        <w:rPr>
          <w:spacing w:val="-4"/>
          <w:sz w:val="28"/>
          <w:szCs w:val="28"/>
        </w:rPr>
        <w:t xml:space="preserve"> </w:t>
      </w:r>
      <w:r w:rsidRPr="003453B0">
        <w:rPr>
          <w:sz w:val="28"/>
          <w:szCs w:val="28"/>
        </w:rPr>
        <w:t>діловими</w:t>
      </w:r>
      <w:r w:rsidRPr="003453B0">
        <w:rPr>
          <w:spacing w:val="-6"/>
          <w:sz w:val="28"/>
          <w:szCs w:val="28"/>
        </w:rPr>
        <w:t xml:space="preserve"> </w:t>
      </w:r>
      <w:r w:rsidRPr="003453B0">
        <w:rPr>
          <w:sz w:val="28"/>
          <w:szCs w:val="28"/>
        </w:rPr>
        <w:t>колами</w:t>
      </w:r>
      <w:r w:rsidRPr="003453B0">
        <w:rPr>
          <w:spacing w:val="-3"/>
          <w:sz w:val="28"/>
          <w:szCs w:val="28"/>
        </w:rPr>
        <w:t xml:space="preserve"> </w:t>
      </w:r>
      <w:r w:rsidRPr="003453B0">
        <w:rPr>
          <w:sz w:val="28"/>
          <w:szCs w:val="28"/>
        </w:rPr>
        <w:t>із</w:t>
      </w:r>
      <w:r w:rsidRPr="003453B0">
        <w:rPr>
          <w:spacing w:val="-3"/>
          <w:sz w:val="28"/>
          <w:szCs w:val="28"/>
        </w:rPr>
        <w:t xml:space="preserve"> </w:t>
      </w:r>
      <w:r w:rsidRPr="003453B0">
        <w:rPr>
          <w:sz w:val="28"/>
          <w:szCs w:val="28"/>
        </w:rPr>
        <w:t>зарубіжних</w:t>
      </w:r>
      <w:r w:rsidRPr="003453B0">
        <w:rPr>
          <w:spacing w:val="-3"/>
          <w:sz w:val="28"/>
          <w:szCs w:val="28"/>
        </w:rPr>
        <w:t xml:space="preserve"> </w:t>
      </w:r>
      <w:r w:rsidRPr="003453B0">
        <w:rPr>
          <w:sz w:val="28"/>
          <w:szCs w:val="28"/>
        </w:rPr>
        <w:t>країн</w:t>
      </w:r>
      <w:r w:rsidRPr="003453B0">
        <w:rPr>
          <w:spacing w:val="-3"/>
          <w:sz w:val="28"/>
          <w:szCs w:val="28"/>
        </w:rPr>
        <w:t xml:space="preserve"> </w:t>
      </w:r>
      <w:r w:rsidRPr="003453B0">
        <w:rPr>
          <w:sz w:val="28"/>
          <w:szCs w:val="28"/>
        </w:rPr>
        <w:t>за</w:t>
      </w:r>
      <w:r w:rsidRPr="003453B0">
        <w:rPr>
          <w:spacing w:val="-3"/>
          <w:sz w:val="28"/>
          <w:szCs w:val="28"/>
        </w:rPr>
        <w:t xml:space="preserve"> </w:t>
      </w:r>
      <w:r w:rsidRPr="003453B0">
        <w:rPr>
          <w:sz w:val="28"/>
          <w:szCs w:val="28"/>
        </w:rPr>
        <w:t>профілем</w:t>
      </w:r>
      <w:r w:rsidRPr="003453B0">
        <w:rPr>
          <w:spacing w:val="-4"/>
          <w:sz w:val="28"/>
          <w:szCs w:val="28"/>
        </w:rPr>
        <w:t xml:space="preserve"> </w:t>
      </w:r>
      <w:r w:rsidRPr="003453B0">
        <w:rPr>
          <w:sz w:val="28"/>
          <w:szCs w:val="28"/>
        </w:rPr>
        <w:t>діяльності</w:t>
      </w:r>
      <w:r w:rsidRPr="003453B0">
        <w:rPr>
          <w:spacing w:val="-3"/>
          <w:sz w:val="28"/>
          <w:szCs w:val="28"/>
        </w:rPr>
        <w:t xml:space="preserve"> </w:t>
      </w:r>
      <w:r w:rsidRPr="003453B0">
        <w:rPr>
          <w:sz w:val="28"/>
          <w:szCs w:val="28"/>
        </w:rPr>
        <w:t>Коледжу;</w:t>
      </w:r>
    </w:p>
    <w:p w14:paraId="0B727B22" w14:textId="77777777" w:rsidR="007D4B5B" w:rsidRPr="003453B0" w:rsidRDefault="007D4B5B" w:rsidP="004155F7">
      <w:pPr>
        <w:pStyle w:val="a3"/>
        <w:kinsoku w:val="0"/>
        <w:overflowPunct w:val="0"/>
        <w:ind w:left="0" w:firstLine="567"/>
        <w:rPr>
          <w:sz w:val="28"/>
          <w:szCs w:val="28"/>
        </w:rPr>
      </w:pPr>
      <w:r w:rsidRPr="003453B0">
        <w:rPr>
          <w:sz w:val="28"/>
          <w:szCs w:val="28"/>
        </w:rPr>
        <w:t>післядипломну</w:t>
      </w:r>
      <w:r w:rsidRPr="003453B0">
        <w:rPr>
          <w:spacing w:val="-7"/>
          <w:sz w:val="28"/>
          <w:szCs w:val="28"/>
        </w:rPr>
        <w:t xml:space="preserve"> </w:t>
      </w:r>
      <w:r w:rsidRPr="003453B0">
        <w:rPr>
          <w:sz w:val="28"/>
          <w:szCs w:val="28"/>
        </w:rPr>
        <w:t>освіту</w:t>
      </w:r>
      <w:r w:rsidRPr="003453B0">
        <w:rPr>
          <w:spacing w:val="-6"/>
          <w:sz w:val="28"/>
          <w:szCs w:val="28"/>
        </w:rPr>
        <w:t xml:space="preserve"> </w:t>
      </w:r>
      <w:r w:rsidRPr="003453B0">
        <w:rPr>
          <w:sz w:val="28"/>
          <w:szCs w:val="28"/>
        </w:rPr>
        <w:t>відповідно</w:t>
      </w:r>
      <w:r w:rsidRPr="003453B0">
        <w:rPr>
          <w:spacing w:val="-6"/>
          <w:sz w:val="28"/>
          <w:szCs w:val="28"/>
        </w:rPr>
        <w:t xml:space="preserve"> </w:t>
      </w:r>
      <w:r w:rsidRPr="003453B0">
        <w:rPr>
          <w:sz w:val="28"/>
          <w:szCs w:val="28"/>
        </w:rPr>
        <w:t>до</w:t>
      </w:r>
      <w:r w:rsidRPr="003453B0">
        <w:rPr>
          <w:spacing w:val="-6"/>
          <w:sz w:val="28"/>
          <w:szCs w:val="28"/>
        </w:rPr>
        <w:t xml:space="preserve"> </w:t>
      </w:r>
      <w:r w:rsidRPr="003453B0">
        <w:rPr>
          <w:sz w:val="28"/>
          <w:szCs w:val="28"/>
        </w:rPr>
        <w:t>отриманих</w:t>
      </w:r>
      <w:r w:rsidRPr="003453B0">
        <w:rPr>
          <w:spacing w:val="-2"/>
          <w:sz w:val="28"/>
          <w:szCs w:val="28"/>
        </w:rPr>
        <w:t xml:space="preserve"> </w:t>
      </w:r>
      <w:r w:rsidRPr="003453B0">
        <w:rPr>
          <w:sz w:val="28"/>
          <w:szCs w:val="28"/>
        </w:rPr>
        <w:t>ліцензій;</w:t>
      </w:r>
    </w:p>
    <w:p w14:paraId="41EA902F" w14:textId="77777777" w:rsidR="007D4B5B" w:rsidRPr="003453B0" w:rsidRDefault="007D4B5B" w:rsidP="004155F7">
      <w:pPr>
        <w:pStyle w:val="a3"/>
        <w:kinsoku w:val="0"/>
        <w:overflowPunct w:val="0"/>
        <w:ind w:left="0" w:firstLine="567"/>
        <w:rPr>
          <w:sz w:val="28"/>
          <w:szCs w:val="28"/>
        </w:rPr>
      </w:pPr>
      <w:r w:rsidRPr="003453B0">
        <w:rPr>
          <w:sz w:val="28"/>
          <w:szCs w:val="28"/>
        </w:rPr>
        <w:t>організацію</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проведення</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тісному</w:t>
      </w:r>
      <w:r w:rsidRPr="003453B0">
        <w:rPr>
          <w:spacing w:val="1"/>
          <w:sz w:val="28"/>
          <w:szCs w:val="28"/>
        </w:rPr>
        <w:t xml:space="preserve"> </w:t>
      </w:r>
      <w:r w:rsidRPr="003453B0">
        <w:rPr>
          <w:sz w:val="28"/>
          <w:szCs w:val="28"/>
        </w:rPr>
        <w:t>зв'язку</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освітнім</w:t>
      </w:r>
      <w:r w:rsidRPr="003453B0">
        <w:rPr>
          <w:spacing w:val="1"/>
          <w:sz w:val="28"/>
          <w:szCs w:val="28"/>
        </w:rPr>
        <w:t xml:space="preserve"> </w:t>
      </w:r>
      <w:r w:rsidRPr="003453B0">
        <w:rPr>
          <w:sz w:val="28"/>
          <w:szCs w:val="28"/>
        </w:rPr>
        <w:t>процесом</w:t>
      </w:r>
      <w:r w:rsidRPr="003453B0">
        <w:rPr>
          <w:spacing w:val="1"/>
          <w:sz w:val="28"/>
          <w:szCs w:val="28"/>
        </w:rPr>
        <w:t xml:space="preserve"> </w:t>
      </w:r>
      <w:r w:rsidRPr="003453B0">
        <w:rPr>
          <w:sz w:val="28"/>
          <w:szCs w:val="28"/>
        </w:rPr>
        <w:t>фундаментальних,</w:t>
      </w:r>
      <w:r w:rsidRPr="003453B0">
        <w:rPr>
          <w:spacing w:val="-2"/>
          <w:sz w:val="28"/>
          <w:szCs w:val="28"/>
        </w:rPr>
        <w:t xml:space="preserve"> </w:t>
      </w:r>
      <w:r w:rsidRPr="003453B0">
        <w:rPr>
          <w:sz w:val="28"/>
          <w:szCs w:val="28"/>
        </w:rPr>
        <w:t>пошукових,</w:t>
      </w:r>
      <w:r w:rsidRPr="003453B0">
        <w:rPr>
          <w:spacing w:val="-2"/>
          <w:sz w:val="28"/>
          <w:szCs w:val="28"/>
        </w:rPr>
        <w:t xml:space="preserve"> </w:t>
      </w:r>
      <w:r w:rsidRPr="003453B0">
        <w:rPr>
          <w:sz w:val="28"/>
          <w:szCs w:val="28"/>
        </w:rPr>
        <w:t>прикладних наукових</w:t>
      </w:r>
      <w:r w:rsidRPr="003453B0">
        <w:rPr>
          <w:spacing w:val="-4"/>
          <w:sz w:val="28"/>
          <w:szCs w:val="28"/>
        </w:rPr>
        <w:t xml:space="preserve"> </w:t>
      </w:r>
      <w:r w:rsidRPr="003453B0">
        <w:rPr>
          <w:sz w:val="28"/>
          <w:szCs w:val="28"/>
        </w:rPr>
        <w:t>досліджень;</w:t>
      </w:r>
    </w:p>
    <w:p w14:paraId="5EAA23D4" w14:textId="77777777" w:rsidR="007D4B5B" w:rsidRPr="003453B0" w:rsidRDefault="007D4B5B" w:rsidP="004155F7">
      <w:pPr>
        <w:pStyle w:val="a3"/>
        <w:kinsoku w:val="0"/>
        <w:overflowPunct w:val="0"/>
        <w:ind w:left="0" w:firstLine="567"/>
        <w:rPr>
          <w:sz w:val="28"/>
          <w:szCs w:val="28"/>
        </w:rPr>
      </w:pPr>
      <w:r w:rsidRPr="003453B0">
        <w:rPr>
          <w:sz w:val="28"/>
          <w:szCs w:val="28"/>
        </w:rPr>
        <w:t>культурно-освітню,</w:t>
      </w:r>
      <w:r w:rsidRPr="003453B0">
        <w:rPr>
          <w:spacing w:val="1"/>
          <w:sz w:val="28"/>
          <w:szCs w:val="28"/>
        </w:rPr>
        <w:t xml:space="preserve"> </w:t>
      </w:r>
      <w:r w:rsidRPr="003453B0">
        <w:rPr>
          <w:sz w:val="28"/>
          <w:szCs w:val="28"/>
        </w:rPr>
        <w:t>методичну,</w:t>
      </w:r>
      <w:r w:rsidRPr="003453B0">
        <w:rPr>
          <w:spacing w:val="1"/>
          <w:sz w:val="28"/>
          <w:szCs w:val="28"/>
        </w:rPr>
        <w:t xml:space="preserve"> </w:t>
      </w:r>
      <w:r w:rsidRPr="003453B0">
        <w:rPr>
          <w:sz w:val="28"/>
          <w:szCs w:val="28"/>
        </w:rPr>
        <w:t>фінансово-господарську,</w:t>
      </w:r>
      <w:r w:rsidRPr="003453B0">
        <w:rPr>
          <w:spacing w:val="1"/>
          <w:sz w:val="28"/>
          <w:szCs w:val="28"/>
        </w:rPr>
        <w:t xml:space="preserve"> </w:t>
      </w:r>
      <w:r w:rsidRPr="003453B0">
        <w:rPr>
          <w:sz w:val="28"/>
          <w:szCs w:val="28"/>
        </w:rPr>
        <w:t>виробничу</w:t>
      </w:r>
      <w:r w:rsidRPr="003453B0">
        <w:rPr>
          <w:spacing w:val="-67"/>
          <w:sz w:val="28"/>
          <w:szCs w:val="28"/>
        </w:rPr>
        <w:t xml:space="preserve"> </w:t>
      </w:r>
      <w:r w:rsidRPr="003453B0">
        <w:rPr>
          <w:sz w:val="28"/>
          <w:szCs w:val="28"/>
        </w:rPr>
        <w:t>діяльність,</w:t>
      </w:r>
      <w:r w:rsidRPr="003453B0">
        <w:rPr>
          <w:spacing w:val="-5"/>
          <w:sz w:val="28"/>
          <w:szCs w:val="28"/>
        </w:rPr>
        <w:t xml:space="preserve"> </w:t>
      </w:r>
      <w:r w:rsidRPr="003453B0">
        <w:rPr>
          <w:sz w:val="28"/>
          <w:szCs w:val="28"/>
        </w:rPr>
        <w:t>надання</w:t>
      </w:r>
      <w:r w:rsidRPr="003453B0">
        <w:rPr>
          <w:spacing w:val="-3"/>
          <w:sz w:val="28"/>
          <w:szCs w:val="28"/>
        </w:rPr>
        <w:t xml:space="preserve"> </w:t>
      </w:r>
      <w:r w:rsidRPr="003453B0">
        <w:rPr>
          <w:sz w:val="28"/>
          <w:szCs w:val="28"/>
        </w:rPr>
        <w:t>консультацій та послуг;</w:t>
      </w:r>
    </w:p>
    <w:p w14:paraId="402D642B" w14:textId="77777777" w:rsidR="007D4B5B" w:rsidRPr="003453B0" w:rsidRDefault="007D4B5B" w:rsidP="004155F7">
      <w:pPr>
        <w:pStyle w:val="a3"/>
        <w:kinsoku w:val="0"/>
        <w:overflowPunct w:val="0"/>
        <w:ind w:left="0" w:firstLine="567"/>
        <w:rPr>
          <w:sz w:val="28"/>
          <w:szCs w:val="28"/>
        </w:rPr>
      </w:pPr>
      <w:r w:rsidRPr="003453B0">
        <w:rPr>
          <w:sz w:val="28"/>
          <w:szCs w:val="28"/>
        </w:rPr>
        <w:t>видання навчальної, наукової та навчально-методичної літератури;</w:t>
      </w:r>
      <w:r w:rsidRPr="003453B0">
        <w:rPr>
          <w:spacing w:val="-67"/>
          <w:sz w:val="28"/>
          <w:szCs w:val="28"/>
        </w:rPr>
        <w:t xml:space="preserve"> </w:t>
      </w:r>
      <w:r w:rsidRPr="003453B0">
        <w:rPr>
          <w:sz w:val="28"/>
          <w:szCs w:val="28"/>
        </w:rPr>
        <w:t>інші</w:t>
      </w:r>
      <w:r w:rsidRPr="003453B0">
        <w:rPr>
          <w:spacing w:val="-1"/>
          <w:sz w:val="28"/>
          <w:szCs w:val="28"/>
        </w:rPr>
        <w:t xml:space="preserve"> </w:t>
      </w:r>
      <w:r w:rsidRPr="003453B0">
        <w:rPr>
          <w:sz w:val="28"/>
          <w:szCs w:val="28"/>
        </w:rPr>
        <w:t>види</w:t>
      </w:r>
      <w:r w:rsidRPr="003453B0">
        <w:rPr>
          <w:spacing w:val="-4"/>
          <w:sz w:val="28"/>
          <w:szCs w:val="28"/>
        </w:rPr>
        <w:t xml:space="preserve"> </w:t>
      </w:r>
      <w:r w:rsidRPr="003453B0">
        <w:rPr>
          <w:sz w:val="28"/>
          <w:szCs w:val="28"/>
        </w:rPr>
        <w:t>діяльності відповідно</w:t>
      </w:r>
      <w:r w:rsidRPr="003453B0">
        <w:rPr>
          <w:spacing w:val="-4"/>
          <w:sz w:val="28"/>
          <w:szCs w:val="28"/>
        </w:rPr>
        <w:t xml:space="preserve"> </w:t>
      </w:r>
      <w:r w:rsidRPr="003453B0">
        <w:rPr>
          <w:sz w:val="28"/>
          <w:szCs w:val="28"/>
        </w:rPr>
        <w:t>до законодавства</w:t>
      </w:r>
      <w:r w:rsidRPr="003453B0">
        <w:rPr>
          <w:spacing w:val="-4"/>
          <w:sz w:val="28"/>
          <w:szCs w:val="28"/>
        </w:rPr>
        <w:t xml:space="preserve"> </w:t>
      </w:r>
      <w:r w:rsidRPr="003453B0">
        <w:rPr>
          <w:sz w:val="28"/>
          <w:szCs w:val="28"/>
        </w:rPr>
        <w:t>України.</w:t>
      </w:r>
    </w:p>
    <w:p w14:paraId="28688B88" w14:textId="77777777" w:rsidR="007D4B5B" w:rsidRPr="003453B0" w:rsidRDefault="004343A0" w:rsidP="004155F7">
      <w:pPr>
        <w:pStyle w:val="a7"/>
        <w:tabs>
          <w:tab w:val="left" w:pos="1409"/>
        </w:tabs>
        <w:kinsoku w:val="0"/>
        <w:overflowPunct w:val="0"/>
        <w:ind w:left="0" w:firstLine="567"/>
        <w:rPr>
          <w:sz w:val="28"/>
          <w:szCs w:val="28"/>
        </w:rPr>
      </w:pPr>
      <w:r>
        <w:rPr>
          <w:sz w:val="28"/>
          <w:szCs w:val="28"/>
          <w:lang w:val="uk-UA"/>
        </w:rPr>
        <w:t>7</w:t>
      </w:r>
      <w:r w:rsidR="006A3985" w:rsidRPr="003453B0">
        <w:rPr>
          <w:sz w:val="28"/>
          <w:szCs w:val="28"/>
        </w:rPr>
        <w:t xml:space="preserve">. </w:t>
      </w:r>
      <w:r w:rsidR="007D4B5B" w:rsidRPr="003453B0">
        <w:rPr>
          <w:sz w:val="28"/>
          <w:szCs w:val="28"/>
        </w:rPr>
        <w:t>Структура</w:t>
      </w:r>
      <w:r w:rsidR="007D4B5B" w:rsidRPr="003453B0">
        <w:rPr>
          <w:spacing w:val="1"/>
          <w:sz w:val="28"/>
          <w:szCs w:val="28"/>
        </w:rPr>
        <w:t xml:space="preserve"> </w:t>
      </w:r>
      <w:r w:rsidR="007D4B5B" w:rsidRPr="003453B0">
        <w:rPr>
          <w:sz w:val="28"/>
          <w:szCs w:val="28"/>
        </w:rPr>
        <w:t>Коледжу,</w:t>
      </w:r>
      <w:r w:rsidR="007D4B5B" w:rsidRPr="003453B0">
        <w:rPr>
          <w:spacing w:val="1"/>
          <w:sz w:val="28"/>
          <w:szCs w:val="28"/>
        </w:rPr>
        <w:t xml:space="preserve"> </w:t>
      </w:r>
      <w:r w:rsidR="007D4B5B" w:rsidRPr="003453B0">
        <w:rPr>
          <w:sz w:val="28"/>
          <w:szCs w:val="28"/>
        </w:rPr>
        <w:t>статус</w:t>
      </w:r>
      <w:r w:rsidR="007D4B5B" w:rsidRPr="003453B0">
        <w:rPr>
          <w:spacing w:val="1"/>
          <w:sz w:val="28"/>
          <w:szCs w:val="28"/>
        </w:rPr>
        <w:t xml:space="preserve"> </w:t>
      </w:r>
      <w:r w:rsidR="007D4B5B" w:rsidRPr="003453B0">
        <w:rPr>
          <w:sz w:val="28"/>
          <w:szCs w:val="28"/>
        </w:rPr>
        <w:t>і</w:t>
      </w:r>
      <w:r w:rsidR="007D4B5B" w:rsidRPr="003453B0">
        <w:rPr>
          <w:spacing w:val="1"/>
          <w:sz w:val="28"/>
          <w:szCs w:val="28"/>
        </w:rPr>
        <w:t xml:space="preserve"> </w:t>
      </w:r>
      <w:r w:rsidR="007D4B5B" w:rsidRPr="003453B0">
        <w:rPr>
          <w:sz w:val="28"/>
          <w:szCs w:val="28"/>
        </w:rPr>
        <w:t>функції</w:t>
      </w:r>
      <w:r w:rsidR="007D4B5B" w:rsidRPr="003453B0">
        <w:rPr>
          <w:spacing w:val="1"/>
          <w:sz w:val="28"/>
          <w:szCs w:val="28"/>
        </w:rPr>
        <w:t xml:space="preserve"> </w:t>
      </w:r>
      <w:r w:rsidR="007D4B5B" w:rsidRPr="003453B0">
        <w:rPr>
          <w:sz w:val="28"/>
          <w:szCs w:val="28"/>
        </w:rPr>
        <w:t>його</w:t>
      </w:r>
      <w:r w:rsidR="007D4B5B" w:rsidRPr="003453B0">
        <w:rPr>
          <w:spacing w:val="1"/>
          <w:sz w:val="28"/>
          <w:szCs w:val="28"/>
        </w:rPr>
        <w:t xml:space="preserve"> </w:t>
      </w:r>
      <w:r w:rsidR="007D4B5B" w:rsidRPr="003453B0">
        <w:rPr>
          <w:sz w:val="28"/>
          <w:szCs w:val="28"/>
        </w:rPr>
        <w:t>структурних</w:t>
      </w:r>
      <w:r w:rsidR="007D4B5B" w:rsidRPr="003453B0">
        <w:rPr>
          <w:spacing w:val="1"/>
          <w:sz w:val="28"/>
          <w:szCs w:val="28"/>
        </w:rPr>
        <w:t xml:space="preserve"> </w:t>
      </w:r>
      <w:r w:rsidR="007D4B5B" w:rsidRPr="003453B0">
        <w:rPr>
          <w:sz w:val="28"/>
          <w:szCs w:val="28"/>
        </w:rPr>
        <w:t>підрозділів</w:t>
      </w:r>
      <w:r w:rsidR="007D4B5B" w:rsidRPr="003453B0">
        <w:rPr>
          <w:spacing w:val="1"/>
          <w:sz w:val="28"/>
          <w:szCs w:val="28"/>
        </w:rPr>
        <w:t xml:space="preserve"> </w:t>
      </w:r>
      <w:r w:rsidR="007D4B5B" w:rsidRPr="003453B0">
        <w:rPr>
          <w:sz w:val="28"/>
          <w:szCs w:val="28"/>
        </w:rPr>
        <w:t>визначаються</w:t>
      </w:r>
      <w:r w:rsidR="007D4B5B" w:rsidRPr="003453B0">
        <w:rPr>
          <w:spacing w:val="1"/>
          <w:sz w:val="28"/>
          <w:szCs w:val="28"/>
        </w:rPr>
        <w:t xml:space="preserve"> </w:t>
      </w:r>
      <w:r w:rsidR="007D4B5B" w:rsidRPr="003453B0">
        <w:rPr>
          <w:sz w:val="28"/>
          <w:szCs w:val="28"/>
        </w:rPr>
        <w:t>цим</w:t>
      </w:r>
      <w:r w:rsidR="007D4B5B" w:rsidRPr="003453B0">
        <w:rPr>
          <w:spacing w:val="1"/>
          <w:sz w:val="28"/>
          <w:szCs w:val="28"/>
        </w:rPr>
        <w:t xml:space="preserve"> </w:t>
      </w:r>
      <w:r w:rsidR="007D4B5B" w:rsidRPr="003453B0">
        <w:rPr>
          <w:sz w:val="28"/>
          <w:szCs w:val="28"/>
        </w:rPr>
        <w:t>Статутом</w:t>
      </w:r>
      <w:r w:rsidR="007D4B5B" w:rsidRPr="003453B0">
        <w:rPr>
          <w:spacing w:val="1"/>
          <w:sz w:val="28"/>
          <w:szCs w:val="28"/>
        </w:rPr>
        <w:t xml:space="preserve"> </w:t>
      </w:r>
      <w:r w:rsidR="007D4B5B" w:rsidRPr="003453B0">
        <w:rPr>
          <w:sz w:val="28"/>
          <w:szCs w:val="28"/>
        </w:rPr>
        <w:t>та</w:t>
      </w:r>
      <w:r w:rsidR="007D4B5B" w:rsidRPr="003453B0">
        <w:rPr>
          <w:spacing w:val="1"/>
          <w:sz w:val="28"/>
          <w:szCs w:val="28"/>
        </w:rPr>
        <w:t xml:space="preserve"> </w:t>
      </w:r>
      <w:r w:rsidR="007D4B5B" w:rsidRPr="003453B0">
        <w:rPr>
          <w:sz w:val="28"/>
          <w:szCs w:val="28"/>
        </w:rPr>
        <w:t>положеннями</w:t>
      </w:r>
      <w:r w:rsidR="007D4B5B" w:rsidRPr="003453B0">
        <w:rPr>
          <w:spacing w:val="1"/>
          <w:sz w:val="28"/>
          <w:szCs w:val="28"/>
        </w:rPr>
        <w:t xml:space="preserve"> </w:t>
      </w:r>
      <w:r w:rsidR="007D4B5B" w:rsidRPr="003453B0">
        <w:rPr>
          <w:sz w:val="28"/>
          <w:szCs w:val="28"/>
        </w:rPr>
        <w:t>про</w:t>
      </w:r>
      <w:r w:rsidR="007D4B5B" w:rsidRPr="003453B0">
        <w:rPr>
          <w:spacing w:val="1"/>
          <w:sz w:val="28"/>
          <w:szCs w:val="28"/>
        </w:rPr>
        <w:t xml:space="preserve"> </w:t>
      </w:r>
      <w:r w:rsidR="007D4B5B" w:rsidRPr="003453B0">
        <w:rPr>
          <w:sz w:val="28"/>
          <w:szCs w:val="28"/>
        </w:rPr>
        <w:t>відповідні</w:t>
      </w:r>
      <w:r w:rsidR="007D4B5B" w:rsidRPr="003453B0">
        <w:rPr>
          <w:spacing w:val="1"/>
          <w:sz w:val="28"/>
          <w:szCs w:val="28"/>
        </w:rPr>
        <w:t xml:space="preserve"> </w:t>
      </w:r>
      <w:r w:rsidR="007D4B5B" w:rsidRPr="003453B0">
        <w:rPr>
          <w:sz w:val="28"/>
          <w:szCs w:val="28"/>
        </w:rPr>
        <w:t>структурні</w:t>
      </w:r>
      <w:r w:rsidR="007D4B5B" w:rsidRPr="003453B0">
        <w:rPr>
          <w:spacing w:val="1"/>
          <w:sz w:val="28"/>
          <w:szCs w:val="28"/>
        </w:rPr>
        <w:t xml:space="preserve"> </w:t>
      </w:r>
      <w:r w:rsidR="007D4B5B" w:rsidRPr="003453B0">
        <w:rPr>
          <w:sz w:val="28"/>
          <w:szCs w:val="28"/>
        </w:rPr>
        <w:t>підрозділи.</w:t>
      </w:r>
    </w:p>
    <w:p w14:paraId="4DBDA5F0" w14:textId="77777777" w:rsidR="002D45B5" w:rsidRPr="00735D0B" w:rsidRDefault="004343A0" w:rsidP="004155F7">
      <w:pPr>
        <w:pStyle w:val="a3"/>
        <w:kinsoku w:val="0"/>
        <w:overflowPunct w:val="0"/>
        <w:ind w:left="0" w:firstLine="567"/>
        <w:rPr>
          <w:sz w:val="28"/>
          <w:szCs w:val="28"/>
          <w:lang w:val="uk-UA"/>
        </w:rPr>
      </w:pPr>
      <w:r>
        <w:rPr>
          <w:sz w:val="28"/>
          <w:szCs w:val="28"/>
          <w:lang w:val="uk-UA"/>
        </w:rPr>
        <w:t>8</w:t>
      </w:r>
      <w:r w:rsidR="006B3812" w:rsidRPr="00735D0B">
        <w:rPr>
          <w:sz w:val="28"/>
          <w:szCs w:val="28"/>
        </w:rPr>
        <w:t xml:space="preserve">. </w:t>
      </w:r>
      <w:r w:rsidR="00F8059E" w:rsidRPr="00735D0B">
        <w:rPr>
          <w:sz w:val="28"/>
          <w:szCs w:val="28"/>
          <w:lang w:val="uk-UA"/>
        </w:rPr>
        <w:t>Структурними підрозділами Коледжу є факультет, кафедра</w:t>
      </w:r>
      <w:r w:rsidR="002D45B5" w:rsidRPr="00735D0B">
        <w:rPr>
          <w:sz w:val="28"/>
          <w:szCs w:val="28"/>
          <w:lang w:val="uk-UA"/>
        </w:rPr>
        <w:t>.</w:t>
      </w:r>
    </w:p>
    <w:p w14:paraId="7F93D79A" w14:textId="77777777" w:rsidR="00D25D7C" w:rsidRPr="00735D0B" w:rsidRDefault="00F65250" w:rsidP="004155F7">
      <w:pPr>
        <w:pStyle w:val="a3"/>
        <w:kinsoku w:val="0"/>
        <w:overflowPunct w:val="0"/>
        <w:ind w:left="0" w:firstLine="567"/>
        <w:rPr>
          <w:sz w:val="28"/>
          <w:szCs w:val="28"/>
        </w:rPr>
      </w:pPr>
      <w:r w:rsidRPr="00735D0B">
        <w:rPr>
          <w:sz w:val="28"/>
          <w:szCs w:val="28"/>
          <w:lang w:val="uk-UA"/>
        </w:rPr>
        <w:t>Відокремленими стр</w:t>
      </w:r>
      <w:r w:rsidR="00D25D7C" w:rsidRPr="00735D0B">
        <w:rPr>
          <w:sz w:val="28"/>
          <w:szCs w:val="28"/>
          <w:lang w:val="uk-UA"/>
        </w:rPr>
        <w:t>у</w:t>
      </w:r>
      <w:r w:rsidRPr="00735D0B">
        <w:rPr>
          <w:sz w:val="28"/>
          <w:szCs w:val="28"/>
          <w:lang w:val="uk-UA"/>
        </w:rPr>
        <w:t xml:space="preserve">ктурними підрозділами Коледжу без права юридичної особи </w:t>
      </w:r>
      <w:r w:rsidR="006C1119">
        <w:rPr>
          <w:sz w:val="28"/>
          <w:szCs w:val="28"/>
          <w:lang w:val="uk-UA"/>
        </w:rPr>
        <w:t>може бути</w:t>
      </w:r>
      <w:r w:rsidRPr="00735D0B">
        <w:rPr>
          <w:sz w:val="28"/>
          <w:szCs w:val="28"/>
          <w:lang w:val="uk-UA"/>
        </w:rPr>
        <w:t xml:space="preserve"> ф</w:t>
      </w:r>
      <w:r w:rsidR="006B3812" w:rsidRPr="00735D0B">
        <w:rPr>
          <w:sz w:val="28"/>
          <w:szCs w:val="28"/>
          <w:lang w:val="uk-UA"/>
        </w:rPr>
        <w:t>ахов</w:t>
      </w:r>
      <w:r w:rsidR="00526807">
        <w:rPr>
          <w:sz w:val="28"/>
          <w:szCs w:val="28"/>
          <w:lang w:val="uk-UA"/>
        </w:rPr>
        <w:t>ий</w:t>
      </w:r>
      <w:r w:rsidR="006B3812" w:rsidRPr="00735D0B">
        <w:rPr>
          <w:sz w:val="28"/>
          <w:szCs w:val="28"/>
          <w:lang w:val="uk-UA"/>
        </w:rPr>
        <w:t xml:space="preserve"> коледж</w:t>
      </w:r>
      <w:r w:rsidRPr="00735D0B">
        <w:rPr>
          <w:sz w:val="28"/>
          <w:szCs w:val="28"/>
          <w:lang w:val="uk-UA"/>
        </w:rPr>
        <w:t>.</w:t>
      </w:r>
      <w:r w:rsidR="00D25D7C" w:rsidRPr="00735D0B">
        <w:rPr>
          <w:sz w:val="28"/>
          <w:szCs w:val="28"/>
          <w:lang w:val="uk-UA"/>
        </w:rPr>
        <w:t xml:space="preserve"> </w:t>
      </w:r>
      <w:r w:rsidR="00E717B9" w:rsidRPr="00735D0B">
        <w:rPr>
          <w:sz w:val="28"/>
          <w:szCs w:val="28"/>
          <w:lang w:val="uk-UA"/>
        </w:rPr>
        <w:t>Відокремлені підрозділи</w:t>
      </w:r>
      <w:r w:rsidR="00D25D7C" w:rsidRPr="00735D0B">
        <w:rPr>
          <w:sz w:val="28"/>
          <w:szCs w:val="28"/>
          <w:lang w:val="uk-UA"/>
        </w:rPr>
        <w:t xml:space="preserve"> провадять освітню діяльність, пов’язану зі здобуттям фахової передвищої освіти, повної загальної середньої освіти, можуть проводити дослідницьку діяльність, забезпечувати поєднання теоретичного навчання з навчанням на робочих місцях. Структурні підрозділи також мають право відповідно до ліцензій забезпечувати здобуття профільної середньої освіти професійного та академічного спрямування та/або початкового (короткого) циклу вищої освіти та/або бакалаврського рівня вищої освіти. </w:t>
      </w:r>
      <w:r w:rsidR="00D25D7C" w:rsidRPr="00735D0B">
        <w:rPr>
          <w:sz w:val="28"/>
          <w:szCs w:val="28"/>
        </w:rPr>
        <w:t xml:space="preserve">Відомості про структурні підрозділи Коледжу включаються до Єдиної державної електронної бази з питань освіти. Правовий статус та їх повноваження визначаються Положеннями, які затверджується Вченою радою Коледжу. Керівництво структурними підрозділами здійснюється відповідно до чинного законодавства. Керівник структурного підрозділу призначається на посаду строком на 5 років за результатами конкурсного відбору. Директор Коледжу </w:t>
      </w:r>
      <w:r w:rsidR="00D25D7C" w:rsidRPr="00735D0B">
        <w:rPr>
          <w:sz w:val="28"/>
          <w:szCs w:val="28"/>
        </w:rPr>
        <w:lastRenderedPageBreak/>
        <w:t>укладає з керівником структурного підрозділу контракт. Одна й та сама особа не може бути керівником структурного підрозділу більше ніж два строки.</w:t>
      </w:r>
    </w:p>
    <w:p w14:paraId="65C332F8" w14:textId="77777777" w:rsidR="007D4B5B" w:rsidRPr="003453B0" w:rsidRDefault="004343A0" w:rsidP="004155F7">
      <w:pPr>
        <w:pStyle w:val="a7"/>
        <w:tabs>
          <w:tab w:val="left" w:pos="1618"/>
        </w:tabs>
        <w:kinsoku w:val="0"/>
        <w:overflowPunct w:val="0"/>
        <w:ind w:left="0" w:firstLine="567"/>
        <w:rPr>
          <w:sz w:val="28"/>
          <w:szCs w:val="28"/>
        </w:rPr>
      </w:pPr>
      <w:r>
        <w:rPr>
          <w:sz w:val="28"/>
          <w:szCs w:val="28"/>
          <w:lang w:val="uk-UA"/>
        </w:rPr>
        <w:t>9</w:t>
      </w:r>
      <w:r w:rsidR="004934C9" w:rsidRPr="003453B0">
        <w:rPr>
          <w:sz w:val="28"/>
          <w:szCs w:val="28"/>
        </w:rPr>
        <w:t xml:space="preserve">. </w:t>
      </w:r>
      <w:r w:rsidR="007D4B5B" w:rsidRPr="003453B0">
        <w:rPr>
          <w:sz w:val="28"/>
          <w:szCs w:val="28"/>
        </w:rPr>
        <w:t>Основним організаційними структурним підрозділом Коледжу, що</w:t>
      </w:r>
      <w:r w:rsidR="007D4B5B" w:rsidRPr="003453B0">
        <w:rPr>
          <w:spacing w:val="1"/>
          <w:sz w:val="28"/>
          <w:szCs w:val="28"/>
        </w:rPr>
        <w:t xml:space="preserve"> </w:t>
      </w:r>
      <w:r w:rsidR="007D4B5B" w:rsidRPr="003453B0">
        <w:rPr>
          <w:sz w:val="28"/>
          <w:szCs w:val="28"/>
        </w:rPr>
        <w:t>об’єднує</w:t>
      </w:r>
      <w:r w:rsidR="007D4B5B" w:rsidRPr="003453B0">
        <w:rPr>
          <w:spacing w:val="-3"/>
          <w:sz w:val="28"/>
          <w:szCs w:val="28"/>
        </w:rPr>
        <w:t xml:space="preserve"> </w:t>
      </w:r>
      <w:r w:rsidR="007D4B5B" w:rsidRPr="003453B0">
        <w:rPr>
          <w:sz w:val="28"/>
          <w:szCs w:val="28"/>
        </w:rPr>
        <w:t>відповідні</w:t>
      </w:r>
      <w:r w:rsidR="007D4B5B" w:rsidRPr="003453B0">
        <w:rPr>
          <w:spacing w:val="2"/>
          <w:sz w:val="28"/>
          <w:szCs w:val="28"/>
        </w:rPr>
        <w:t xml:space="preserve"> </w:t>
      </w:r>
      <w:r w:rsidR="007D4B5B" w:rsidRPr="003453B0">
        <w:rPr>
          <w:sz w:val="28"/>
          <w:szCs w:val="28"/>
        </w:rPr>
        <w:t>кафедри і</w:t>
      </w:r>
      <w:r w:rsidR="007D4B5B" w:rsidRPr="003453B0">
        <w:rPr>
          <w:spacing w:val="-1"/>
          <w:sz w:val="28"/>
          <w:szCs w:val="28"/>
        </w:rPr>
        <w:t xml:space="preserve"> </w:t>
      </w:r>
      <w:r w:rsidR="007D4B5B" w:rsidRPr="003453B0">
        <w:rPr>
          <w:sz w:val="28"/>
          <w:szCs w:val="28"/>
        </w:rPr>
        <w:t>лабораторії,</w:t>
      </w:r>
      <w:r w:rsidR="007D4B5B" w:rsidRPr="003453B0">
        <w:rPr>
          <w:spacing w:val="-1"/>
          <w:sz w:val="28"/>
          <w:szCs w:val="28"/>
        </w:rPr>
        <w:t xml:space="preserve"> </w:t>
      </w:r>
      <w:r w:rsidR="007D4B5B" w:rsidRPr="003453B0">
        <w:rPr>
          <w:sz w:val="28"/>
          <w:szCs w:val="28"/>
        </w:rPr>
        <w:t>є</w:t>
      </w:r>
      <w:r w:rsidR="007D4B5B" w:rsidRPr="003453B0">
        <w:rPr>
          <w:spacing w:val="-3"/>
          <w:sz w:val="28"/>
          <w:szCs w:val="28"/>
        </w:rPr>
        <w:t xml:space="preserve"> </w:t>
      </w:r>
      <w:r w:rsidR="007D4B5B" w:rsidRPr="003453B0">
        <w:rPr>
          <w:sz w:val="28"/>
          <w:szCs w:val="28"/>
        </w:rPr>
        <w:t>факультет.</w:t>
      </w:r>
    </w:p>
    <w:p w14:paraId="0C873009" w14:textId="77777777" w:rsidR="007D4B5B" w:rsidRPr="003453B0" w:rsidRDefault="007D4B5B" w:rsidP="004155F7">
      <w:pPr>
        <w:pStyle w:val="a3"/>
        <w:kinsoku w:val="0"/>
        <w:overflowPunct w:val="0"/>
        <w:ind w:left="0" w:firstLine="567"/>
        <w:rPr>
          <w:sz w:val="28"/>
          <w:szCs w:val="28"/>
        </w:rPr>
      </w:pPr>
      <w:r w:rsidRPr="003453B0">
        <w:rPr>
          <w:sz w:val="28"/>
          <w:szCs w:val="28"/>
        </w:rPr>
        <w:t>Факультет – це структурний підрозділ Коледжу, що об’єднує не менш як</w:t>
      </w:r>
      <w:r w:rsidRPr="003453B0">
        <w:rPr>
          <w:spacing w:val="1"/>
          <w:sz w:val="28"/>
          <w:szCs w:val="28"/>
        </w:rPr>
        <w:t xml:space="preserve"> </w:t>
      </w:r>
      <w:r w:rsidRPr="003453B0">
        <w:rPr>
          <w:sz w:val="28"/>
          <w:szCs w:val="28"/>
        </w:rPr>
        <w:t>три</w:t>
      </w:r>
      <w:r w:rsidRPr="003453B0">
        <w:rPr>
          <w:spacing w:val="1"/>
          <w:sz w:val="28"/>
          <w:szCs w:val="28"/>
        </w:rPr>
        <w:t xml:space="preserve"> </w:t>
      </w:r>
      <w:r w:rsidRPr="003453B0">
        <w:rPr>
          <w:sz w:val="28"/>
          <w:szCs w:val="28"/>
        </w:rPr>
        <w:t>кафедри</w:t>
      </w:r>
      <w:r w:rsidRPr="003453B0">
        <w:rPr>
          <w:spacing w:val="1"/>
          <w:sz w:val="28"/>
          <w:szCs w:val="28"/>
        </w:rPr>
        <w:t xml:space="preserve"> </w:t>
      </w:r>
      <w:r w:rsidRPr="003453B0">
        <w:rPr>
          <w:sz w:val="28"/>
          <w:szCs w:val="28"/>
        </w:rPr>
        <w:t>та/або</w:t>
      </w:r>
      <w:r w:rsidRPr="003453B0">
        <w:rPr>
          <w:spacing w:val="1"/>
          <w:sz w:val="28"/>
          <w:szCs w:val="28"/>
        </w:rPr>
        <w:t xml:space="preserve"> </w:t>
      </w:r>
      <w:r w:rsidRPr="003453B0">
        <w:rPr>
          <w:sz w:val="28"/>
          <w:szCs w:val="28"/>
        </w:rPr>
        <w:t>лабораторії,</w:t>
      </w:r>
      <w:r w:rsidRPr="003453B0">
        <w:rPr>
          <w:spacing w:val="1"/>
          <w:sz w:val="28"/>
          <w:szCs w:val="28"/>
        </w:rPr>
        <w:t xml:space="preserve"> </w:t>
      </w:r>
      <w:r w:rsidRPr="003453B0">
        <w:rPr>
          <w:sz w:val="28"/>
          <w:szCs w:val="28"/>
        </w:rPr>
        <w:t>які</w:t>
      </w:r>
      <w:r w:rsidRPr="003453B0">
        <w:rPr>
          <w:spacing w:val="1"/>
          <w:sz w:val="28"/>
          <w:szCs w:val="28"/>
        </w:rPr>
        <w:t xml:space="preserve"> </w:t>
      </w:r>
      <w:r w:rsidRPr="003453B0">
        <w:rPr>
          <w:sz w:val="28"/>
          <w:szCs w:val="28"/>
        </w:rPr>
        <w:t>забезпечують</w:t>
      </w:r>
      <w:r w:rsidRPr="003453B0">
        <w:rPr>
          <w:spacing w:val="1"/>
          <w:sz w:val="28"/>
          <w:szCs w:val="28"/>
        </w:rPr>
        <w:t xml:space="preserve"> </w:t>
      </w:r>
      <w:r w:rsidRPr="003453B0">
        <w:rPr>
          <w:sz w:val="28"/>
          <w:szCs w:val="28"/>
        </w:rPr>
        <w:t>підготовку</w:t>
      </w:r>
      <w:r w:rsidRPr="003453B0">
        <w:rPr>
          <w:spacing w:val="1"/>
          <w:sz w:val="28"/>
          <w:szCs w:val="28"/>
        </w:rPr>
        <w:t xml:space="preserve"> </w:t>
      </w:r>
      <w:r w:rsidRPr="003453B0">
        <w:rPr>
          <w:sz w:val="28"/>
          <w:szCs w:val="28"/>
        </w:rPr>
        <w:t>не</w:t>
      </w:r>
      <w:r w:rsidRPr="003453B0">
        <w:rPr>
          <w:spacing w:val="1"/>
          <w:sz w:val="28"/>
          <w:szCs w:val="28"/>
        </w:rPr>
        <w:t xml:space="preserve"> </w:t>
      </w:r>
      <w:r w:rsidRPr="003453B0">
        <w:rPr>
          <w:sz w:val="28"/>
          <w:szCs w:val="28"/>
        </w:rPr>
        <w:t>менше</w:t>
      </w:r>
      <w:r w:rsidRPr="003453B0">
        <w:rPr>
          <w:spacing w:val="1"/>
          <w:sz w:val="28"/>
          <w:szCs w:val="28"/>
        </w:rPr>
        <w:t xml:space="preserve"> </w:t>
      </w:r>
      <w:r w:rsidRPr="003453B0">
        <w:rPr>
          <w:sz w:val="28"/>
          <w:szCs w:val="28"/>
        </w:rPr>
        <w:t>200</w:t>
      </w:r>
      <w:r w:rsidRPr="003453B0">
        <w:rPr>
          <w:spacing w:val="1"/>
          <w:sz w:val="28"/>
          <w:szCs w:val="28"/>
        </w:rPr>
        <w:t xml:space="preserve"> </w:t>
      </w:r>
      <w:r w:rsidRPr="003453B0">
        <w:rPr>
          <w:sz w:val="28"/>
          <w:szCs w:val="28"/>
        </w:rPr>
        <w:t>здобувачів</w:t>
      </w:r>
      <w:r w:rsidRPr="003453B0">
        <w:rPr>
          <w:spacing w:val="-3"/>
          <w:sz w:val="28"/>
          <w:szCs w:val="28"/>
        </w:rPr>
        <w:t xml:space="preserve"> </w:t>
      </w:r>
      <w:r w:rsidRPr="003453B0">
        <w:rPr>
          <w:sz w:val="28"/>
          <w:szCs w:val="28"/>
        </w:rPr>
        <w:t>вищої</w:t>
      </w:r>
      <w:r w:rsidRPr="003453B0">
        <w:rPr>
          <w:spacing w:val="-2"/>
          <w:sz w:val="28"/>
          <w:szCs w:val="28"/>
        </w:rPr>
        <w:t xml:space="preserve"> </w:t>
      </w:r>
      <w:r w:rsidRPr="003453B0">
        <w:rPr>
          <w:sz w:val="28"/>
          <w:szCs w:val="28"/>
        </w:rPr>
        <w:t>освіти</w:t>
      </w:r>
      <w:r w:rsidRPr="003453B0">
        <w:rPr>
          <w:spacing w:val="-3"/>
          <w:sz w:val="28"/>
          <w:szCs w:val="28"/>
        </w:rPr>
        <w:t xml:space="preserve"> </w:t>
      </w:r>
      <w:r w:rsidRPr="003453B0">
        <w:rPr>
          <w:sz w:val="28"/>
          <w:szCs w:val="28"/>
        </w:rPr>
        <w:t>денної</w:t>
      </w:r>
      <w:r w:rsidRPr="003453B0">
        <w:rPr>
          <w:spacing w:val="1"/>
          <w:sz w:val="28"/>
          <w:szCs w:val="28"/>
        </w:rPr>
        <w:t xml:space="preserve"> </w:t>
      </w:r>
      <w:r w:rsidRPr="003453B0">
        <w:rPr>
          <w:sz w:val="28"/>
          <w:szCs w:val="28"/>
        </w:rPr>
        <w:t>форми</w:t>
      </w:r>
      <w:r w:rsidRPr="003453B0">
        <w:rPr>
          <w:spacing w:val="-3"/>
          <w:sz w:val="28"/>
          <w:szCs w:val="28"/>
        </w:rPr>
        <w:t xml:space="preserve"> </w:t>
      </w:r>
      <w:r w:rsidRPr="003453B0">
        <w:rPr>
          <w:sz w:val="28"/>
          <w:szCs w:val="28"/>
        </w:rPr>
        <w:t>навчання.</w:t>
      </w:r>
    </w:p>
    <w:p w14:paraId="394A77E0" w14:textId="77777777" w:rsidR="007D4B5B" w:rsidRPr="003453B0" w:rsidRDefault="007D4B5B" w:rsidP="004155F7">
      <w:pPr>
        <w:pStyle w:val="a7"/>
        <w:numPr>
          <w:ilvl w:val="0"/>
          <w:numId w:val="41"/>
        </w:numPr>
        <w:tabs>
          <w:tab w:val="left" w:pos="1550"/>
        </w:tabs>
        <w:kinsoku w:val="0"/>
        <w:overflowPunct w:val="0"/>
        <w:rPr>
          <w:sz w:val="28"/>
          <w:szCs w:val="28"/>
        </w:rPr>
      </w:pPr>
      <w:r w:rsidRPr="003453B0">
        <w:rPr>
          <w:sz w:val="28"/>
          <w:szCs w:val="28"/>
        </w:rPr>
        <w:t>Базовим</w:t>
      </w:r>
      <w:r w:rsidRPr="003453B0">
        <w:rPr>
          <w:spacing w:val="-3"/>
          <w:sz w:val="28"/>
          <w:szCs w:val="28"/>
        </w:rPr>
        <w:t xml:space="preserve"> </w:t>
      </w:r>
      <w:r w:rsidRPr="003453B0">
        <w:rPr>
          <w:sz w:val="28"/>
          <w:szCs w:val="28"/>
        </w:rPr>
        <w:t>структурним</w:t>
      </w:r>
      <w:r w:rsidRPr="003453B0">
        <w:rPr>
          <w:spacing w:val="-3"/>
          <w:sz w:val="28"/>
          <w:szCs w:val="28"/>
        </w:rPr>
        <w:t xml:space="preserve"> </w:t>
      </w:r>
      <w:r w:rsidRPr="003453B0">
        <w:rPr>
          <w:sz w:val="28"/>
          <w:szCs w:val="28"/>
        </w:rPr>
        <w:t>підрозділом</w:t>
      </w:r>
      <w:r w:rsidRPr="003453B0">
        <w:rPr>
          <w:spacing w:val="-3"/>
          <w:sz w:val="28"/>
          <w:szCs w:val="28"/>
        </w:rPr>
        <w:t xml:space="preserve"> </w:t>
      </w:r>
      <w:r w:rsidRPr="003453B0">
        <w:rPr>
          <w:sz w:val="28"/>
          <w:szCs w:val="28"/>
        </w:rPr>
        <w:t>факультетів</w:t>
      </w:r>
      <w:r w:rsidRPr="003453B0">
        <w:rPr>
          <w:spacing w:val="-3"/>
          <w:sz w:val="28"/>
          <w:szCs w:val="28"/>
        </w:rPr>
        <w:t xml:space="preserve"> </w:t>
      </w:r>
      <w:r w:rsidRPr="003453B0">
        <w:rPr>
          <w:sz w:val="28"/>
          <w:szCs w:val="28"/>
        </w:rPr>
        <w:t>Коледжу</w:t>
      </w:r>
      <w:r w:rsidRPr="003453B0">
        <w:rPr>
          <w:spacing w:val="-6"/>
          <w:sz w:val="28"/>
          <w:szCs w:val="28"/>
        </w:rPr>
        <w:t xml:space="preserve"> </w:t>
      </w:r>
      <w:r w:rsidRPr="003453B0">
        <w:rPr>
          <w:sz w:val="28"/>
          <w:szCs w:val="28"/>
        </w:rPr>
        <w:t>є</w:t>
      </w:r>
      <w:r w:rsidRPr="003453B0">
        <w:rPr>
          <w:spacing w:val="-4"/>
          <w:sz w:val="28"/>
          <w:szCs w:val="28"/>
        </w:rPr>
        <w:t xml:space="preserve"> </w:t>
      </w:r>
      <w:r w:rsidRPr="003453B0">
        <w:rPr>
          <w:sz w:val="28"/>
          <w:szCs w:val="28"/>
        </w:rPr>
        <w:t>кафедра.</w:t>
      </w:r>
    </w:p>
    <w:p w14:paraId="78E5A576" w14:textId="77777777" w:rsidR="007D4B5B" w:rsidRPr="003453B0" w:rsidRDefault="007D4B5B" w:rsidP="004155F7">
      <w:pPr>
        <w:pStyle w:val="a3"/>
        <w:kinsoku w:val="0"/>
        <w:overflowPunct w:val="0"/>
        <w:ind w:left="0" w:firstLine="567"/>
        <w:rPr>
          <w:sz w:val="28"/>
          <w:szCs w:val="28"/>
        </w:rPr>
      </w:pPr>
      <w:r w:rsidRPr="003453B0">
        <w:rPr>
          <w:sz w:val="28"/>
          <w:szCs w:val="28"/>
        </w:rPr>
        <w:t>Кафедрою</w:t>
      </w:r>
      <w:r w:rsidRPr="003453B0">
        <w:rPr>
          <w:spacing w:val="1"/>
          <w:sz w:val="28"/>
          <w:szCs w:val="28"/>
        </w:rPr>
        <w:t xml:space="preserve"> </w:t>
      </w:r>
      <w:r w:rsidRPr="003453B0">
        <w:rPr>
          <w:sz w:val="28"/>
          <w:szCs w:val="28"/>
        </w:rPr>
        <w:t>провадиться</w:t>
      </w:r>
      <w:r w:rsidRPr="003453B0">
        <w:rPr>
          <w:spacing w:val="1"/>
          <w:sz w:val="28"/>
          <w:szCs w:val="28"/>
        </w:rPr>
        <w:t xml:space="preserve"> </w:t>
      </w:r>
      <w:r w:rsidRPr="003453B0">
        <w:rPr>
          <w:sz w:val="28"/>
          <w:szCs w:val="28"/>
        </w:rPr>
        <w:t>освітня</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методична</w:t>
      </w:r>
      <w:r w:rsidRPr="003453B0">
        <w:rPr>
          <w:spacing w:val="1"/>
          <w:sz w:val="28"/>
          <w:szCs w:val="28"/>
        </w:rPr>
        <w:t xml:space="preserve"> </w:t>
      </w:r>
      <w:r w:rsidRPr="003453B0">
        <w:rPr>
          <w:sz w:val="28"/>
          <w:szCs w:val="28"/>
        </w:rPr>
        <w:t>діяльність</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однієї</w:t>
      </w:r>
      <w:r w:rsidRPr="003453B0">
        <w:rPr>
          <w:spacing w:val="70"/>
          <w:sz w:val="28"/>
          <w:szCs w:val="28"/>
        </w:rPr>
        <w:t xml:space="preserve"> </w:t>
      </w:r>
      <w:r w:rsidRPr="003453B0">
        <w:rPr>
          <w:sz w:val="28"/>
          <w:szCs w:val="28"/>
        </w:rPr>
        <w:t>або</w:t>
      </w:r>
      <w:r w:rsidRPr="003453B0">
        <w:rPr>
          <w:spacing w:val="1"/>
          <w:sz w:val="28"/>
          <w:szCs w:val="28"/>
        </w:rPr>
        <w:t xml:space="preserve"> </w:t>
      </w:r>
      <w:r w:rsidRPr="003453B0">
        <w:rPr>
          <w:sz w:val="28"/>
          <w:szCs w:val="28"/>
        </w:rPr>
        <w:t>кількох споріднених спеціальностей, спеціалізацій чи навчальних дисциплін і</w:t>
      </w:r>
      <w:r w:rsidRPr="003453B0">
        <w:rPr>
          <w:spacing w:val="1"/>
          <w:sz w:val="28"/>
          <w:szCs w:val="28"/>
        </w:rPr>
        <w:t xml:space="preserve"> </w:t>
      </w:r>
      <w:r w:rsidRPr="003453B0">
        <w:rPr>
          <w:sz w:val="28"/>
          <w:szCs w:val="28"/>
        </w:rPr>
        <w:t>здійснюється</w:t>
      </w:r>
      <w:r w:rsidRPr="003453B0">
        <w:rPr>
          <w:spacing w:val="-2"/>
          <w:sz w:val="28"/>
          <w:szCs w:val="28"/>
        </w:rPr>
        <w:t xml:space="preserve"> </w:t>
      </w:r>
      <w:r w:rsidRPr="003453B0">
        <w:rPr>
          <w:sz w:val="28"/>
          <w:szCs w:val="28"/>
        </w:rPr>
        <w:t>наукова,</w:t>
      </w:r>
      <w:r w:rsidRPr="003453B0">
        <w:rPr>
          <w:spacing w:val="-2"/>
          <w:sz w:val="28"/>
          <w:szCs w:val="28"/>
        </w:rPr>
        <w:t xml:space="preserve"> </w:t>
      </w:r>
      <w:r w:rsidRPr="003453B0">
        <w:rPr>
          <w:sz w:val="28"/>
          <w:szCs w:val="28"/>
        </w:rPr>
        <w:t>науково-дослідна</w:t>
      </w:r>
      <w:r w:rsidRPr="003453B0">
        <w:rPr>
          <w:spacing w:val="-1"/>
          <w:sz w:val="28"/>
          <w:szCs w:val="28"/>
        </w:rPr>
        <w:t xml:space="preserve"> </w:t>
      </w:r>
      <w:r w:rsidRPr="003453B0">
        <w:rPr>
          <w:sz w:val="28"/>
          <w:szCs w:val="28"/>
        </w:rPr>
        <w:t>діяльність</w:t>
      </w:r>
      <w:r w:rsidRPr="003453B0">
        <w:rPr>
          <w:spacing w:val="-3"/>
          <w:sz w:val="28"/>
          <w:szCs w:val="28"/>
        </w:rPr>
        <w:t xml:space="preserve"> </w:t>
      </w:r>
      <w:r w:rsidRPr="003453B0">
        <w:rPr>
          <w:sz w:val="28"/>
          <w:szCs w:val="28"/>
        </w:rPr>
        <w:t>за</w:t>
      </w:r>
      <w:r w:rsidRPr="003453B0">
        <w:rPr>
          <w:spacing w:val="-1"/>
          <w:sz w:val="28"/>
          <w:szCs w:val="28"/>
        </w:rPr>
        <w:t xml:space="preserve"> </w:t>
      </w:r>
      <w:r w:rsidRPr="003453B0">
        <w:rPr>
          <w:sz w:val="28"/>
          <w:szCs w:val="28"/>
        </w:rPr>
        <w:t>певним</w:t>
      </w:r>
      <w:r w:rsidRPr="003453B0">
        <w:rPr>
          <w:spacing w:val="-1"/>
          <w:sz w:val="28"/>
          <w:szCs w:val="28"/>
        </w:rPr>
        <w:t xml:space="preserve"> </w:t>
      </w:r>
      <w:r w:rsidRPr="003453B0">
        <w:rPr>
          <w:sz w:val="28"/>
          <w:szCs w:val="28"/>
        </w:rPr>
        <w:t>напрямом.</w:t>
      </w:r>
    </w:p>
    <w:p w14:paraId="1D099EF3" w14:textId="77777777" w:rsidR="007D4B5B" w:rsidRPr="003453B0" w:rsidRDefault="007D4B5B" w:rsidP="004155F7">
      <w:pPr>
        <w:pStyle w:val="a7"/>
        <w:numPr>
          <w:ilvl w:val="0"/>
          <w:numId w:val="32"/>
        </w:numPr>
        <w:tabs>
          <w:tab w:val="left" w:pos="1550"/>
        </w:tabs>
        <w:kinsoku w:val="0"/>
        <w:overflowPunct w:val="0"/>
        <w:ind w:left="0" w:firstLine="567"/>
        <w:rPr>
          <w:sz w:val="28"/>
          <w:szCs w:val="28"/>
        </w:rPr>
      </w:pPr>
      <w:r w:rsidRPr="003453B0">
        <w:rPr>
          <w:sz w:val="28"/>
          <w:szCs w:val="28"/>
        </w:rPr>
        <w:t>Факультети,</w:t>
      </w:r>
      <w:r w:rsidRPr="003453B0">
        <w:rPr>
          <w:spacing w:val="1"/>
          <w:sz w:val="28"/>
          <w:szCs w:val="28"/>
        </w:rPr>
        <w:t xml:space="preserve"> </w:t>
      </w:r>
      <w:r w:rsidRPr="003453B0">
        <w:rPr>
          <w:sz w:val="28"/>
          <w:szCs w:val="28"/>
        </w:rPr>
        <w:t>кафедри</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інші</w:t>
      </w:r>
      <w:r w:rsidRPr="003453B0">
        <w:rPr>
          <w:spacing w:val="1"/>
          <w:sz w:val="28"/>
          <w:szCs w:val="28"/>
        </w:rPr>
        <w:t xml:space="preserve"> </w:t>
      </w:r>
      <w:r w:rsidRPr="003453B0">
        <w:rPr>
          <w:sz w:val="28"/>
          <w:szCs w:val="28"/>
        </w:rPr>
        <w:t>структурні</w:t>
      </w:r>
      <w:r w:rsidRPr="003453B0">
        <w:rPr>
          <w:spacing w:val="1"/>
          <w:sz w:val="28"/>
          <w:szCs w:val="28"/>
        </w:rPr>
        <w:t xml:space="preserve"> </w:t>
      </w:r>
      <w:r w:rsidRPr="003453B0">
        <w:rPr>
          <w:sz w:val="28"/>
          <w:szCs w:val="28"/>
        </w:rPr>
        <w:t>підрозділи</w:t>
      </w:r>
      <w:r w:rsidRPr="003453B0">
        <w:rPr>
          <w:spacing w:val="1"/>
          <w:sz w:val="28"/>
          <w:szCs w:val="28"/>
        </w:rPr>
        <w:t xml:space="preserve"> </w:t>
      </w:r>
      <w:r w:rsidRPr="003453B0">
        <w:rPr>
          <w:sz w:val="28"/>
          <w:szCs w:val="28"/>
        </w:rPr>
        <w:t>створюються</w:t>
      </w:r>
      <w:r w:rsidRPr="003453B0">
        <w:rPr>
          <w:spacing w:val="1"/>
          <w:sz w:val="28"/>
          <w:szCs w:val="28"/>
        </w:rPr>
        <w:t xml:space="preserve"> </w:t>
      </w:r>
      <w:r w:rsidRPr="003453B0">
        <w:rPr>
          <w:sz w:val="28"/>
          <w:szCs w:val="28"/>
        </w:rPr>
        <w:t>рішенням Вченої ради Коледжу з дотриманням умов, передбачених Законом</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«Про</w:t>
      </w:r>
      <w:r w:rsidRPr="003453B0">
        <w:rPr>
          <w:spacing w:val="1"/>
          <w:sz w:val="28"/>
          <w:szCs w:val="28"/>
        </w:rPr>
        <w:t xml:space="preserve"> </w:t>
      </w:r>
      <w:r w:rsidRPr="003453B0">
        <w:rPr>
          <w:sz w:val="28"/>
          <w:szCs w:val="28"/>
        </w:rPr>
        <w:t>вищу</w:t>
      </w:r>
      <w:r w:rsidRPr="003453B0">
        <w:rPr>
          <w:spacing w:val="1"/>
          <w:sz w:val="28"/>
          <w:szCs w:val="28"/>
        </w:rPr>
        <w:t xml:space="preserve"> </w:t>
      </w:r>
      <w:r w:rsidRPr="003453B0">
        <w:rPr>
          <w:sz w:val="28"/>
          <w:szCs w:val="28"/>
        </w:rPr>
        <w:t>освіту».</w:t>
      </w:r>
      <w:r w:rsidRPr="003453B0">
        <w:rPr>
          <w:spacing w:val="1"/>
          <w:sz w:val="28"/>
          <w:szCs w:val="28"/>
        </w:rPr>
        <w:t xml:space="preserve"> </w:t>
      </w:r>
      <w:r w:rsidRPr="003453B0">
        <w:rPr>
          <w:sz w:val="28"/>
          <w:szCs w:val="28"/>
        </w:rPr>
        <w:t>При</w:t>
      </w:r>
      <w:r w:rsidRPr="003453B0">
        <w:rPr>
          <w:spacing w:val="1"/>
          <w:sz w:val="28"/>
          <w:szCs w:val="28"/>
        </w:rPr>
        <w:t xml:space="preserve"> </w:t>
      </w:r>
      <w:r w:rsidRPr="003453B0">
        <w:rPr>
          <w:sz w:val="28"/>
          <w:szCs w:val="28"/>
        </w:rPr>
        <w:t>факультетах</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кафедрах</w:t>
      </w:r>
      <w:r w:rsidRPr="003453B0">
        <w:rPr>
          <w:spacing w:val="1"/>
          <w:sz w:val="28"/>
          <w:szCs w:val="28"/>
        </w:rPr>
        <w:t xml:space="preserve"> </w:t>
      </w:r>
      <w:r w:rsidRPr="003453B0">
        <w:rPr>
          <w:sz w:val="28"/>
          <w:szCs w:val="28"/>
        </w:rPr>
        <w:t>функціонують</w:t>
      </w:r>
      <w:r w:rsidRPr="003453B0">
        <w:rPr>
          <w:spacing w:val="1"/>
          <w:sz w:val="28"/>
          <w:szCs w:val="28"/>
        </w:rPr>
        <w:t xml:space="preserve"> </w:t>
      </w:r>
      <w:r w:rsidRPr="003453B0">
        <w:rPr>
          <w:sz w:val="28"/>
          <w:szCs w:val="28"/>
        </w:rPr>
        <w:t>відповідні лабораторії та кабінети. У разі потреби може бути створена циклова</w:t>
      </w:r>
      <w:r w:rsidRPr="003453B0">
        <w:rPr>
          <w:spacing w:val="1"/>
          <w:sz w:val="28"/>
          <w:szCs w:val="28"/>
        </w:rPr>
        <w:t xml:space="preserve"> </w:t>
      </w:r>
      <w:r w:rsidRPr="003453B0">
        <w:rPr>
          <w:sz w:val="28"/>
          <w:szCs w:val="28"/>
        </w:rPr>
        <w:t>комісія</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окремого напряму</w:t>
      </w:r>
      <w:r w:rsidRPr="003453B0">
        <w:rPr>
          <w:spacing w:val="-4"/>
          <w:sz w:val="28"/>
          <w:szCs w:val="28"/>
        </w:rPr>
        <w:t xml:space="preserve"> </w:t>
      </w:r>
      <w:r w:rsidRPr="003453B0">
        <w:rPr>
          <w:sz w:val="28"/>
          <w:szCs w:val="28"/>
        </w:rPr>
        <w:t>освітньої,</w:t>
      </w:r>
      <w:r w:rsidRPr="003453B0">
        <w:rPr>
          <w:spacing w:val="-2"/>
          <w:sz w:val="28"/>
          <w:szCs w:val="28"/>
        </w:rPr>
        <w:t xml:space="preserve"> </w:t>
      </w:r>
      <w:r w:rsidRPr="003453B0">
        <w:rPr>
          <w:sz w:val="28"/>
          <w:szCs w:val="28"/>
        </w:rPr>
        <w:t>методичної</w:t>
      </w:r>
      <w:r w:rsidRPr="003453B0">
        <w:rPr>
          <w:spacing w:val="-2"/>
          <w:sz w:val="28"/>
          <w:szCs w:val="28"/>
        </w:rPr>
        <w:t xml:space="preserve"> </w:t>
      </w:r>
      <w:r w:rsidRPr="003453B0">
        <w:rPr>
          <w:sz w:val="28"/>
          <w:szCs w:val="28"/>
        </w:rPr>
        <w:t>і наукової</w:t>
      </w:r>
      <w:r w:rsidRPr="003453B0">
        <w:rPr>
          <w:spacing w:val="-1"/>
          <w:sz w:val="28"/>
          <w:szCs w:val="28"/>
        </w:rPr>
        <w:t xml:space="preserve"> </w:t>
      </w:r>
      <w:r w:rsidRPr="003453B0">
        <w:rPr>
          <w:sz w:val="28"/>
          <w:szCs w:val="28"/>
        </w:rPr>
        <w:t>діяльності.</w:t>
      </w:r>
    </w:p>
    <w:p w14:paraId="15238627" w14:textId="77777777" w:rsidR="007D4B5B" w:rsidRPr="003453B0" w:rsidRDefault="007D4B5B" w:rsidP="004155F7">
      <w:pPr>
        <w:pStyle w:val="a7"/>
        <w:numPr>
          <w:ilvl w:val="0"/>
          <w:numId w:val="32"/>
        </w:numPr>
        <w:tabs>
          <w:tab w:val="left" w:pos="567"/>
        </w:tabs>
        <w:kinsoku w:val="0"/>
        <w:overflowPunct w:val="0"/>
        <w:ind w:left="0" w:firstLine="567"/>
        <w:rPr>
          <w:sz w:val="28"/>
          <w:szCs w:val="28"/>
        </w:rPr>
      </w:pPr>
      <w:r w:rsidRPr="003453B0">
        <w:rPr>
          <w:sz w:val="28"/>
          <w:szCs w:val="28"/>
        </w:rPr>
        <w:t>Для</w:t>
      </w:r>
      <w:r w:rsidRPr="003453B0">
        <w:rPr>
          <w:spacing w:val="1"/>
          <w:sz w:val="28"/>
          <w:szCs w:val="28"/>
        </w:rPr>
        <w:t xml:space="preserve"> </w:t>
      </w:r>
      <w:r w:rsidRPr="003453B0">
        <w:rPr>
          <w:sz w:val="28"/>
          <w:szCs w:val="28"/>
        </w:rPr>
        <w:t>підготовки</w:t>
      </w:r>
      <w:r w:rsidRPr="003453B0">
        <w:rPr>
          <w:spacing w:val="1"/>
          <w:sz w:val="28"/>
          <w:szCs w:val="28"/>
        </w:rPr>
        <w:t xml:space="preserve"> </w:t>
      </w:r>
      <w:r w:rsidRPr="003453B0">
        <w:rPr>
          <w:sz w:val="28"/>
          <w:szCs w:val="28"/>
        </w:rPr>
        <w:t>фахівців</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освітньо-</w:t>
      </w:r>
      <w:r w:rsidR="00842296" w:rsidRPr="003453B0">
        <w:rPr>
          <w:sz w:val="28"/>
          <w:szCs w:val="28"/>
        </w:rPr>
        <w:t xml:space="preserve">професійним ступенем фахового молодшого бакалавра та освітньо-кваліфікаційним </w:t>
      </w:r>
      <w:r w:rsidRPr="003453B0">
        <w:rPr>
          <w:sz w:val="28"/>
          <w:szCs w:val="28"/>
        </w:rPr>
        <w:t>рівнем</w:t>
      </w:r>
      <w:r w:rsidRPr="003453B0">
        <w:rPr>
          <w:spacing w:val="1"/>
          <w:sz w:val="28"/>
          <w:szCs w:val="28"/>
        </w:rPr>
        <w:t xml:space="preserve"> </w:t>
      </w:r>
      <w:r w:rsidRPr="003453B0">
        <w:rPr>
          <w:sz w:val="28"/>
          <w:szCs w:val="28"/>
        </w:rPr>
        <w:t>молодшого спеціаліста</w:t>
      </w:r>
      <w:r w:rsidR="006B4BB5">
        <w:rPr>
          <w:sz w:val="28"/>
          <w:szCs w:val="28"/>
          <w:lang w:val="uk-UA"/>
        </w:rPr>
        <w:t xml:space="preserve"> у структурних підрозділах</w:t>
      </w:r>
      <w:r w:rsidRPr="003453B0">
        <w:rPr>
          <w:spacing w:val="-1"/>
          <w:sz w:val="28"/>
          <w:szCs w:val="28"/>
        </w:rPr>
        <w:t xml:space="preserve"> </w:t>
      </w:r>
      <w:r w:rsidRPr="003453B0">
        <w:rPr>
          <w:sz w:val="28"/>
          <w:szCs w:val="28"/>
        </w:rPr>
        <w:t>створю</w:t>
      </w:r>
      <w:r w:rsidR="006B4BB5">
        <w:rPr>
          <w:sz w:val="28"/>
          <w:szCs w:val="28"/>
          <w:lang w:val="uk-UA"/>
        </w:rPr>
        <w:t>ється</w:t>
      </w:r>
      <w:r w:rsidRPr="003453B0">
        <w:rPr>
          <w:spacing w:val="-1"/>
          <w:sz w:val="28"/>
          <w:szCs w:val="28"/>
        </w:rPr>
        <w:t xml:space="preserve"> </w:t>
      </w:r>
      <w:r w:rsidRPr="003453B0">
        <w:rPr>
          <w:sz w:val="28"/>
          <w:szCs w:val="28"/>
        </w:rPr>
        <w:t>відділення.</w:t>
      </w:r>
    </w:p>
    <w:p w14:paraId="0EDE50A6" w14:textId="77777777" w:rsidR="007D4B5B" w:rsidRPr="003453B0" w:rsidRDefault="007D4B5B" w:rsidP="004155F7">
      <w:pPr>
        <w:pStyle w:val="a3"/>
        <w:kinsoku w:val="0"/>
        <w:overflowPunct w:val="0"/>
        <w:ind w:left="0" w:firstLine="567"/>
        <w:rPr>
          <w:sz w:val="28"/>
          <w:szCs w:val="28"/>
        </w:rPr>
      </w:pPr>
      <w:r w:rsidRPr="003453B0">
        <w:rPr>
          <w:sz w:val="28"/>
          <w:szCs w:val="28"/>
        </w:rPr>
        <w:t>Відділення</w:t>
      </w:r>
      <w:r w:rsidRPr="003453B0">
        <w:rPr>
          <w:spacing w:val="1"/>
          <w:sz w:val="28"/>
          <w:szCs w:val="28"/>
        </w:rPr>
        <w:t xml:space="preserve"> </w:t>
      </w:r>
      <w:r w:rsidRPr="003453B0">
        <w:rPr>
          <w:sz w:val="28"/>
          <w:szCs w:val="28"/>
        </w:rPr>
        <w:t>–</w:t>
      </w:r>
      <w:r w:rsidRPr="003453B0">
        <w:rPr>
          <w:spacing w:val="1"/>
          <w:sz w:val="28"/>
          <w:szCs w:val="28"/>
        </w:rPr>
        <w:t xml:space="preserve"> </w:t>
      </w:r>
      <w:r w:rsidRPr="003453B0">
        <w:rPr>
          <w:sz w:val="28"/>
          <w:szCs w:val="28"/>
        </w:rPr>
        <w:t>структурний</w:t>
      </w:r>
      <w:r w:rsidRPr="003453B0">
        <w:rPr>
          <w:spacing w:val="1"/>
          <w:sz w:val="28"/>
          <w:szCs w:val="28"/>
        </w:rPr>
        <w:t xml:space="preserve"> </w:t>
      </w:r>
      <w:r w:rsidRPr="003453B0">
        <w:rPr>
          <w:sz w:val="28"/>
          <w:szCs w:val="28"/>
        </w:rPr>
        <w:t>підрозділ</w:t>
      </w:r>
      <w:r w:rsidR="00C873FF" w:rsidRPr="003453B0">
        <w:rPr>
          <w:spacing w:val="1"/>
          <w:sz w:val="28"/>
          <w:szCs w:val="28"/>
        </w:rPr>
        <w:t>,</w:t>
      </w:r>
      <w:r w:rsidRPr="003453B0">
        <w:rPr>
          <w:spacing w:val="1"/>
          <w:sz w:val="28"/>
          <w:szCs w:val="28"/>
        </w:rPr>
        <w:t xml:space="preserve"> </w:t>
      </w:r>
      <w:r w:rsidRPr="003453B0">
        <w:rPr>
          <w:sz w:val="28"/>
          <w:szCs w:val="28"/>
        </w:rPr>
        <w:t>який</w:t>
      </w:r>
      <w:r w:rsidRPr="003453B0">
        <w:rPr>
          <w:spacing w:val="1"/>
          <w:sz w:val="28"/>
          <w:szCs w:val="28"/>
        </w:rPr>
        <w:t xml:space="preserve"> </w:t>
      </w:r>
      <w:r w:rsidRPr="003453B0">
        <w:rPr>
          <w:sz w:val="28"/>
          <w:szCs w:val="28"/>
        </w:rPr>
        <w:t>створюється</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рішенням Вченої ради Коледжу і об’єднує навчальні групи з однієї або кількох</w:t>
      </w:r>
      <w:r w:rsidRPr="003453B0">
        <w:rPr>
          <w:spacing w:val="1"/>
          <w:sz w:val="28"/>
          <w:szCs w:val="28"/>
        </w:rPr>
        <w:t xml:space="preserve"> </w:t>
      </w:r>
      <w:r w:rsidRPr="003453B0">
        <w:rPr>
          <w:sz w:val="28"/>
          <w:szCs w:val="28"/>
        </w:rPr>
        <w:t>спеціальностей, у яких сумарно навчається не менше 150 осіб денної (заочної)</w:t>
      </w:r>
      <w:r w:rsidRPr="003453B0">
        <w:rPr>
          <w:spacing w:val="1"/>
          <w:sz w:val="28"/>
          <w:szCs w:val="28"/>
        </w:rPr>
        <w:t xml:space="preserve"> </w:t>
      </w:r>
      <w:r w:rsidRPr="003453B0">
        <w:rPr>
          <w:sz w:val="28"/>
          <w:szCs w:val="28"/>
        </w:rPr>
        <w:t>форми</w:t>
      </w:r>
      <w:r w:rsidRPr="003453B0">
        <w:rPr>
          <w:spacing w:val="-2"/>
          <w:sz w:val="28"/>
          <w:szCs w:val="28"/>
        </w:rPr>
        <w:t xml:space="preserve"> </w:t>
      </w:r>
      <w:r w:rsidRPr="003453B0">
        <w:rPr>
          <w:sz w:val="28"/>
          <w:szCs w:val="28"/>
        </w:rPr>
        <w:t>навчання.</w:t>
      </w:r>
    </w:p>
    <w:p w14:paraId="01C8B8EA" w14:textId="77777777" w:rsidR="007D4B5B" w:rsidRPr="003453B0" w:rsidRDefault="007D4B5B" w:rsidP="004155F7">
      <w:pPr>
        <w:pStyle w:val="a7"/>
        <w:numPr>
          <w:ilvl w:val="0"/>
          <w:numId w:val="32"/>
        </w:numPr>
        <w:tabs>
          <w:tab w:val="left" w:pos="1625"/>
        </w:tabs>
        <w:kinsoku w:val="0"/>
        <w:overflowPunct w:val="0"/>
        <w:ind w:left="0" w:firstLine="567"/>
        <w:rPr>
          <w:sz w:val="28"/>
          <w:szCs w:val="28"/>
        </w:rPr>
      </w:pPr>
      <w:r w:rsidRPr="003453B0">
        <w:rPr>
          <w:sz w:val="28"/>
          <w:szCs w:val="28"/>
        </w:rPr>
        <w:t>Структурний</w:t>
      </w:r>
      <w:r w:rsidRPr="003453B0">
        <w:rPr>
          <w:spacing w:val="1"/>
          <w:sz w:val="28"/>
          <w:szCs w:val="28"/>
        </w:rPr>
        <w:t xml:space="preserve"> </w:t>
      </w:r>
      <w:r w:rsidRPr="003453B0">
        <w:rPr>
          <w:sz w:val="28"/>
          <w:szCs w:val="28"/>
        </w:rPr>
        <w:t>підрозділ</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підготовки</w:t>
      </w:r>
      <w:r w:rsidRPr="003453B0">
        <w:rPr>
          <w:spacing w:val="1"/>
          <w:sz w:val="28"/>
          <w:szCs w:val="28"/>
        </w:rPr>
        <w:t xml:space="preserve"> </w:t>
      </w:r>
      <w:r w:rsidRPr="003453B0">
        <w:rPr>
          <w:sz w:val="28"/>
          <w:szCs w:val="28"/>
        </w:rPr>
        <w:t>робітничих</w:t>
      </w:r>
      <w:r w:rsidRPr="003453B0">
        <w:rPr>
          <w:spacing w:val="1"/>
          <w:sz w:val="28"/>
          <w:szCs w:val="28"/>
        </w:rPr>
        <w:t xml:space="preserve"> </w:t>
      </w:r>
      <w:r w:rsidRPr="003453B0">
        <w:rPr>
          <w:sz w:val="28"/>
          <w:szCs w:val="28"/>
        </w:rPr>
        <w:t>кадрів</w:t>
      </w:r>
      <w:r w:rsidRPr="003453B0">
        <w:rPr>
          <w:spacing w:val="1"/>
          <w:sz w:val="28"/>
          <w:szCs w:val="28"/>
        </w:rPr>
        <w:t xml:space="preserve"> </w:t>
      </w:r>
      <w:r w:rsidRPr="003453B0">
        <w:rPr>
          <w:sz w:val="28"/>
          <w:szCs w:val="28"/>
        </w:rPr>
        <w:t>забезпечує</w:t>
      </w:r>
      <w:r w:rsidRPr="003453B0">
        <w:rPr>
          <w:spacing w:val="-67"/>
          <w:sz w:val="28"/>
          <w:szCs w:val="28"/>
        </w:rPr>
        <w:t xml:space="preserve"> </w:t>
      </w:r>
      <w:r w:rsidRPr="003453B0">
        <w:rPr>
          <w:sz w:val="28"/>
          <w:szCs w:val="28"/>
        </w:rPr>
        <w:t>підготовку кваліфікованих робітників за атестованими професіями, діяльність</w:t>
      </w:r>
      <w:r w:rsidRPr="003453B0">
        <w:rPr>
          <w:spacing w:val="1"/>
          <w:sz w:val="28"/>
          <w:szCs w:val="28"/>
        </w:rPr>
        <w:t xml:space="preserve"> </w:t>
      </w:r>
      <w:r w:rsidRPr="003453B0">
        <w:rPr>
          <w:sz w:val="28"/>
          <w:szCs w:val="28"/>
        </w:rPr>
        <w:t>якого</w:t>
      </w:r>
      <w:r w:rsidRPr="003453B0">
        <w:rPr>
          <w:spacing w:val="1"/>
          <w:sz w:val="28"/>
          <w:szCs w:val="28"/>
        </w:rPr>
        <w:t xml:space="preserve"> </w:t>
      </w:r>
      <w:r w:rsidRPr="003453B0">
        <w:rPr>
          <w:sz w:val="28"/>
          <w:szCs w:val="28"/>
        </w:rPr>
        <w:t>визначається</w:t>
      </w:r>
      <w:r w:rsidRPr="003453B0">
        <w:rPr>
          <w:spacing w:val="1"/>
          <w:sz w:val="28"/>
          <w:szCs w:val="28"/>
        </w:rPr>
        <w:t xml:space="preserve"> </w:t>
      </w:r>
      <w:r w:rsidRPr="003453B0">
        <w:rPr>
          <w:sz w:val="28"/>
          <w:szCs w:val="28"/>
        </w:rPr>
        <w:t>окремим</w:t>
      </w:r>
      <w:r w:rsidRPr="003453B0">
        <w:rPr>
          <w:spacing w:val="1"/>
          <w:sz w:val="28"/>
          <w:szCs w:val="28"/>
        </w:rPr>
        <w:t xml:space="preserve"> </w:t>
      </w:r>
      <w:r w:rsidRPr="003453B0">
        <w:rPr>
          <w:sz w:val="28"/>
          <w:szCs w:val="28"/>
        </w:rPr>
        <w:t>положенням</w:t>
      </w:r>
      <w:r w:rsidRPr="003453B0">
        <w:rPr>
          <w:spacing w:val="1"/>
          <w:sz w:val="28"/>
          <w:szCs w:val="28"/>
        </w:rPr>
        <w:t xml:space="preserve"> </w:t>
      </w:r>
      <w:r w:rsidRPr="003453B0">
        <w:rPr>
          <w:sz w:val="28"/>
          <w:szCs w:val="28"/>
        </w:rPr>
        <w:t>про</w:t>
      </w:r>
      <w:r w:rsidRPr="003453B0">
        <w:rPr>
          <w:spacing w:val="1"/>
          <w:sz w:val="28"/>
          <w:szCs w:val="28"/>
        </w:rPr>
        <w:t xml:space="preserve"> </w:t>
      </w:r>
      <w:r w:rsidRPr="003453B0">
        <w:rPr>
          <w:sz w:val="28"/>
          <w:szCs w:val="28"/>
        </w:rPr>
        <w:t>підрозділ,</w:t>
      </w:r>
      <w:r w:rsidRPr="003453B0">
        <w:rPr>
          <w:spacing w:val="1"/>
          <w:sz w:val="28"/>
          <w:szCs w:val="28"/>
        </w:rPr>
        <w:t xml:space="preserve"> </w:t>
      </w:r>
      <w:r w:rsidRPr="003453B0">
        <w:rPr>
          <w:sz w:val="28"/>
          <w:szCs w:val="28"/>
        </w:rPr>
        <w:t>яке</w:t>
      </w:r>
      <w:r w:rsidRPr="003453B0">
        <w:rPr>
          <w:spacing w:val="1"/>
          <w:sz w:val="28"/>
          <w:szCs w:val="28"/>
        </w:rPr>
        <w:t xml:space="preserve"> </w:t>
      </w:r>
      <w:r w:rsidRPr="003453B0">
        <w:rPr>
          <w:sz w:val="28"/>
          <w:szCs w:val="28"/>
        </w:rPr>
        <w:t>затверджується</w:t>
      </w:r>
      <w:r w:rsidRPr="003453B0">
        <w:rPr>
          <w:spacing w:val="1"/>
          <w:sz w:val="28"/>
          <w:szCs w:val="28"/>
        </w:rPr>
        <w:t xml:space="preserve"> </w:t>
      </w:r>
      <w:r w:rsidRPr="003453B0">
        <w:rPr>
          <w:sz w:val="28"/>
          <w:szCs w:val="28"/>
        </w:rPr>
        <w:t>Вченою</w:t>
      </w:r>
      <w:r w:rsidRPr="003453B0">
        <w:rPr>
          <w:spacing w:val="-2"/>
          <w:sz w:val="28"/>
          <w:szCs w:val="28"/>
        </w:rPr>
        <w:t xml:space="preserve"> </w:t>
      </w:r>
      <w:r w:rsidRPr="003453B0">
        <w:rPr>
          <w:sz w:val="28"/>
          <w:szCs w:val="28"/>
        </w:rPr>
        <w:t>радою</w:t>
      </w:r>
      <w:r w:rsidRPr="003453B0">
        <w:rPr>
          <w:spacing w:val="-1"/>
          <w:sz w:val="28"/>
          <w:szCs w:val="28"/>
        </w:rPr>
        <w:t xml:space="preserve"> </w:t>
      </w:r>
      <w:r w:rsidRPr="003453B0">
        <w:rPr>
          <w:sz w:val="28"/>
          <w:szCs w:val="28"/>
        </w:rPr>
        <w:t>Коледжу.</w:t>
      </w:r>
    </w:p>
    <w:p w14:paraId="0C6A9CDD" w14:textId="77777777" w:rsidR="007D4B5B" w:rsidRPr="003453B0" w:rsidRDefault="007D4B5B" w:rsidP="004155F7">
      <w:pPr>
        <w:pStyle w:val="a7"/>
        <w:numPr>
          <w:ilvl w:val="0"/>
          <w:numId w:val="32"/>
        </w:numPr>
        <w:tabs>
          <w:tab w:val="left" w:pos="1550"/>
        </w:tabs>
        <w:kinsoku w:val="0"/>
        <w:overflowPunct w:val="0"/>
        <w:ind w:left="0" w:firstLine="567"/>
        <w:rPr>
          <w:sz w:val="28"/>
          <w:szCs w:val="28"/>
        </w:rPr>
      </w:pPr>
      <w:r w:rsidRPr="003453B0">
        <w:rPr>
          <w:sz w:val="28"/>
          <w:szCs w:val="28"/>
        </w:rPr>
        <w:t>Керівники</w:t>
      </w:r>
      <w:r w:rsidRPr="003453B0">
        <w:rPr>
          <w:spacing w:val="61"/>
          <w:sz w:val="28"/>
          <w:szCs w:val="28"/>
        </w:rPr>
        <w:t xml:space="preserve"> </w:t>
      </w:r>
      <w:r w:rsidRPr="003453B0">
        <w:rPr>
          <w:sz w:val="28"/>
          <w:szCs w:val="28"/>
        </w:rPr>
        <w:t>структурних</w:t>
      </w:r>
      <w:r w:rsidRPr="003453B0">
        <w:rPr>
          <w:spacing w:val="61"/>
          <w:sz w:val="28"/>
          <w:szCs w:val="28"/>
        </w:rPr>
        <w:t xml:space="preserve"> </w:t>
      </w:r>
      <w:r w:rsidRPr="003453B0">
        <w:rPr>
          <w:sz w:val="28"/>
          <w:szCs w:val="28"/>
        </w:rPr>
        <w:t>підрозділів</w:t>
      </w:r>
      <w:r w:rsidRPr="003453B0">
        <w:rPr>
          <w:spacing w:val="60"/>
          <w:sz w:val="28"/>
          <w:szCs w:val="28"/>
        </w:rPr>
        <w:t xml:space="preserve"> </w:t>
      </w:r>
      <w:r w:rsidRPr="003453B0">
        <w:rPr>
          <w:sz w:val="28"/>
          <w:szCs w:val="28"/>
        </w:rPr>
        <w:t>обираються</w:t>
      </w:r>
      <w:r w:rsidRPr="003453B0">
        <w:rPr>
          <w:spacing w:val="63"/>
          <w:sz w:val="28"/>
          <w:szCs w:val="28"/>
        </w:rPr>
        <w:t xml:space="preserve"> </w:t>
      </w:r>
      <w:r w:rsidRPr="003453B0">
        <w:rPr>
          <w:sz w:val="28"/>
          <w:szCs w:val="28"/>
        </w:rPr>
        <w:t>(призначаються)</w:t>
      </w:r>
      <w:r w:rsidRPr="003453B0">
        <w:rPr>
          <w:spacing w:val="62"/>
          <w:sz w:val="28"/>
          <w:szCs w:val="28"/>
        </w:rPr>
        <w:t xml:space="preserve"> </w:t>
      </w:r>
      <w:r w:rsidRPr="003453B0">
        <w:rPr>
          <w:sz w:val="28"/>
          <w:szCs w:val="28"/>
        </w:rPr>
        <w:t>на</w:t>
      </w:r>
      <w:r w:rsidR="00992463" w:rsidRPr="003453B0">
        <w:rPr>
          <w:sz w:val="28"/>
          <w:szCs w:val="28"/>
        </w:rPr>
        <w:t xml:space="preserve"> </w:t>
      </w:r>
      <w:r w:rsidRPr="003453B0">
        <w:rPr>
          <w:sz w:val="28"/>
          <w:szCs w:val="28"/>
        </w:rPr>
        <w:t>посаду з дотриманням</w:t>
      </w:r>
      <w:r w:rsidRPr="003453B0">
        <w:rPr>
          <w:spacing w:val="1"/>
          <w:sz w:val="28"/>
          <w:szCs w:val="28"/>
        </w:rPr>
        <w:t xml:space="preserve"> </w:t>
      </w:r>
      <w:r w:rsidRPr="003453B0">
        <w:rPr>
          <w:sz w:val="28"/>
          <w:szCs w:val="28"/>
        </w:rPr>
        <w:t>вимог</w:t>
      </w:r>
      <w:r w:rsidRPr="003453B0">
        <w:rPr>
          <w:spacing w:val="70"/>
          <w:sz w:val="28"/>
          <w:szCs w:val="28"/>
        </w:rPr>
        <w:t xml:space="preserve"> </w:t>
      </w:r>
      <w:r w:rsidRPr="003453B0">
        <w:rPr>
          <w:sz w:val="28"/>
          <w:szCs w:val="28"/>
        </w:rPr>
        <w:t>законодавства. Прийом їх на роботу, закріплення</w:t>
      </w:r>
      <w:r w:rsidRPr="003453B0">
        <w:rPr>
          <w:spacing w:val="1"/>
          <w:sz w:val="28"/>
          <w:szCs w:val="28"/>
        </w:rPr>
        <w:t xml:space="preserve"> </w:t>
      </w:r>
      <w:r w:rsidRPr="003453B0">
        <w:rPr>
          <w:sz w:val="28"/>
          <w:szCs w:val="28"/>
        </w:rPr>
        <w:t>за ними службових приміщень і звільнення з роботи оформлюються наказами</w:t>
      </w:r>
      <w:r w:rsidRPr="003453B0">
        <w:rPr>
          <w:spacing w:val="1"/>
          <w:sz w:val="28"/>
          <w:szCs w:val="28"/>
        </w:rPr>
        <w:t xml:space="preserve"> </w:t>
      </w:r>
      <w:r w:rsidRPr="003453B0">
        <w:rPr>
          <w:sz w:val="28"/>
          <w:szCs w:val="28"/>
        </w:rPr>
        <w:t>директора.</w:t>
      </w:r>
    </w:p>
    <w:p w14:paraId="71107212" w14:textId="77777777" w:rsidR="007D4B5B" w:rsidRPr="003453B0" w:rsidRDefault="007D4B5B" w:rsidP="004155F7">
      <w:pPr>
        <w:pStyle w:val="a3"/>
        <w:kinsoku w:val="0"/>
        <w:overflowPunct w:val="0"/>
        <w:ind w:left="0" w:firstLine="567"/>
        <w:jc w:val="left"/>
        <w:rPr>
          <w:sz w:val="28"/>
          <w:szCs w:val="28"/>
        </w:rPr>
      </w:pPr>
    </w:p>
    <w:p w14:paraId="1EF51EAF" w14:textId="77777777" w:rsidR="00492F20" w:rsidRPr="00A5652C" w:rsidRDefault="00492F20" w:rsidP="004155F7">
      <w:pPr>
        <w:pStyle w:val="a7"/>
        <w:tabs>
          <w:tab w:val="left" w:pos="1411"/>
        </w:tabs>
        <w:kinsoku w:val="0"/>
        <w:overflowPunct w:val="0"/>
        <w:ind w:left="1410" w:hanging="843"/>
        <w:jc w:val="center"/>
        <w:rPr>
          <w:b/>
          <w:bCs/>
          <w:sz w:val="28"/>
          <w:szCs w:val="28"/>
          <w:lang w:val="uk-UA"/>
        </w:rPr>
      </w:pPr>
      <w:r w:rsidRPr="00A5652C">
        <w:rPr>
          <w:b/>
          <w:bCs/>
          <w:sz w:val="28"/>
          <w:szCs w:val="28"/>
          <w:lang w:val="uk-UA"/>
        </w:rPr>
        <w:t>2. КОНЦЕПЦІЯ</w:t>
      </w:r>
      <w:r w:rsidRPr="00A5652C">
        <w:rPr>
          <w:b/>
          <w:bCs/>
          <w:spacing w:val="-4"/>
          <w:sz w:val="28"/>
          <w:szCs w:val="28"/>
          <w:lang w:val="uk-UA"/>
        </w:rPr>
        <w:t xml:space="preserve"> </w:t>
      </w:r>
      <w:r w:rsidRPr="00A5652C">
        <w:rPr>
          <w:b/>
          <w:bCs/>
          <w:sz w:val="28"/>
          <w:szCs w:val="28"/>
          <w:lang w:val="uk-UA"/>
        </w:rPr>
        <w:t>ОСВІТНЬО-НАУКОВОЇ</w:t>
      </w:r>
      <w:r w:rsidRPr="00A5652C">
        <w:rPr>
          <w:b/>
          <w:bCs/>
          <w:spacing w:val="-2"/>
          <w:sz w:val="28"/>
          <w:szCs w:val="28"/>
          <w:lang w:val="uk-UA"/>
        </w:rPr>
        <w:t xml:space="preserve"> </w:t>
      </w:r>
      <w:r w:rsidRPr="00A5652C">
        <w:rPr>
          <w:b/>
          <w:bCs/>
          <w:sz w:val="28"/>
          <w:szCs w:val="28"/>
          <w:lang w:val="uk-UA"/>
        </w:rPr>
        <w:t>ТА</w:t>
      </w:r>
      <w:r w:rsidRPr="00A5652C">
        <w:rPr>
          <w:b/>
          <w:bCs/>
          <w:spacing w:val="-4"/>
          <w:sz w:val="28"/>
          <w:szCs w:val="28"/>
          <w:lang w:val="uk-UA"/>
        </w:rPr>
        <w:t xml:space="preserve"> </w:t>
      </w:r>
      <w:r w:rsidRPr="00A5652C">
        <w:rPr>
          <w:b/>
          <w:bCs/>
          <w:sz w:val="28"/>
          <w:szCs w:val="28"/>
          <w:lang w:val="uk-UA"/>
        </w:rPr>
        <w:t>ІННОВАЦІЙНОЇ</w:t>
      </w:r>
    </w:p>
    <w:p w14:paraId="3CA6D765" w14:textId="77777777" w:rsidR="00492F20" w:rsidRPr="00A5652C" w:rsidRDefault="00492F20" w:rsidP="004155F7">
      <w:pPr>
        <w:pStyle w:val="Heading1"/>
        <w:kinsoku w:val="0"/>
        <w:overflowPunct w:val="0"/>
        <w:ind w:firstLine="567"/>
        <w:jc w:val="center"/>
        <w:outlineLvl w:val="9"/>
        <w:rPr>
          <w:sz w:val="28"/>
          <w:szCs w:val="28"/>
          <w:lang w:val="uk-UA"/>
        </w:rPr>
      </w:pPr>
      <w:r w:rsidRPr="00A5652C">
        <w:rPr>
          <w:sz w:val="28"/>
          <w:szCs w:val="28"/>
          <w:lang w:val="uk-UA"/>
        </w:rPr>
        <w:t>ДІЯЛЬНОСТІ КОЛЕДЖУ</w:t>
      </w:r>
    </w:p>
    <w:p w14:paraId="67A223E4" w14:textId="77777777" w:rsidR="00492F20" w:rsidRPr="003453B0" w:rsidRDefault="00492F20" w:rsidP="004155F7">
      <w:pPr>
        <w:pStyle w:val="a3"/>
        <w:kinsoku w:val="0"/>
        <w:overflowPunct w:val="0"/>
        <w:ind w:left="0" w:firstLine="567"/>
        <w:jc w:val="left"/>
        <w:rPr>
          <w:b/>
          <w:bCs/>
          <w:sz w:val="28"/>
          <w:szCs w:val="28"/>
          <w:lang w:val="uk-UA"/>
        </w:rPr>
      </w:pPr>
    </w:p>
    <w:p w14:paraId="5247D8BD" w14:textId="77777777" w:rsidR="00492F20" w:rsidRPr="003453B0" w:rsidRDefault="00492F20" w:rsidP="004155F7">
      <w:pPr>
        <w:pStyle w:val="a7"/>
        <w:numPr>
          <w:ilvl w:val="0"/>
          <w:numId w:val="37"/>
        </w:numPr>
        <w:tabs>
          <w:tab w:val="left" w:pos="1418"/>
        </w:tabs>
        <w:kinsoku w:val="0"/>
        <w:overflowPunct w:val="0"/>
        <w:ind w:left="0" w:firstLine="567"/>
        <w:rPr>
          <w:color w:val="000000"/>
          <w:sz w:val="28"/>
          <w:szCs w:val="28"/>
          <w:lang w:val="uk-UA"/>
        </w:rPr>
      </w:pPr>
      <w:r w:rsidRPr="003453B0">
        <w:rPr>
          <w:sz w:val="28"/>
          <w:szCs w:val="28"/>
          <w:lang w:val="uk-UA"/>
        </w:rPr>
        <w:t>Мета Концепції полягає у забезпеченні високого рівня організації</w:t>
      </w:r>
      <w:r w:rsidRPr="003453B0">
        <w:rPr>
          <w:spacing w:val="1"/>
          <w:sz w:val="28"/>
          <w:szCs w:val="28"/>
          <w:lang w:val="uk-UA"/>
        </w:rPr>
        <w:t xml:space="preserve"> </w:t>
      </w:r>
      <w:r w:rsidRPr="003453B0">
        <w:rPr>
          <w:sz w:val="28"/>
          <w:szCs w:val="28"/>
          <w:lang w:val="uk-UA"/>
        </w:rPr>
        <w:t>освітнього процесу в Коледжі відповідно до стандартів освіти, необхідності</w:t>
      </w:r>
      <w:r w:rsidRPr="003453B0">
        <w:rPr>
          <w:spacing w:val="1"/>
          <w:sz w:val="28"/>
          <w:szCs w:val="28"/>
          <w:lang w:val="uk-UA"/>
        </w:rPr>
        <w:t xml:space="preserve"> </w:t>
      </w:r>
      <w:r w:rsidRPr="003453B0">
        <w:rPr>
          <w:sz w:val="28"/>
          <w:szCs w:val="28"/>
          <w:lang w:val="uk-UA"/>
        </w:rPr>
        <w:t>здобуття</w:t>
      </w:r>
      <w:r w:rsidRPr="003453B0">
        <w:rPr>
          <w:spacing w:val="1"/>
          <w:sz w:val="28"/>
          <w:szCs w:val="28"/>
          <w:lang w:val="uk-UA"/>
        </w:rPr>
        <w:t xml:space="preserve"> </w:t>
      </w:r>
      <w:r w:rsidRPr="003453B0">
        <w:rPr>
          <w:sz w:val="28"/>
          <w:szCs w:val="28"/>
          <w:lang w:val="uk-UA"/>
        </w:rPr>
        <w:t>особами</w:t>
      </w:r>
      <w:r w:rsidRPr="003453B0">
        <w:rPr>
          <w:spacing w:val="1"/>
          <w:sz w:val="28"/>
          <w:szCs w:val="28"/>
          <w:lang w:val="uk-UA"/>
        </w:rPr>
        <w:t xml:space="preserve"> </w:t>
      </w:r>
      <w:r w:rsidRPr="003453B0">
        <w:rPr>
          <w:sz w:val="28"/>
          <w:szCs w:val="28"/>
          <w:lang w:val="uk-UA"/>
        </w:rPr>
        <w:t>якісної</w:t>
      </w:r>
      <w:r w:rsidRPr="003453B0">
        <w:rPr>
          <w:spacing w:val="1"/>
          <w:sz w:val="28"/>
          <w:szCs w:val="28"/>
          <w:lang w:val="uk-UA"/>
        </w:rPr>
        <w:t xml:space="preserve"> </w:t>
      </w:r>
      <w:r w:rsidRPr="003453B0">
        <w:rPr>
          <w:sz w:val="28"/>
          <w:szCs w:val="28"/>
          <w:lang w:val="uk-UA"/>
        </w:rPr>
        <w:t>вищої,</w:t>
      </w:r>
      <w:r w:rsidRPr="003453B0">
        <w:rPr>
          <w:spacing w:val="1"/>
          <w:sz w:val="28"/>
          <w:szCs w:val="28"/>
          <w:lang w:val="uk-UA"/>
        </w:rPr>
        <w:t xml:space="preserve"> </w:t>
      </w:r>
      <w:r w:rsidRPr="003453B0">
        <w:rPr>
          <w:sz w:val="28"/>
          <w:szCs w:val="28"/>
          <w:lang w:val="uk-UA"/>
        </w:rPr>
        <w:t>професійної</w:t>
      </w:r>
      <w:r w:rsidRPr="003453B0">
        <w:rPr>
          <w:spacing w:val="1"/>
          <w:sz w:val="28"/>
          <w:szCs w:val="28"/>
          <w:lang w:val="uk-UA"/>
        </w:rPr>
        <w:t xml:space="preserve"> </w:t>
      </w:r>
      <w:r w:rsidRPr="003453B0">
        <w:rPr>
          <w:sz w:val="28"/>
          <w:szCs w:val="28"/>
          <w:lang w:val="uk-UA"/>
        </w:rPr>
        <w:t>освіти,</w:t>
      </w:r>
      <w:r w:rsidRPr="003453B0">
        <w:rPr>
          <w:spacing w:val="1"/>
          <w:sz w:val="28"/>
          <w:szCs w:val="28"/>
          <w:lang w:val="uk-UA"/>
        </w:rPr>
        <w:t xml:space="preserve"> </w:t>
      </w:r>
      <w:r w:rsidRPr="003453B0">
        <w:rPr>
          <w:sz w:val="28"/>
          <w:szCs w:val="28"/>
          <w:lang w:val="uk-UA"/>
        </w:rPr>
        <w:t>сприяння</w:t>
      </w:r>
      <w:r w:rsidRPr="003453B0">
        <w:rPr>
          <w:spacing w:val="1"/>
          <w:sz w:val="28"/>
          <w:szCs w:val="28"/>
          <w:lang w:val="uk-UA"/>
        </w:rPr>
        <w:t xml:space="preserve"> </w:t>
      </w:r>
      <w:r w:rsidRPr="003453B0">
        <w:rPr>
          <w:sz w:val="28"/>
          <w:szCs w:val="28"/>
          <w:lang w:val="uk-UA"/>
        </w:rPr>
        <w:t>створенню</w:t>
      </w:r>
      <w:r w:rsidRPr="003453B0">
        <w:rPr>
          <w:spacing w:val="-70"/>
          <w:sz w:val="28"/>
          <w:szCs w:val="28"/>
          <w:lang w:val="uk-UA"/>
        </w:rPr>
        <w:t xml:space="preserve"> </w:t>
      </w:r>
      <w:r w:rsidRPr="003453B0">
        <w:rPr>
          <w:sz w:val="28"/>
          <w:szCs w:val="28"/>
          <w:lang w:val="uk-UA"/>
        </w:rPr>
        <w:t>нових</w:t>
      </w:r>
      <w:r w:rsidRPr="003453B0">
        <w:rPr>
          <w:spacing w:val="-1"/>
          <w:sz w:val="28"/>
          <w:szCs w:val="28"/>
          <w:lang w:val="uk-UA"/>
        </w:rPr>
        <w:t xml:space="preserve"> </w:t>
      </w:r>
      <w:r w:rsidRPr="003453B0">
        <w:rPr>
          <w:sz w:val="28"/>
          <w:szCs w:val="28"/>
          <w:lang w:val="uk-UA"/>
        </w:rPr>
        <w:t>знань</w:t>
      </w:r>
      <w:r w:rsidRPr="003453B0">
        <w:rPr>
          <w:spacing w:val="-3"/>
          <w:sz w:val="28"/>
          <w:szCs w:val="28"/>
          <w:lang w:val="uk-UA"/>
        </w:rPr>
        <w:t xml:space="preserve"> </w:t>
      </w:r>
      <w:r w:rsidRPr="003453B0">
        <w:rPr>
          <w:sz w:val="28"/>
          <w:szCs w:val="28"/>
          <w:lang w:val="uk-UA"/>
        </w:rPr>
        <w:t>та проведення</w:t>
      </w:r>
      <w:r w:rsidRPr="003453B0">
        <w:rPr>
          <w:spacing w:val="-1"/>
          <w:sz w:val="28"/>
          <w:szCs w:val="28"/>
          <w:lang w:val="uk-UA"/>
        </w:rPr>
        <w:t xml:space="preserve"> </w:t>
      </w:r>
      <w:r w:rsidRPr="003453B0">
        <w:rPr>
          <w:sz w:val="28"/>
          <w:szCs w:val="28"/>
          <w:lang w:val="uk-UA"/>
        </w:rPr>
        <w:t>прикладних наукових</w:t>
      </w:r>
      <w:r w:rsidRPr="003453B0">
        <w:rPr>
          <w:spacing w:val="-3"/>
          <w:sz w:val="28"/>
          <w:szCs w:val="28"/>
          <w:lang w:val="uk-UA"/>
        </w:rPr>
        <w:t xml:space="preserve"> </w:t>
      </w:r>
      <w:r w:rsidRPr="003453B0">
        <w:rPr>
          <w:sz w:val="28"/>
          <w:szCs w:val="28"/>
          <w:lang w:val="uk-UA"/>
        </w:rPr>
        <w:t>досліджень.</w:t>
      </w:r>
    </w:p>
    <w:p w14:paraId="2952AE9E" w14:textId="77777777" w:rsidR="00492F20" w:rsidRPr="003453B0" w:rsidRDefault="00492F20" w:rsidP="008B412C">
      <w:pPr>
        <w:pStyle w:val="a7"/>
        <w:numPr>
          <w:ilvl w:val="0"/>
          <w:numId w:val="37"/>
        </w:numPr>
        <w:tabs>
          <w:tab w:val="left" w:pos="1418"/>
        </w:tabs>
        <w:kinsoku w:val="0"/>
        <w:overflowPunct w:val="0"/>
        <w:ind w:left="0" w:firstLine="567"/>
        <w:rPr>
          <w:color w:val="000000"/>
          <w:sz w:val="28"/>
          <w:szCs w:val="28"/>
          <w:lang w:val="uk-UA"/>
        </w:rPr>
      </w:pPr>
      <w:r w:rsidRPr="003453B0">
        <w:rPr>
          <w:sz w:val="28"/>
          <w:szCs w:val="28"/>
          <w:lang w:val="uk-UA"/>
        </w:rPr>
        <w:t>Головною Концепцією діяльності Коледжу є поєднання освітньої,</w:t>
      </w:r>
      <w:r w:rsidRPr="003453B0">
        <w:rPr>
          <w:spacing w:val="1"/>
          <w:sz w:val="28"/>
          <w:szCs w:val="28"/>
          <w:lang w:val="uk-UA"/>
        </w:rPr>
        <w:t xml:space="preserve"> </w:t>
      </w:r>
      <w:r w:rsidRPr="003453B0">
        <w:rPr>
          <w:sz w:val="28"/>
          <w:szCs w:val="28"/>
          <w:lang w:val="uk-UA"/>
        </w:rPr>
        <w:t>наукової та</w:t>
      </w:r>
      <w:r w:rsidRPr="003453B0">
        <w:rPr>
          <w:spacing w:val="-3"/>
          <w:sz w:val="28"/>
          <w:szCs w:val="28"/>
          <w:lang w:val="uk-UA"/>
        </w:rPr>
        <w:t xml:space="preserve"> </w:t>
      </w:r>
      <w:r w:rsidRPr="003453B0">
        <w:rPr>
          <w:sz w:val="28"/>
          <w:szCs w:val="28"/>
          <w:lang w:val="uk-UA"/>
        </w:rPr>
        <w:t>інноваційної</w:t>
      </w:r>
      <w:r w:rsidRPr="003453B0">
        <w:rPr>
          <w:spacing w:val="2"/>
          <w:sz w:val="28"/>
          <w:szCs w:val="28"/>
          <w:lang w:val="uk-UA"/>
        </w:rPr>
        <w:t xml:space="preserve"> </w:t>
      </w:r>
      <w:r w:rsidRPr="003453B0">
        <w:rPr>
          <w:sz w:val="28"/>
          <w:szCs w:val="28"/>
          <w:lang w:val="uk-UA"/>
        </w:rPr>
        <w:t>компонент.</w:t>
      </w:r>
    </w:p>
    <w:p w14:paraId="6401A2B6" w14:textId="77777777" w:rsidR="00492F20" w:rsidRPr="003453B0" w:rsidRDefault="00492F20" w:rsidP="008B412C">
      <w:pPr>
        <w:pStyle w:val="a7"/>
        <w:numPr>
          <w:ilvl w:val="0"/>
          <w:numId w:val="37"/>
        </w:numPr>
        <w:tabs>
          <w:tab w:val="left" w:pos="1418"/>
        </w:tabs>
        <w:kinsoku w:val="0"/>
        <w:overflowPunct w:val="0"/>
        <w:ind w:left="0" w:firstLine="567"/>
        <w:rPr>
          <w:color w:val="000000"/>
          <w:sz w:val="28"/>
          <w:szCs w:val="28"/>
          <w:lang w:val="uk-UA"/>
        </w:rPr>
      </w:pPr>
      <w:r w:rsidRPr="003453B0">
        <w:rPr>
          <w:sz w:val="28"/>
          <w:szCs w:val="28"/>
          <w:lang w:val="uk-UA"/>
        </w:rPr>
        <w:t>Концепція</w:t>
      </w:r>
      <w:r w:rsidRPr="003453B0">
        <w:rPr>
          <w:spacing w:val="1"/>
          <w:sz w:val="28"/>
          <w:szCs w:val="28"/>
          <w:lang w:val="uk-UA"/>
        </w:rPr>
        <w:t xml:space="preserve"> </w:t>
      </w:r>
      <w:r w:rsidRPr="003453B0">
        <w:rPr>
          <w:sz w:val="28"/>
          <w:szCs w:val="28"/>
          <w:lang w:val="uk-UA"/>
        </w:rPr>
        <w:t>освітньо-наукової</w:t>
      </w:r>
      <w:r w:rsidRPr="003453B0">
        <w:rPr>
          <w:spacing w:val="1"/>
          <w:sz w:val="28"/>
          <w:szCs w:val="28"/>
          <w:lang w:val="uk-UA"/>
        </w:rPr>
        <w:t xml:space="preserve"> </w:t>
      </w:r>
      <w:r w:rsidRPr="003453B0">
        <w:rPr>
          <w:sz w:val="28"/>
          <w:szCs w:val="28"/>
          <w:lang w:val="uk-UA"/>
        </w:rPr>
        <w:t>та</w:t>
      </w:r>
      <w:r w:rsidRPr="003453B0">
        <w:rPr>
          <w:spacing w:val="1"/>
          <w:sz w:val="28"/>
          <w:szCs w:val="28"/>
          <w:lang w:val="uk-UA"/>
        </w:rPr>
        <w:t xml:space="preserve"> </w:t>
      </w:r>
      <w:r w:rsidRPr="003453B0">
        <w:rPr>
          <w:sz w:val="28"/>
          <w:szCs w:val="28"/>
          <w:lang w:val="uk-UA"/>
        </w:rPr>
        <w:t>інноваційної</w:t>
      </w:r>
      <w:r w:rsidRPr="003453B0">
        <w:rPr>
          <w:spacing w:val="1"/>
          <w:sz w:val="28"/>
          <w:szCs w:val="28"/>
          <w:lang w:val="uk-UA"/>
        </w:rPr>
        <w:t xml:space="preserve"> </w:t>
      </w:r>
      <w:r w:rsidRPr="003453B0">
        <w:rPr>
          <w:sz w:val="28"/>
          <w:szCs w:val="28"/>
          <w:lang w:val="uk-UA"/>
        </w:rPr>
        <w:t>діяльності</w:t>
      </w:r>
      <w:r w:rsidRPr="003453B0">
        <w:rPr>
          <w:spacing w:val="1"/>
          <w:sz w:val="28"/>
          <w:szCs w:val="28"/>
          <w:lang w:val="uk-UA"/>
        </w:rPr>
        <w:t xml:space="preserve"> </w:t>
      </w:r>
      <w:r w:rsidRPr="003453B0">
        <w:rPr>
          <w:sz w:val="28"/>
          <w:szCs w:val="28"/>
          <w:lang w:val="uk-UA"/>
        </w:rPr>
        <w:t>Коледжу</w:t>
      </w:r>
      <w:r w:rsidRPr="003453B0">
        <w:rPr>
          <w:spacing w:val="1"/>
          <w:sz w:val="28"/>
          <w:szCs w:val="28"/>
          <w:lang w:val="uk-UA"/>
        </w:rPr>
        <w:t xml:space="preserve"> </w:t>
      </w:r>
      <w:r w:rsidRPr="003453B0">
        <w:rPr>
          <w:sz w:val="28"/>
          <w:szCs w:val="28"/>
          <w:lang w:val="uk-UA"/>
        </w:rPr>
        <w:t>передбачає:</w:t>
      </w:r>
    </w:p>
    <w:p w14:paraId="2DCC0C9D" w14:textId="77777777" w:rsidR="00492F20" w:rsidRPr="003453B0" w:rsidRDefault="00492F20" w:rsidP="004155F7">
      <w:pPr>
        <w:pStyle w:val="a7"/>
        <w:numPr>
          <w:ilvl w:val="0"/>
          <w:numId w:val="2"/>
        </w:numPr>
        <w:tabs>
          <w:tab w:val="left" w:pos="1442"/>
        </w:tabs>
        <w:kinsoku w:val="0"/>
        <w:overflowPunct w:val="0"/>
        <w:ind w:left="0" w:firstLine="567"/>
        <w:rPr>
          <w:sz w:val="28"/>
          <w:szCs w:val="28"/>
          <w:lang w:val="uk-UA"/>
        </w:rPr>
      </w:pPr>
      <w:r w:rsidRPr="003453B0">
        <w:rPr>
          <w:sz w:val="28"/>
          <w:szCs w:val="28"/>
          <w:lang w:val="uk-UA"/>
        </w:rPr>
        <w:lastRenderedPageBreak/>
        <w:t>забезпечення</w:t>
      </w:r>
      <w:r w:rsidRPr="003453B0">
        <w:rPr>
          <w:spacing w:val="1"/>
          <w:sz w:val="28"/>
          <w:szCs w:val="28"/>
          <w:lang w:val="uk-UA"/>
        </w:rPr>
        <w:t xml:space="preserve"> </w:t>
      </w:r>
      <w:r w:rsidRPr="003453B0">
        <w:rPr>
          <w:sz w:val="28"/>
          <w:szCs w:val="28"/>
          <w:lang w:val="uk-UA"/>
        </w:rPr>
        <w:t>високого</w:t>
      </w:r>
      <w:r w:rsidRPr="003453B0">
        <w:rPr>
          <w:spacing w:val="1"/>
          <w:sz w:val="28"/>
          <w:szCs w:val="28"/>
          <w:lang w:val="uk-UA"/>
        </w:rPr>
        <w:t xml:space="preserve"> </w:t>
      </w:r>
      <w:r w:rsidRPr="003453B0">
        <w:rPr>
          <w:sz w:val="28"/>
          <w:szCs w:val="28"/>
          <w:lang w:val="uk-UA"/>
        </w:rPr>
        <w:t>рівня</w:t>
      </w:r>
      <w:r w:rsidRPr="003453B0">
        <w:rPr>
          <w:spacing w:val="1"/>
          <w:sz w:val="28"/>
          <w:szCs w:val="28"/>
          <w:lang w:val="uk-UA"/>
        </w:rPr>
        <w:t xml:space="preserve"> </w:t>
      </w:r>
      <w:r w:rsidRPr="003453B0">
        <w:rPr>
          <w:sz w:val="28"/>
          <w:szCs w:val="28"/>
          <w:lang w:val="uk-UA"/>
        </w:rPr>
        <w:t>якості</w:t>
      </w:r>
      <w:r w:rsidRPr="003453B0">
        <w:rPr>
          <w:spacing w:val="1"/>
          <w:sz w:val="28"/>
          <w:szCs w:val="28"/>
          <w:lang w:val="uk-UA"/>
        </w:rPr>
        <w:t xml:space="preserve"> </w:t>
      </w:r>
      <w:r w:rsidRPr="003453B0">
        <w:rPr>
          <w:sz w:val="28"/>
          <w:szCs w:val="28"/>
          <w:lang w:val="uk-UA"/>
        </w:rPr>
        <w:t>науково-педагогічних,</w:t>
      </w:r>
      <w:r w:rsidRPr="003453B0">
        <w:rPr>
          <w:spacing w:val="1"/>
          <w:sz w:val="28"/>
          <w:szCs w:val="28"/>
          <w:lang w:val="uk-UA"/>
        </w:rPr>
        <w:t xml:space="preserve"> </w:t>
      </w:r>
      <w:r w:rsidRPr="003453B0">
        <w:rPr>
          <w:sz w:val="28"/>
          <w:szCs w:val="28"/>
          <w:lang w:val="uk-UA"/>
        </w:rPr>
        <w:t>педагогічних працівників, які здійснюють підготовку висококваліфікованих</w:t>
      </w:r>
      <w:r w:rsidRPr="003453B0">
        <w:rPr>
          <w:spacing w:val="1"/>
          <w:sz w:val="28"/>
          <w:szCs w:val="28"/>
          <w:lang w:val="uk-UA"/>
        </w:rPr>
        <w:t xml:space="preserve"> </w:t>
      </w:r>
      <w:r w:rsidRPr="003453B0">
        <w:rPr>
          <w:sz w:val="28"/>
          <w:szCs w:val="28"/>
          <w:lang w:val="uk-UA"/>
        </w:rPr>
        <w:t>фахівців,</w:t>
      </w:r>
      <w:r w:rsidRPr="003453B0">
        <w:rPr>
          <w:spacing w:val="1"/>
          <w:sz w:val="28"/>
          <w:szCs w:val="28"/>
          <w:lang w:val="uk-UA"/>
        </w:rPr>
        <w:t xml:space="preserve"> </w:t>
      </w:r>
      <w:r w:rsidRPr="003453B0">
        <w:rPr>
          <w:sz w:val="28"/>
          <w:szCs w:val="28"/>
          <w:lang w:val="uk-UA"/>
        </w:rPr>
        <w:t>довузівську</w:t>
      </w:r>
      <w:r w:rsidRPr="003453B0">
        <w:rPr>
          <w:spacing w:val="1"/>
          <w:sz w:val="28"/>
          <w:szCs w:val="28"/>
          <w:lang w:val="uk-UA"/>
        </w:rPr>
        <w:t xml:space="preserve"> </w:t>
      </w:r>
      <w:r w:rsidRPr="003453B0">
        <w:rPr>
          <w:sz w:val="28"/>
          <w:szCs w:val="28"/>
          <w:lang w:val="uk-UA"/>
        </w:rPr>
        <w:t>підготовку;</w:t>
      </w:r>
      <w:r w:rsidRPr="003453B0">
        <w:rPr>
          <w:spacing w:val="1"/>
          <w:sz w:val="28"/>
          <w:szCs w:val="28"/>
          <w:lang w:val="uk-UA"/>
        </w:rPr>
        <w:t xml:space="preserve"> </w:t>
      </w:r>
      <w:r w:rsidRPr="003453B0">
        <w:rPr>
          <w:sz w:val="28"/>
          <w:szCs w:val="28"/>
          <w:lang w:val="uk-UA"/>
        </w:rPr>
        <w:t>створення</w:t>
      </w:r>
      <w:r w:rsidRPr="003453B0">
        <w:rPr>
          <w:spacing w:val="1"/>
          <w:sz w:val="28"/>
          <w:szCs w:val="28"/>
          <w:lang w:val="uk-UA"/>
        </w:rPr>
        <w:t xml:space="preserve"> </w:t>
      </w:r>
      <w:r w:rsidRPr="003453B0">
        <w:rPr>
          <w:sz w:val="28"/>
          <w:szCs w:val="28"/>
          <w:lang w:val="uk-UA"/>
        </w:rPr>
        <w:t>умов</w:t>
      </w:r>
      <w:r w:rsidRPr="003453B0">
        <w:rPr>
          <w:spacing w:val="1"/>
          <w:sz w:val="28"/>
          <w:szCs w:val="28"/>
          <w:lang w:val="uk-UA"/>
        </w:rPr>
        <w:t xml:space="preserve"> </w:t>
      </w:r>
      <w:r w:rsidRPr="003453B0">
        <w:rPr>
          <w:sz w:val="28"/>
          <w:szCs w:val="28"/>
          <w:lang w:val="uk-UA"/>
        </w:rPr>
        <w:t>для</w:t>
      </w:r>
      <w:r w:rsidRPr="003453B0">
        <w:rPr>
          <w:spacing w:val="1"/>
          <w:sz w:val="28"/>
          <w:szCs w:val="28"/>
          <w:lang w:val="uk-UA"/>
        </w:rPr>
        <w:t xml:space="preserve"> </w:t>
      </w:r>
      <w:r w:rsidRPr="003453B0">
        <w:rPr>
          <w:sz w:val="28"/>
          <w:szCs w:val="28"/>
          <w:lang w:val="uk-UA"/>
        </w:rPr>
        <w:t>підвищення</w:t>
      </w:r>
      <w:r w:rsidRPr="003453B0">
        <w:rPr>
          <w:spacing w:val="1"/>
          <w:sz w:val="28"/>
          <w:szCs w:val="28"/>
          <w:lang w:val="uk-UA"/>
        </w:rPr>
        <w:t xml:space="preserve"> </w:t>
      </w:r>
      <w:r w:rsidRPr="003453B0">
        <w:rPr>
          <w:sz w:val="28"/>
          <w:szCs w:val="28"/>
          <w:lang w:val="uk-UA"/>
        </w:rPr>
        <w:t>рівня</w:t>
      </w:r>
      <w:r w:rsidRPr="003453B0">
        <w:rPr>
          <w:spacing w:val="1"/>
          <w:sz w:val="28"/>
          <w:szCs w:val="28"/>
          <w:lang w:val="uk-UA"/>
        </w:rPr>
        <w:t xml:space="preserve"> </w:t>
      </w:r>
      <w:r w:rsidRPr="003453B0">
        <w:rPr>
          <w:sz w:val="28"/>
          <w:szCs w:val="28"/>
          <w:lang w:val="uk-UA"/>
        </w:rPr>
        <w:t>наукової</w:t>
      </w:r>
      <w:r w:rsidRPr="003453B0">
        <w:rPr>
          <w:spacing w:val="1"/>
          <w:sz w:val="28"/>
          <w:szCs w:val="28"/>
          <w:lang w:val="uk-UA"/>
        </w:rPr>
        <w:t xml:space="preserve"> </w:t>
      </w:r>
      <w:r w:rsidRPr="003453B0">
        <w:rPr>
          <w:sz w:val="28"/>
          <w:szCs w:val="28"/>
          <w:lang w:val="uk-UA"/>
        </w:rPr>
        <w:t>та</w:t>
      </w:r>
      <w:r w:rsidRPr="003453B0">
        <w:rPr>
          <w:spacing w:val="1"/>
          <w:sz w:val="28"/>
          <w:szCs w:val="28"/>
          <w:lang w:val="uk-UA"/>
        </w:rPr>
        <w:t xml:space="preserve"> </w:t>
      </w:r>
      <w:r w:rsidRPr="003453B0">
        <w:rPr>
          <w:sz w:val="28"/>
          <w:szCs w:val="28"/>
          <w:lang w:val="uk-UA"/>
        </w:rPr>
        <w:t>професійної</w:t>
      </w:r>
      <w:r w:rsidRPr="003453B0">
        <w:rPr>
          <w:spacing w:val="1"/>
          <w:sz w:val="28"/>
          <w:szCs w:val="28"/>
          <w:lang w:val="uk-UA"/>
        </w:rPr>
        <w:t xml:space="preserve"> </w:t>
      </w:r>
      <w:r w:rsidRPr="003453B0">
        <w:rPr>
          <w:sz w:val="28"/>
          <w:szCs w:val="28"/>
          <w:lang w:val="uk-UA"/>
        </w:rPr>
        <w:t>кваліфікації</w:t>
      </w:r>
      <w:r w:rsidRPr="003453B0">
        <w:rPr>
          <w:spacing w:val="1"/>
          <w:sz w:val="28"/>
          <w:szCs w:val="28"/>
          <w:lang w:val="uk-UA"/>
        </w:rPr>
        <w:t xml:space="preserve"> </w:t>
      </w:r>
      <w:r w:rsidRPr="003453B0">
        <w:rPr>
          <w:sz w:val="28"/>
          <w:szCs w:val="28"/>
          <w:lang w:val="uk-UA"/>
        </w:rPr>
        <w:t>науково-педагогічних,</w:t>
      </w:r>
      <w:r w:rsidRPr="003453B0">
        <w:rPr>
          <w:spacing w:val="1"/>
          <w:sz w:val="28"/>
          <w:szCs w:val="28"/>
          <w:lang w:val="uk-UA"/>
        </w:rPr>
        <w:t xml:space="preserve"> </w:t>
      </w:r>
      <w:r w:rsidRPr="003453B0">
        <w:rPr>
          <w:sz w:val="28"/>
          <w:szCs w:val="28"/>
          <w:lang w:val="uk-UA"/>
        </w:rPr>
        <w:t>педагогічних</w:t>
      </w:r>
      <w:r w:rsidRPr="003453B0">
        <w:rPr>
          <w:spacing w:val="1"/>
          <w:sz w:val="28"/>
          <w:szCs w:val="28"/>
          <w:lang w:val="uk-UA"/>
        </w:rPr>
        <w:t xml:space="preserve"> </w:t>
      </w:r>
      <w:r w:rsidRPr="003453B0">
        <w:rPr>
          <w:sz w:val="28"/>
          <w:szCs w:val="28"/>
          <w:lang w:val="uk-UA"/>
        </w:rPr>
        <w:t>працівників Коледжу; залучення висококваліфікованих науково-педагогічних</w:t>
      </w:r>
      <w:r w:rsidRPr="003453B0">
        <w:rPr>
          <w:spacing w:val="-70"/>
          <w:sz w:val="28"/>
          <w:szCs w:val="28"/>
          <w:lang w:val="uk-UA"/>
        </w:rPr>
        <w:t xml:space="preserve"> </w:t>
      </w:r>
      <w:r w:rsidRPr="003453B0">
        <w:rPr>
          <w:sz w:val="28"/>
          <w:szCs w:val="28"/>
          <w:lang w:val="uk-UA"/>
        </w:rPr>
        <w:t>працівників,</w:t>
      </w:r>
      <w:r w:rsidRPr="003453B0">
        <w:rPr>
          <w:spacing w:val="1"/>
          <w:sz w:val="28"/>
          <w:szCs w:val="28"/>
          <w:lang w:val="uk-UA"/>
        </w:rPr>
        <w:t xml:space="preserve"> </w:t>
      </w:r>
      <w:r w:rsidRPr="003453B0">
        <w:rPr>
          <w:sz w:val="28"/>
          <w:szCs w:val="28"/>
          <w:lang w:val="uk-UA"/>
        </w:rPr>
        <w:t>науковців,</w:t>
      </w:r>
      <w:r w:rsidRPr="003453B0">
        <w:rPr>
          <w:spacing w:val="1"/>
          <w:sz w:val="28"/>
          <w:szCs w:val="28"/>
          <w:lang w:val="uk-UA"/>
        </w:rPr>
        <w:t xml:space="preserve"> </w:t>
      </w:r>
      <w:r w:rsidRPr="003453B0">
        <w:rPr>
          <w:sz w:val="28"/>
          <w:szCs w:val="28"/>
          <w:lang w:val="uk-UA"/>
        </w:rPr>
        <w:t>висококваліфікованих</w:t>
      </w:r>
      <w:r w:rsidRPr="003453B0">
        <w:rPr>
          <w:spacing w:val="1"/>
          <w:sz w:val="28"/>
          <w:szCs w:val="28"/>
          <w:lang w:val="uk-UA"/>
        </w:rPr>
        <w:t xml:space="preserve"> </w:t>
      </w:r>
      <w:r w:rsidRPr="003453B0">
        <w:rPr>
          <w:sz w:val="28"/>
          <w:szCs w:val="28"/>
          <w:lang w:val="uk-UA"/>
        </w:rPr>
        <w:t>фахівців-практиків</w:t>
      </w:r>
      <w:r w:rsidRPr="003453B0">
        <w:rPr>
          <w:spacing w:val="1"/>
          <w:sz w:val="28"/>
          <w:szCs w:val="28"/>
          <w:lang w:val="uk-UA"/>
        </w:rPr>
        <w:t xml:space="preserve"> </w:t>
      </w:r>
      <w:r w:rsidRPr="003453B0">
        <w:rPr>
          <w:sz w:val="28"/>
          <w:szCs w:val="28"/>
          <w:lang w:val="uk-UA"/>
        </w:rPr>
        <w:t>до</w:t>
      </w:r>
      <w:r w:rsidRPr="003453B0">
        <w:rPr>
          <w:spacing w:val="1"/>
          <w:sz w:val="28"/>
          <w:szCs w:val="28"/>
          <w:lang w:val="uk-UA"/>
        </w:rPr>
        <w:t xml:space="preserve"> </w:t>
      </w:r>
      <w:r w:rsidRPr="003453B0">
        <w:rPr>
          <w:sz w:val="28"/>
          <w:szCs w:val="28"/>
          <w:lang w:val="uk-UA"/>
        </w:rPr>
        <w:t>викладання</w:t>
      </w:r>
      <w:r w:rsidRPr="003453B0">
        <w:rPr>
          <w:spacing w:val="-1"/>
          <w:sz w:val="28"/>
          <w:szCs w:val="28"/>
          <w:lang w:val="uk-UA"/>
        </w:rPr>
        <w:t xml:space="preserve"> </w:t>
      </w:r>
      <w:r w:rsidRPr="003453B0">
        <w:rPr>
          <w:sz w:val="28"/>
          <w:szCs w:val="28"/>
          <w:lang w:val="uk-UA"/>
        </w:rPr>
        <w:t>у</w:t>
      </w:r>
      <w:r w:rsidRPr="003453B0">
        <w:rPr>
          <w:spacing w:val="1"/>
          <w:sz w:val="28"/>
          <w:szCs w:val="28"/>
          <w:lang w:val="uk-UA"/>
        </w:rPr>
        <w:t xml:space="preserve"> </w:t>
      </w:r>
      <w:r w:rsidRPr="003453B0">
        <w:rPr>
          <w:sz w:val="28"/>
          <w:szCs w:val="28"/>
          <w:lang w:val="uk-UA"/>
        </w:rPr>
        <w:t>Коледжі;</w:t>
      </w:r>
    </w:p>
    <w:p w14:paraId="080CBD7A" w14:textId="77777777" w:rsidR="00492F20" w:rsidRPr="003453B0" w:rsidRDefault="00492F20" w:rsidP="004155F7">
      <w:pPr>
        <w:pStyle w:val="a7"/>
        <w:numPr>
          <w:ilvl w:val="0"/>
          <w:numId w:val="2"/>
        </w:numPr>
        <w:tabs>
          <w:tab w:val="left" w:pos="1442"/>
        </w:tabs>
        <w:kinsoku w:val="0"/>
        <w:overflowPunct w:val="0"/>
        <w:ind w:left="0" w:firstLine="567"/>
        <w:rPr>
          <w:sz w:val="28"/>
          <w:szCs w:val="28"/>
          <w:lang w:val="uk-UA"/>
        </w:rPr>
      </w:pPr>
      <w:r w:rsidRPr="003453B0">
        <w:rPr>
          <w:sz w:val="28"/>
          <w:szCs w:val="28"/>
          <w:lang w:val="uk-UA"/>
        </w:rPr>
        <w:t>забезпечення</w:t>
      </w:r>
      <w:r w:rsidRPr="003453B0">
        <w:rPr>
          <w:spacing w:val="1"/>
          <w:sz w:val="28"/>
          <w:szCs w:val="28"/>
          <w:lang w:val="uk-UA"/>
        </w:rPr>
        <w:t xml:space="preserve"> </w:t>
      </w:r>
      <w:r w:rsidRPr="003453B0">
        <w:rPr>
          <w:sz w:val="28"/>
          <w:szCs w:val="28"/>
          <w:lang w:val="uk-UA"/>
        </w:rPr>
        <w:t>модернізації</w:t>
      </w:r>
      <w:r w:rsidRPr="003453B0">
        <w:rPr>
          <w:spacing w:val="1"/>
          <w:sz w:val="28"/>
          <w:szCs w:val="28"/>
          <w:lang w:val="uk-UA"/>
        </w:rPr>
        <w:t xml:space="preserve"> </w:t>
      </w:r>
      <w:r w:rsidRPr="003453B0">
        <w:rPr>
          <w:sz w:val="28"/>
          <w:szCs w:val="28"/>
          <w:lang w:val="uk-UA"/>
        </w:rPr>
        <w:t>та</w:t>
      </w:r>
      <w:r w:rsidRPr="003453B0">
        <w:rPr>
          <w:spacing w:val="1"/>
          <w:sz w:val="28"/>
          <w:szCs w:val="28"/>
          <w:lang w:val="uk-UA"/>
        </w:rPr>
        <w:t xml:space="preserve"> </w:t>
      </w:r>
      <w:r w:rsidRPr="003453B0">
        <w:rPr>
          <w:sz w:val="28"/>
          <w:szCs w:val="28"/>
          <w:lang w:val="uk-UA"/>
        </w:rPr>
        <w:t>подальшого</w:t>
      </w:r>
      <w:r w:rsidRPr="003453B0">
        <w:rPr>
          <w:spacing w:val="1"/>
          <w:sz w:val="28"/>
          <w:szCs w:val="28"/>
          <w:lang w:val="uk-UA"/>
        </w:rPr>
        <w:t xml:space="preserve"> </w:t>
      </w:r>
      <w:r w:rsidRPr="003453B0">
        <w:rPr>
          <w:sz w:val="28"/>
          <w:szCs w:val="28"/>
          <w:lang w:val="uk-UA"/>
        </w:rPr>
        <w:t>розвитку</w:t>
      </w:r>
      <w:r w:rsidRPr="003453B0">
        <w:rPr>
          <w:spacing w:val="1"/>
          <w:sz w:val="28"/>
          <w:szCs w:val="28"/>
          <w:lang w:val="uk-UA"/>
        </w:rPr>
        <w:t xml:space="preserve"> </w:t>
      </w:r>
      <w:r w:rsidRPr="003453B0">
        <w:rPr>
          <w:sz w:val="28"/>
          <w:szCs w:val="28"/>
          <w:lang w:val="uk-UA"/>
        </w:rPr>
        <w:t>матеріально-</w:t>
      </w:r>
      <w:r w:rsidRPr="003453B0">
        <w:rPr>
          <w:spacing w:val="1"/>
          <w:sz w:val="28"/>
          <w:szCs w:val="28"/>
          <w:lang w:val="uk-UA"/>
        </w:rPr>
        <w:t xml:space="preserve"> </w:t>
      </w:r>
      <w:r w:rsidRPr="003453B0">
        <w:rPr>
          <w:sz w:val="28"/>
          <w:szCs w:val="28"/>
          <w:lang w:val="uk-UA"/>
        </w:rPr>
        <w:t>технічної</w:t>
      </w:r>
      <w:r w:rsidRPr="003453B0">
        <w:rPr>
          <w:spacing w:val="1"/>
          <w:sz w:val="28"/>
          <w:szCs w:val="28"/>
          <w:lang w:val="uk-UA"/>
        </w:rPr>
        <w:t xml:space="preserve"> </w:t>
      </w:r>
      <w:r w:rsidRPr="003453B0">
        <w:rPr>
          <w:sz w:val="28"/>
          <w:szCs w:val="28"/>
          <w:lang w:val="uk-UA"/>
        </w:rPr>
        <w:t>бази</w:t>
      </w:r>
      <w:r w:rsidRPr="003453B0">
        <w:rPr>
          <w:spacing w:val="1"/>
          <w:sz w:val="28"/>
          <w:szCs w:val="28"/>
          <w:lang w:val="uk-UA"/>
        </w:rPr>
        <w:t xml:space="preserve"> </w:t>
      </w:r>
      <w:r w:rsidRPr="003453B0">
        <w:rPr>
          <w:sz w:val="28"/>
          <w:szCs w:val="28"/>
          <w:lang w:val="uk-UA"/>
        </w:rPr>
        <w:t>Коледжу,</w:t>
      </w:r>
      <w:r w:rsidRPr="003453B0">
        <w:rPr>
          <w:spacing w:val="1"/>
          <w:sz w:val="28"/>
          <w:szCs w:val="28"/>
          <w:lang w:val="uk-UA"/>
        </w:rPr>
        <w:t xml:space="preserve"> </w:t>
      </w:r>
      <w:r w:rsidRPr="003453B0">
        <w:rPr>
          <w:sz w:val="28"/>
          <w:szCs w:val="28"/>
          <w:lang w:val="uk-UA"/>
        </w:rPr>
        <w:t>оновлення</w:t>
      </w:r>
      <w:r w:rsidRPr="003453B0">
        <w:rPr>
          <w:spacing w:val="1"/>
          <w:sz w:val="28"/>
          <w:szCs w:val="28"/>
          <w:lang w:val="uk-UA"/>
        </w:rPr>
        <w:t xml:space="preserve"> </w:t>
      </w:r>
      <w:r w:rsidRPr="003453B0">
        <w:rPr>
          <w:sz w:val="28"/>
          <w:szCs w:val="28"/>
          <w:lang w:val="uk-UA"/>
        </w:rPr>
        <w:t>комп’ютерного</w:t>
      </w:r>
      <w:r w:rsidRPr="003453B0">
        <w:rPr>
          <w:spacing w:val="1"/>
          <w:sz w:val="28"/>
          <w:szCs w:val="28"/>
          <w:lang w:val="uk-UA"/>
        </w:rPr>
        <w:t xml:space="preserve"> </w:t>
      </w:r>
      <w:r w:rsidRPr="003453B0">
        <w:rPr>
          <w:sz w:val="28"/>
          <w:szCs w:val="28"/>
          <w:lang w:val="uk-UA"/>
        </w:rPr>
        <w:t>парку</w:t>
      </w:r>
      <w:r w:rsidRPr="003453B0">
        <w:rPr>
          <w:spacing w:val="1"/>
          <w:sz w:val="28"/>
          <w:szCs w:val="28"/>
          <w:lang w:val="uk-UA"/>
        </w:rPr>
        <w:t xml:space="preserve"> </w:t>
      </w:r>
      <w:r w:rsidRPr="003453B0">
        <w:rPr>
          <w:sz w:val="28"/>
          <w:szCs w:val="28"/>
          <w:lang w:val="uk-UA"/>
        </w:rPr>
        <w:t>Коледжу,</w:t>
      </w:r>
      <w:r w:rsidRPr="003453B0">
        <w:rPr>
          <w:spacing w:val="1"/>
          <w:sz w:val="28"/>
          <w:szCs w:val="28"/>
          <w:lang w:val="uk-UA"/>
        </w:rPr>
        <w:t xml:space="preserve"> </w:t>
      </w:r>
      <w:r w:rsidRPr="003453B0">
        <w:rPr>
          <w:sz w:val="28"/>
          <w:szCs w:val="28"/>
          <w:lang w:val="uk-UA"/>
        </w:rPr>
        <w:t>збільшення</w:t>
      </w:r>
      <w:r w:rsidRPr="003453B0">
        <w:rPr>
          <w:spacing w:val="1"/>
          <w:sz w:val="28"/>
          <w:szCs w:val="28"/>
          <w:lang w:val="uk-UA"/>
        </w:rPr>
        <w:t xml:space="preserve"> </w:t>
      </w:r>
      <w:r w:rsidRPr="003453B0">
        <w:rPr>
          <w:sz w:val="28"/>
          <w:szCs w:val="28"/>
          <w:lang w:val="uk-UA"/>
        </w:rPr>
        <w:t>кількості</w:t>
      </w:r>
      <w:r w:rsidRPr="003453B0">
        <w:rPr>
          <w:spacing w:val="1"/>
          <w:sz w:val="28"/>
          <w:szCs w:val="28"/>
          <w:lang w:val="uk-UA"/>
        </w:rPr>
        <w:t xml:space="preserve"> </w:t>
      </w:r>
      <w:r w:rsidRPr="003453B0">
        <w:rPr>
          <w:sz w:val="28"/>
          <w:szCs w:val="28"/>
          <w:lang w:val="uk-UA"/>
        </w:rPr>
        <w:t>лекційних</w:t>
      </w:r>
      <w:r w:rsidRPr="003453B0">
        <w:rPr>
          <w:spacing w:val="1"/>
          <w:sz w:val="28"/>
          <w:szCs w:val="28"/>
          <w:lang w:val="uk-UA"/>
        </w:rPr>
        <w:t xml:space="preserve"> </w:t>
      </w:r>
      <w:r w:rsidRPr="003453B0">
        <w:rPr>
          <w:sz w:val="28"/>
          <w:szCs w:val="28"/>
          <w:lang w:val="uk-UA"/>
        </w:rPr>
        <w:t>аудиторій,</w:t>
      </w:r>
      <w:r w:rsidRPr="003453B0">
        <w:rPr>
          <w:spacing w:val="1"/>
          <w:sz w:val="28"/>
          <w:szCs w:val="28"/>
          <w:lang w:val="uk-UA"/>
        </w:rPr>
        <w:t xml:space="preserve"> </w:t>
      </w:r>
      <w:r w:rsidRPr="003453B0">
        <w:rPr>
          <w:sz w:val="28"/>
          <w:szCs w:val="28"/>
          <w:lang w:val="uk-UA"/>
        </w:rPr>
        <w:t>обладнаних</w:t>
      </w:r>
      <w:r w:rsidRPr="003453B0">
        <w:rPr>
          <w:spacing w:val="73"/>
          <w:sz w:val="28"/>
          <w:szCs w:val="28"/>
          <w:lang w:val="uk-UA"/>
        </w:rPr>
        <w:t xml:space="preserve"> </w:t>
      </w:r>
      <w:r w:rsidRPr="003453B0">
        <w:rPr>
          <w:sz w:val="28"/>
          <w:szCs w:val="28"/>
          <w:lang w:val="uk-UA"/>
        </w:rPr>
        <w:t>сучасними</w:t>
      </w:r>
      <w:r w:rsidRPr="003453B0">
        <w:rPr>
          <w:spacing w:val="1"/>
          <w:sz w:val="28"/>
          <w:szCs w:val="28"/>
          <w:lang w:val="uk-UA"/>
        </w:rPr>
        <w:t xml:space="preserve"> </w:t>
      </w:r>
      <w:r w:rsidRPr="003453B0">
        <w:rPr>
          <w:sz w:val="28"/>
          <w:szCs w:val="28"/>
          <w:lang w:val="uk-UA"/>
        </w:rPr>
        <w:t>технічними</w:t>
      </w:r>
      <w:r w:rsidRPr="003453B0">
        <w:rPr>
          <w:spacing w:val="1"/>
          <w:sz w:val="28"/>
          <w:szCs w:val="28"/>
          <w:lang w:val="uk-UA"/>
        </w:rPr>
        <w:t xml:space="preserve"> </w:t>
      </w:r>
      <w:r w:rsidRPr="003453B0">
        <w:rPr>
          <w:sz w:val="28"/>
          <w:szCs w:val="28"/>
          <w:lang w:val="uk-UA"/>
        </w:rPr>
        <w:t>засобами</w:t>
      </w:r>
      <w:r w:rsidRPr="003453B0">
        <w:rPr>
          <w:spacing w:val="1"/>
          <w:sz w:val="28"/>
          <w:szCs w:val="28"/>
          <w:lang w:val="uk-UA"/>
        </w:rPr>
        <w:t xml:space="preserve"> </w:t>
      </w:r>
      <w:r w:rsidRPr="003453B0">
        <w:rPr>
          <w:sz w:val="28"/>
          <w:szCs w:val="28"/>
          <w:lang w:val="uk-UA"/>
        </w:rPr>
        <w:t>навчання,</w:t>
      </w:r>
      <w:r w:rsidRPr="003453B0">
        <w:rPr>
          <w:spacing w:val="1"/>
          <w:sz w:val="28"/>
          <w:szCs w:val="28"/>
          <w:lang w:val="uk-UA"/>
        </w:rPr>
        <w:t xml:space="preserve"> </w:t>
      </w:r>
      <w:r w:rsidRPr="003453B0">
        <w:rPr>
          <w:sz w:val="28"/>
          <w:szCs w:val="28"/>
          <w:lang w:val="uk-UA"/>
        </w:rPr>
        <w:t>постійного</w:t>
      </w:r>
      <w:r w:rsidRPr="003453B0">
        <w:rPr>
          <w:spacing w:val="1"/>
          <w:sz w:val="28"/>
          <w:szCs w:val="28"/>
          <w:lang w:val="uk-UA"/>
        </w:rPr>
        <w:t xml:space="preserve"> </w:t>
      </w:r>
      <w:r w:rsidRPr="003453B0">
        <w:rPr>
          <w:sz w:val="28"/>
          <w:szCs w:val="28"/>
          <w:lang w:val="uk-UA"/>
        </w:rPr>
        <w:t>розвитку</w:t>
      </w:r>
      <w:r w:rsidRPr="003453B0">
        <w:rPr>
          <w:spacing w:val="1"/>
          <w:sz w:val="28"/>
          <w:szCs w:val="28"/>
          <w:lang w:val="uk-UA"/>
        </w:rPr>
        <w:t xml:space="preserve"> </w:t>
      </w:r>
      <w:r w:rsidRPr="003453B0">
        <w:rPr>
          <w:sz w:val="28"/>
          <w:szCs w:val="28"/>
          <w:lang w:val="uk-UA"/>
        </w:rPr>
        <w:t>сучасної</w:t>
      </w:r>
      <w:r w:rsidRPr="003453B0">
        <w:rPr>
          <w:spacing w:val="1"/>
          <w:sz w:val="28"/>
          <w:szCs w:val="28"/>
          <w:lang w:val="uk-UA"/>
        </w:rPr>
        <w:t xml:space="preserve"> </w:t>
      </w:r>
      <w:r w:rsidRPr="003453B0">
        <w:rPr>
          <w:sz w:val="28"/>
          <w:szCs w:val="28"/>
          <w:lang w:val="uk-UA"/>
        </w:rPr>
        <w:t>практичної</w:t>
      </w:r>
      <w:r w:rsidRPr="003453B0">
        <w:rPr>
          <w:spacing w:val="1"/>
          <w:sz w:val="28"/>
          <w:szCs w:val="28"/>
          <w:lang w:val="uk-UA"/>
        </w:rPr>
        <w:t xml:space="preserve"> </w:t>
      </w:r>
      <w:r w:rsidRPr="003453B0">
        <w:rPr>
          <w:sz w:val="28"/>
          <w:szCs w:val="28"/>
          <w:lang w:val="uk-UA"/>
        </w:rPr>
        <w:t>бази,</w:t>
      </w:r>
      <w:r w:rsidRPr="003453B0">
        <w:rPr>
          <w:spacing w:val="1"/>
          <w:sz w:val="28"/>
          <w:szCs w:val="28"/>
          <w:lang w:val="uk-UA"/>
        </w:rPr>
        <w:t xml:space="preserve"> </w:t>
      </w:r>
      <w:r w:rsidRPr="003453B0">
        <w:rPr>
          <w:sz w:val="28"/>
          <w:szCs w:val="28"/>
          <w:lang w:val="uk-UA"/>
        </w:rPr>
        <w:t>необхідної</w:t>
      </w:r>
      <w:r w:rsidRPr="003453B0">
        <w:rPr>
          <w:spacing w:val="1"/>
          <w:sz w:val="28"/>
          <w:szCs w:val="28"/>
          <w:lang w:val="uk-UA"/>
        </w:rPr>
        <w:t xml:space="preserve"> </w:t>
      </w:r>
      <w:r w:rsidRPr="003453B0">
        <w:rPr>
          <w:sz w:val="28"/>
          <w:szCs w:val="28"/>
          <w:lang w:val="uk-UA"/>
        </w:rPr>
        <w:t>для</w:t>
      </w:r>
      <w:r w:rsidRPr="003453B0">
        <w:rPr>
          <w:spacing w:val="1"/>
          <w:sz w:val="28"/>
          <w:szCs w:val="28"/>
          <w:lang w:val="uk-UA"/>
        </w:rPr>
        <w:t xml:space="preserve"> </w:t>
      </w:r>
      <w:r w:rsidRPr="003453B0">
        <w:rPr>
          <w:sz w:val="28"/>
          <w:szCs w:val="28"/>
          <w:lang w:val="uk-UA"/>
        </w:rPr>
        <w:t>підготовки</w:t>
      </w:r>
      <w:r w:rsidRPr="003453B0">
        <w:rPr>
          <w:spacing w:val="1"/>
          <w:sz w:val="28"/>
          <w:szCs w:val="28"/>
          <w:lang w:val="uk-UA"/>
        </w:rPr>
        <w:t xml:space="preserve"> </w:t>
      </w:r>
      <w:r w:rsidRPr="003453B0">
        <w:rPr>
          <w:sz w:val="28"/>
          <w:szCs w:val="28"/>
          <w:lang w:val="uk-UA"/>
        </w:rPr>
        <w:t>фахівців,</w:t>
      </w:r>
      <w:r w:rsidRPr="003453B0">
        <w:rPr>
          <w:spacing w:val="1"/>
          <w:sz w:val="28"/>
          <w:szCs w:val="28"/>
          <w:lang w:val="uk-UA"/>
        </w:rPr>
        <w:t xml:space="preserve"> </w:t>
      </w:r>
      <w:r w:rsidRPr="003453B0">
        <w:rPr>
          <w:sz w:val="28"/>
          <w:szCs w:val="28"/>
          <w:lang w:val="uk-UA"/>
        </w:rPr>
        <w:t>в</w:t>
      </w:r>
      <w:r w:rsidRPr="003453B0">
        <w:rPr>
          <w:spacing w:val="1"/>
          <w:sz w:val="28"/>
          <w:szCs w:val="28"/>
          <w:lang w:val="uk-UA"/>
        </w:rPr>
        <w:t xml:space="preserve"> </w:t>
      </w:r>
      <w:r w:rsidRPr="003453B0">
        <w:rPr>
          <w:sz w:val="28"/>
          <w:szCs w:val="28"/>
          <w:lang w:val="uk-UA"/>
        </w:rPr>
        <w:t>т.</w:t>
      </w:r>
      <w:r w:rsidRPr="003453B0">
        <w:rPr>
          <w:spacing w:val="1"/>
          <w:sz w:val="28"/>
          <w:szCs w:val="28"/>
          <w:lang w:val="uk-UA"/>
        </w:rPr>
        <w:t xml:space="preserve"> </w:t>
      </w:r>
      <w:r w:rsidRPr="003453B0">
        <w:rPr>
          <w:sz w:val="28"/>
          <w:szCs w:val="28"/>
          <w:lang w:val="uk-UA"/>
        </w:rPr>
        <w:t>ч</w:t>
      </w:r>
      <w:r w:rsidRPr="003453B0">
        <w:rPr>
          <w:spacing w:val="1"/>
          <w:sz w:val="28"/>
          <w:szCs w:val="28"/>
          <w:lang w:val="uk-UA"/>
        </w:rPr>
        <w:t xml:space="preserve"> </w:t>
      </w:r>
      <w:r w:rsidRPr="003453B0">
        <w:rPr>
          <w:sz w:val="28"/>
          <w:szCs w:val="28"/>
          <w:lang w:val="uk-UA"/>
        </w:rPr>
        <w:t>за</w:t>
      </w:r>
      <w:r w:rsidRPr="003453B0">
        <w:rPr>
          <w:spacing w:val="1"/>
          <w:sz w:val="28"/>
          <w:szCs w:val="28"/>
          <w:lang w:val="uk-UA"/>
        </w:rPr>
        <w:t xml:space="preserve"> </w:t>
      </w:r>
      <w:r w:rsidRPr="003453B0">
        <w:rPr>
          <w:sz w:val="28"/>
          <w:szCs w:val="28"/>
          <w:lang w:val="uk-UA"/>
        </w:rPr>
        <w:t>рахунок</w:t>
      </w:r>
      <w:r w:rsidRPr="003453B0">
        <w:rPr>
          <w:spacing w:val="1"/>
          <w:sz w:val="28"/>
          <w:szCs w:val="28"/>
          <w:lang w:val="uk-UA"/>
        </w:rPr>
        <w:t xml:space="preserve"> </w:t>
      </w:r>
      <w:r w:rsidRPr="003453B0">
        <w:rPr>
          <w:sz w:val="28"/>
          <w:szCs w:val="28"/>
          <w:lang w:val="uk-UA"/>
        </w:rPr>
        <w:t>залучення</w:t>
      </w:r>
      <w:r w:rsidRPr="003453B0">
        <w:rPr>
          <w:spacing w:val="1"/>
          <w:sz w:val="28"/>
          <w:szCs w:val="28"/>
          <w:lang w:val="uk-UA"/>
        </w:rPr>
        <w:t xml:space="preserve"> </w:t>
      </w:r>
      <w:r w:rsidRPr="003453B0">
        <w:rPr>
          <w:sz w:val="28"/>
          <w:szCs w:val="28"/>
          <w:lang w:val="uk-UA"/>
        </w:rPr>
        <w:t>інвестицій та</w:t>
      </w:r>
      <w:r w:rsidRPr="003453B0">
        <w:rPr>
          <w:spacing w:val="-3"/>
          <w:sz w:val="28"/>
          <w:szCs w:val="28"/>
          <w:lang w:val="uk-UA"/>
        </w:rPr>
        <w:t xml:space="preserve"> </w:t>
      </w:r>
      <w:r w:rsidRPr="003453B0">
        <w:rPr>
          <w:sz w:val="28"/>
          <w:szCs w:val="28"/>
          <w:lang w:val="uk-UA"/>
        </w:rPr>
        <w:t>благодійних внесків;</w:t>
      </w:r>
    </w:p>
    <w:p w14:paraId="6BCDAE03" w14:textId="77777777" w:rsidR="00492F20" w:rsidRPr="003453B0" w:rsidRDefault="00492F20" w:rsidP="004155F7">
      <w:pPr>
        <w:pStyle w:val="a7"/>
        <w:numPr>
          <w:ilvl w:val="0"/>
          <w:numId w:val="2"/>
        </w:numPr>
        <w:tabs>
          <w:tab w:val="left" w:pos="1442"/>
        </w:tabs>
        <w:kinsoku w:val="0"/>
        <w:overflowPunct w:val="0"/>
        <w:ind w:left="0" w:firstLine="567"/>
        <w:rPr>
          <w:sz w:val="28"/>
          <w:szCs w:val="28"/>
          <w:lang w:val="uk-UA"/>
        </w:rPr>
      </w:pPr>
      <w:r w:rsidRPr="003453B0">
        <w:rPr>
          <w:sz w:val="28"/>
          <w:szCs w:val="28"/>
          <w:lang w:val="uk-UA"/>
        </w:rPr>
        <w:t>формування</w:t>
      </w:r>
      <w:r w:rsidRPr="003453B0">
        <w:rPr>
          <w:spacing w:val="1"/>
          <w:sz w:val="28"/>
          <w:szCs w:val="28"/>
          <w:lang w:val="uk-UA"/>
        </w:rPr>
        <w:t xml:space="preserve"> </w:t>
      </w:r>
      <w:r w:rsidRPr="003453B0">
        <w:rPr>
          <w:sz w:val="28"/>
          <w:szCs w:val="28"/>
          <w:lang w:val="uk-UA"/>
        </w:rPr>
        <w:t>інноваційно-орієнтованого</w:t>
      </w:r>
      <w:r w:rsidRPr="003453B0">
        <w:rPr>
          <w:spacing w:val="1"/>
          <w:sz w:val="28"/>
          <w:szCs w:val="28"/>
          <w:lang w:val="uk-UA"/>
        </w:rPr>
        <w:t xml:space="preserve"> </w:t>
      </w:r>
      <w:r w:rsidRPr="003453B0">
        <w:rPr>
          <w:sz w:val="28"/>
          <w:szCs w:val="28"/>
          <w:lang w:val="uk-UA"/>
        </w:rPr>
        <w:t>навчально-методичного</w:t>
      </w:r>
      <w:r w:rsidRPr="003453B0">
        <w:rPr>
          <w:spacing w:val="1"/>
          <w:sz w:val="28"/>
          <w:szCs w:val="28"/>
          <w:lang w:val="uk-UA"/>
        </w:rPr>
        <w:t xml:space="preserve"> </w:t>
      </w:r>
      <w:r w:rsidRPr="003453B0">
        <w:rPr>
          <w:sz w:val="28"/>
          <w:szCs w:val="28"/>
          <w:lang w:val="uk-UA"/>
        </w:rPr>
        <w:t>забезпечення освітньої діяльності з урахуванням потреб економіки, розвитку</w:t>
      </w:r>
      <w:r w:rsidRPr="003453B0">
        <w:rPr>
          <w:spacing w:val="1"/>
          <w:sz w:val="28"/>
          <w:szCs w:val="28"/>
          <w:lang w:val="uk-UA"/>
        </w:rPr>
        <w:t xml:space="preserve"> </w:t>
      </w:r>
      <w:r w:rsidRPr="003453B0">
        <w:rPr>
          <w:sz w:val="28"/>
          <w:szCs w:val="28"/>
          <w:lang w:val="uk-UA"/>
        </w:rPr>
        <w:t>професійної</w:t>
      </w:r>
      <w:r w:rsidRPr="003453B0">
        <w:rPr>
          <w:spacing w:val="-1"/>
          <w:sz w:val="28"/>
          <w:szCs w:val="28"/>
          <w:lang w:val="uk-UA"/>
        </w:rPr>
        <w:t xml:space="preserve"> </w:t>
      </w:r>
      <w:r w:rsidRPr="003453B0">
        <w:rPr>
          <w:sz w:val="28"/>
          <w:szCs w:val="28"/>
          <w:lang w:val="uk-UA"/>
        </w:rPr>
        <w:t>освіти України;</w:t>
      </w:r>
    </w:p>
    <w:p w14:paraId="4C9987E0" w14:textId="77777777" w:rsidR="00492F20" w:rsidRPr="003453B0" w:rsidRDefault="00492F20" w:rsidP="004155F7">
      <w:pPr>
        <w:pStyle w:val="a7"/>
        <w:numPr>
          <w:ilvl w:val="0"/>
          <w:numId w:val="2"/>
        </w:numPr>
        <w:tabs>
          <w:tab w:val="left" w:pos="1442"/>
        </w:tabs>
        <w:kinsoku w:val="0"/>
        <w:overflowPunct w:val="0"/>
        <w:ind w:left="0" w:firstLine="567"/>
        <w:rPr>
          <w:sz w:val="28"/>
          <w:szCs w:val="28"/>
          <w:lang w:val="uk-UA"/>
        </w:rPr>
      </w:pPr>
      <w:r w:rsidRPr="003453B0">
        <w:rPr>
          <w:sz w:val="28"/>
          <w:szCs w:val="28"/>
          <w:lang w:val="uk-UA"/>
        </w:rPr>
        <w:t>удосконалення інформаційного забезпечення освітньої діяльності за</w:t>
      </w:r>
      <w:r w:rsidRPr="003453B0">
        <w:rPr>
          <w:spacing w:val="1"/>
          <w:sz w:val="28"/>
          <w:szCs w:val="28"/>
          <w:lang w:val="uk-UA"/>
        </w:rPr>
        <w:t xml:space="preserve"> </w:t>
      </w:r>
      <w:r w:rsidRPr="003453B0">
        <w:rPr>
          <w:sz w:val="28"/>
          <w:szCs w:val="28"/>
          <w:lang w:val="uk-UA"/>
        </w:rPr>
        <w:t>рахунок: оновлення та збільшення фонду навчальної та наукової літератури;</w:t>
      </w:r>
      <w:r w:rsidRPr="003453B0">
        <w:rPr>
          <w:spacing w:val="1"/>
          <w:sz w:val="28"/>
          <w:szCs w:val="28"/>
          <w:lang w:val="uk-UA"/>
        </w:rPr>
        <w:t xml:space="preserve"> </w:t>
      </w:r>
      <w:r w:rsidRPr="003453B0">
        <w:rPr>
          <w:sz w:val="28"/>
          <w:szCs w:val="28"/>
          <w:lang w:val="uk-UA"/>
        </w:rPr>
        <w:t>створення електронних підручників, навчальних посібників; розширення та</w:t>
      </w:r>
      <w:r w:rsidRPr="003453B0">
        <w:rPr>
          <w:spacing w:val="1"/>
          <w:sz w:val="28"/>
          <w:szCs w:val="28"/>
          <w:lang w:val="uk-UA"/>
        </w:rPr>
        <w:t xml:space="preserve"> </w:t>
      </w:r>
      <w:r w:rsidRPr="003453B0">
        <w:rPr>
          <w:sz w:val="28"/>
          <w:szCs w:val="28"/>
          <w:lang w:val="uk-UA"/>
        </w:rPr>
        <w:t>постійного</w:t>
      </w:r>
      <w:r w:rsidRPr="003453B0">
        <w:rPr>
          <w:spacing w:val="-2"/>
          <w:sz w:val="28"/>
          <w:szCs w:val="28"/>
          <w:lang w:val="uk-UA"/>
        </w:rPr>
        <w:t xml:space="preserve"> </w:t>
      </w:r>
      <w:r w:rsidRPr="003453B0">
        <w:rPr>
          <w:sz w:val="28"/>
          <w:szCs w:val="28"/>
          <w:lang w:val="uk-UA"/>
        </w:rPr>
        <w:t>поповнення</w:t>
      </w:r>
      <w:r w:rsidRPr="003453B0">
        <w:rPr>
          <w:spacing w:val="-3"/>
          <w:sz w:val="28"/>
          <w:szCs w:val="28"/>
          <w:lang w:val="uk-UA"/>
        </w:rPr>
        <w:t xml:space="preserve"> </w:t>
      </w:r>
      <w:r w:rsidRPr="003453B0">
        <w:rPr>
          <w:sz w:val="28"/>
          <w:szCs w:val="28"/>
          <w:lang w:val="uk-UA"/>
        </w:rPr>
        <w:t>електронної</w:t>
      </w:r>
      <w:r w:rsidRPr="003453B0">
        <w:rPr>
          <w:spacing w:val="-3"/>
          <w:sz w:val="28"/>
          <w:szCs w:val="28"/>
          <w:lang w:val="uk-UA"/>
        </w:rPr>
        <w:t xml:space="preserve"> </w:t>
      </w:r>
      <w:r w:rsidRPr="003453B0">
        <w:rPr>
          <w:sz w:val="28"/>
          <w:szCs w:val="28"/>
          <w:lang w:val="uk-UA"/>
        </w:rPr>
        <w:t>бази</w:t>
      </w:r>
      <w:r w:rsidRPr="003453B0">
        <w:rPr>
          <w:spacing w:val="-3"/>
          <w:sz w:val="28"/>
          <w:szCs w:val="28"/>
          <w:lang w:val="uk-UA"/>
        </w:rPr>
        <w:t xml:space="preserve"> </w:t>
      </w:r>
      <w:r w:rsidRPr="003453B0">
        <w:rPr>
          <w:sz w:val="28"/>
          <w:szCs w:val="28"/>
          <w:lang w:val="uk-UA"/>
        </w:rPr>
        <w:t>науково-методичних</w:t>
      </w:r>
      <w:r w:rsidRPr="003453B0">
        <w:rPr>
          <w:spacing w:val="-1"/>
          <w:sz w:val="28"/>
          <w:szCs w:val="28"/>
          <w:lang w:val="uk-UA"/>
        </w:rPr>
        <w:t xml:space="preserve"> </w:t>
      </w:r>
      <w:r w:rsidRPr="003453B0">
        <w:rPr>
          <w:sz w:val="28"/>
          <w:szCs w:val="28"/>
          <w:lang w:val="uk-UA"/>
        </w:rPr>
        <w:t>видань</w:t>
      </w:r>
      <w:r w:rsidRPr="003453B0">
        <w:rPr>
          <w:spacing w:val="-4"/>
          <w:sz w:val="28"/>
          <w:szCs w:val="28"/>
          <w:lang w:val="uk-UA"/>
        </w:rPr>
        <w:t xml:space="preserve"> </w:t>
      </w:r>
      <w:r w:rsidRPr="003453B0">
        <w:rPr>
          <w:sz w:val="28"/>
          <w:szCs w:val="28"/>
          <w:lang w:val="uk-UA"/>
        </w:rPr>
        <w:t>тощо;</w:t>
      </w:r>
    </w:p>
    <w:p w14:paraId="38FE6DAC" w14:textId="77777777" w:rsidR="00492F20" w:rsidRPr="003453B0" w:rsidRDefault="00492F20" w:rsidP="004155F7">
      <w:pPr>
        <w:pStyle w:val="a7"/>
        <w:numPr>
          <w:ilvl w:val="0"/>
          <w:numId w:val="2"/>
        </w:numPr>
        <w:tabs>
          <w:tab w:val="left" w:pos="1442"/>
        </w:tabs>
        <w:kinsoku w:val="0"/>
        <w:overflowPunct w:val="0"/>
        <w:ind w:left="0" w:firstLine="567"/>
        <w:rPr>
          <w:sz w:val="28"/>
          <w:szCs w:val="28"/>
          <w:lang w:val="uk-UA"/>
        </w:rPr>
      </w:pPr>
      <w:r w:rsidRPr="003453B0">
        <w:rPr>
          <w:sz w:val="28"/>
          <w:szCs w:val="28"/>
          <w:lang w:val="uk-UA"/>
        </w:rPr>
        <w:t>подальший</w:t>
      </w:r>
      <w:r w:rsidRPr="003453B0">
        <w:rPr>
          <w:spacing w:val="1"/>
          <w:sz w:val="28"/>
          <w:szCs w:val="28"/>
          <w:lang w:val="uk-UA"/>
        </w:rPr>
        <w:t xml:space="preserve"> </w:t>
      </w:r>
      <w:r w:rsidRPr="003453B0">
        <w:rPr>
          <w:sz w:val="28"/>
          <w:szCs w:val="28"/>
          <w:lang w:val="uk-UA"/>
        </w:rPr>
        <w:t>розвиток</w:t>
      </w:r>
      <w:r w:rsidRPr="003453B0">
        <w:rPr>
          <w:spacing w:val="1"/>
          <w:sz w:val="28"/>
          <w:szCs w:val="28"/>
          <w:lang w:val="uk-UA"/>
        </w:rPr>
        <w:t xml:space="preserve"> </w:t>
      </w:r>
      <w:r w:rsidRPr="003453B0">
        <w:rPr>
          <w:sz w:val="28"/>
          <w:szCs w:val="28"/>
          <w:lang w:val="uk-UA"/>
        </w:rPr>
        <w:t>внутрішньої</w:t>
      </w:r>
      <w:r w:rsidRPr="003453B0">
        <w:rPr>
          <w:spacing w:val="1"/>
          <w:sz w:val="28"/>
          <w:szCs w:val="28"/>
          <w:lang w:val="uk-UA"/>
        </w:rPr>
        <w:t xml:space="preserve"> </w:t>
      </w:r>
      <w:r w:rsidRPr="003453B0">
        <w:rPr>
          <w:sz w:val="28"/>
          <w:szCs w:val="28"/>
          <w:lang w:val="uk-UA"/>
        </w:rPr>
        <w:t>системи</w:t>
      </w:r>
      <w:r w:rsidRPr="003453B0">
        <w:rPr>
          <w:spacing w:val="1"/>
          <w:sz w:val="28"/>
          <w:szCs w:val="28"/>
          <w:lang w:val="uk-UA"/>
        </w:rPr>
        <w:t xml:space="preserve"> </w:t>
      </w:r>
      <w:r w:rsidRPr="003453B0">
        <w:rPr>
          <w:sz w:val="28"/>
          <w:szCs w:val="28"/>
          <w:lang w:val="uk-UA"/>
        </w:rPr>
        <w:t>забезпечення</w:t>
      </w:r>
      <w:r w:rsidRPr="003453B0">
        <w:rPr>
          <w:spacing w:val="1"/>
          <w:sz w:val="28"/>
          <w:szCs w:val="28"/>
          <w:lang w:val="uk-UA"/>
        </w:rPr>
        <w:t xml:space="preserve"> </w:t>
      </w:r>
      <w:r w:rsidRPr="003453B0">
        <w:rPr>
          <w:sz w:val="28"/>
          <w:szCs w:val="28"/>
          <w:lang w:val="uk-UA"/>
        </w:rPr>
        <w:t>якості</w:t>
      </w:r>
      <w:r w:rsidRPr="003453B0">
        <w:rPr>
          <w:spacing w:val="-70"/>
          <w:sz w:val="28"/>
          <w:szCs w:val="28"/>
          <w:lang w:val="uk-UA"/>
        </w:rPr>
        <w:t xml:space="preserve"> </w:t>
      </w:r>
      <w:r w:rsidRPr="003453B0">
        <w:rPr>
          <w:sz w:val="28"/>
          <w:szCs w:val="28"/>
          <w:lang w:val="uk-UA"/>
        </w:rPr>
        <w:t>освітньої діяльності та якості вищої, професійної освіти в Коледжі шляхом:</w:t>
      </w:r>
      <w:r w:rsidRPr="003453B0">
        <w:rPr>
          <w:spacing w:val="1"/>
          <w:sz w:val="28"/>
          <w:szCs w:val="28"/>
          <w:lang w:val="uk-UA"/>
        </w:rPr>
        <w:t xml:space="preserve"> </w:t>
      </w:r>
      <w:r w:rsidRPr="003453B0">
        <w:rPr>
          <w:sz w:val="28"/>
          <w:szCs w:val="28"/>
          <w:lang w:val="uk-UA"/>
        </w:rPr>
        <w:t>здійснення</w:t>
      </w:r>
      <w:r w:rsidRPr="003453B0">
        <w:rPr>
          <w:spacing w:val="1"/>
          <w:sz w:val="28"/>
          <w:szCs w:val="28"/>
          <w:lang w:val="uk-UA"/>
        </w:rPr>
        <w:t xml:space="preserve"> </w:t>
      </w:r>
      <w:r w:rsidRPr="003453B0">
        <w:rPr>
          <w:sz w:val="28"/>
          <w:szCs w:val="28"/>
          <w:lang w:val="uk-UA"/>
        </w:rPr>
        <w:t>моніторингу</w:t>
      </w:r>
      <w:r w:rsidRPr="003453B0">
        <w:rPr>
          <w:spacing w:val="1"/>
          <w:sz w:val="28"/>
          <w:szCs w:val="28"/>
          <w:lang w:val="uk-UA"/>
        </w:rPr>
        <w:t xml:space="preserve"> </w:t>
      </w:r>
      <w:r w:rsidRPr="003453B0">
        <w:rPr>
          <w:sz w:val="28"/>
          <w:szCs w:val="28"/>
          <w:lang w:val="uk-UA"/>
        </w:rPr>
        <w:t>та</w:t>
      </w:r>
      <w:r w:rsidRPr="003453B0">
        <w:rPr>
          <w:spacing w:val="1"/>
          <w:sz w:val="28"/>
          <w:szCs w:val="28"/>
          <w:lang w:val="uk-UA"/>
        </w:rPr>
        <w:t xml:space="preserve"> </w:t>
      </w:r>
      <w:r w:rsidRPr="003453B0">
        <w:rPr>
          <w:sz w:val="28"/>
          <w:szCs w:val="28"/>
          <w:lang w:val="uk-UA"/>
        </w:rPr>
        <w:t>періодичного</w:t>
      </w:r>
      <w:r w:rsidRPr="003453B0">
        <w:rPr>
          <w:spacing w:val="1"/>
          <w:sz w:val="28"/>
          <w:szCs w:val="28"/>
          <w:lang w:val="uk-UA"/>
        </w:rPr>
        <w:t xml:space="preserve"> </w:t>
      </w:r>
      <w:r w:rsidRPr="003453B0">
        <w:rPr>
          <w:sz w:val="28"/>
          <w:szCs w:val="28"/>
          <w:lang w:val="uk-UA"/>
        </w:rPr>
        <w:t>перегляду</w:t>
      </w:r>
      <w:r w:rsidRPr="003453B0">
        <w:rPr>
          <w:spacing w:val="1"/>
          <w:sz w:val="28"/>
          <w:szCs w:val="28"/>
          <w:lang w:val="uk-UA"/>
        </w:rPr>
        <w:t xml:space="preserve"> </w:t>
      </w:r>
      <w:r w:rsidRPr="003453B0">
        <w:rPr>
          <w:sz w:val="28"/>
          <w:szCs w:val="28"/>
          <w:lang w:val="uk-UA"/>
        </w:rPr>
        <w:t>освітніх</w:t>
      </w:r>
      <w:r w:rsidRPr="003453B0">
        <w:rPr>
          <w:spacing w:val="1"/>
          <w:sz w:val="28"/>
          <w:szCs w:val="28"/>
          <w:lang w:val="uk-UA"/>
        </w:rPr>
        <w:t xml:space="preserve"> </w:t>
      </w:r>
      <w:r w:rsidRPr="003453B0">
        <w:rPr>
          <w:sz w:val="28"/>
          <w:szCs w:val="28"/>
          <w:lang w:val="uk-UA"/>
        </w:rPr>
        <w:t>програм;</w:t>
      </w:r>
      <w:r w:rsidRPr="003453B0">
        <w:rPr>
          <w:spacing w:val="1"/>
          <w:sz w:val="28"/>
          <w:szCs w:val="28"/>
          <w:lang w:val="uk-UA"/>
        </w:rPr>
        <w:t xml:space="preserve"> </w:t>
      </w:r>
      <w:r w:rsidRPr="003453B0">
        <w:rPr>
          <w:sz w:val="28"/>
          <w:szCs w:val="28"/>
          <w:lang w:val="uk-UA"/>
        </w:rPr>
        <w:t>постійного вивчення потреб ринку праці у фахівцях з вищою та професійною</w:t>
      </w:r>
      <w:r w:rsidRPr="003453B0">
        <w:rPr>
          <w:spacing w:val="-70"/>
          <w:sz w:val="28"/>
          <w:szCs w:val="28"/>
          <w:lang w:val="uk-UA"/>
        </w:rPr>
        <w:t xml:space="preserve"> </w:t>
      </w:r>
      <w:r w:rsidRPr="003453B0">
        <w:rPr>
          <w:sz w:val="28"/>
          <w:szCs w:val="28"/>
          <w:lang w:val="uk-UA"/>
        </w:rPr>
        <w:t>освітою;</w:t>
      </w:r>
      <w:r w:rsidRPr="003453B0">
        <w:rPr>
          <w:spacing w:val="1"/>
          <w:sz w:val="28"/>
          <w:szCs w:val="28"/>
          <w:lang w:val="uk-UA"/>
        </w:rPr>
        <w:t xml:space="preserve"> </w:t>
      </w:r>
      <w:r w:rsidRPr="003453B0">
        <w:rPr>
          <w:sz w:val="28"/>
          <w:szCs w:val="28"/>
          <w:lang w:val="uk-UA"/>
        </w:rPr>
        <w:t>щорічного</w:t>
      </w:r>
      <w:r w:rsidRPr="003453B0">
        <w:rPr>
          <w:spacing w:val="1"/>
          <w:sz w:val="28"/>
          <w:szCs w:val="28"/>
          <w:lang w:val="uk-UA"/>
        </w:rPr>
        <w:t xml:space="preserve"> </w:t>
      </w:r>
      <w:r w:rsidRPr="003453B0">
        <w:rPr>
          <w:sz w:val="28"/>
          <w:szCs w:val="28"/>
          <w:lang w:val="uk-UA"/>
        </w:rPr>
        <w:t>рейтингового</w:t>
      </w:r>
      <w:r w:rsidRPr="003453B0">
        <w:rPr>
          <w:spacing w:val="1"/>
          <w:sz w:val="28"/>
          <w:szCs w:val="28"/>
          <w:lang w:val="uk-UA"/>
        </w:rPr>
        <w:t xml:space="preserve"> </w:t>
      </w:r>
      <w:r w:rsidRPr="003453B0">
        <w:rPr>
          <w:sz w:val="28"/>
          <w:szCs w:val="28"/>
          <w:lang w:val="uk-UA"/>
        </w:rPr>
        <w:t>оцінювання</w:t>
      </w:r>
      <w:r w:rsidRPr="003453B0">
        <w:rPr>
          <w:spacing w:val="1"/>
          <w:sz w:val="28"/>
          <w:szCs w:val="28"/>
          <w:lang w:val="uk-UA"/>
        </w:rPr>
        <w:t xml:space="preserve"> </w:t>
      </w:r>
      <w:r w:rsidRPr="003453B0">
        <w:rPr>
          <w:sz w:val="28"/>
          <w:szCs w:val="28"/>
          <w:lang w:val="uk-UA"/>
        </w:rPr>
        <w:t>науково-педагогічних,</w:t>
      </w:r>
      <w:r w:rsidRPr="003453B0">
        <w:rPr>
          <w:spacing w:val="1"/>
          <w:sz w:val="28"/>
          <w:szCs w:val="28"/>
          <w:lang w:val="uk-UA"/>
        </w:rPr>
        <w:t xml:space="preserve"> </w:t>
      </w:r>
      <w:r w:rsidRPr="003453B0">
        <w:rPr>
          <w:sz w:val="28"/>
          <w:szCs w:val="28"/>
          <w:lang w:val="uk-UA"/>
        </w:rPr>
        <w:t>педагогічних</w:t>
      </w:r>
      <w:r w:rsidRPr="003453B0">
        <w:rPr>
          <w:spacing w:val="1"/>
          <w:sz w:val="28"/>
          <w:szCs w:val="28"/>
          <w:lang w:val="uk-UA"/>
        </w:rPr>
        <w:t xml:space="preserve"> </w:t>
      </w:r>
      <w:r w:rsidRPr="003453B0">
        <w:rPr>
          <w:sz w:val="28"/>
          <w:szCs w:val="28"/>
          <w:lang w:val="uk-UA"/>
        </w:rPr>
        <w:t>працівників</w:t>
      </w:r>
      <w:r w:rsidRPr="003453B0">
        <w:rPr>
          <w:spacing w:val="1"/>
          <w:sz w:val="28"/>
          <w:szCs w:val="28"/>
          <w:lang w:val="uk-UA"/>
        </w:rPr>
        <w:t xml:space="preserve"> </w:t>
      </w:r>
      <w:r w:rsidRPr="003453B0">
        <w:rPr>
          <w:sz w:val="28"/>
          <w:szCs w:val="28"/>
          <w:lang w:val="uk-UA"/>
        </w:rPr>
        <w:t>та</w:t>
      </w:r>
      <w:r w:rsidRPr="003453B0">
        <w:rPr>
          <w:spacing w:val="1"/>
          <w:sz w:val="28"/>
          <w:szCs w:val="28"/>
          <w:lang w:val="uk-UA"/>
        </w:rPr>
        <w:t xml:space="preserve"> </w:t>
      </w:r>
      <w:r w:rsidRPr="003453B0">
        <w:rPr>
          <w:sz w:val="28"/>
          <w:szCs w:val="28"/>
          <w:lang w:val="uk-UA"/>
        </w:rPr>
        <w:t>врахування</w:t>
      </w:r>
      <w:r w:rsidRPr="003453B0">
        <w:rPr>
          <w:spacing w:val="1"/>
          <w:sz w:val="28"/>
          <w:szCs w:val="28"/>
          <w:lang w:val="uk-UA"/>
        </w:rPr>
        <w:t xml:space="preserve"> </w:t>
      </w:r>
      <w:r w:rsidRPr="003453B0">
        <w:rPr>
          <w:sz w:val="28"/>
          <w:szCs w:val="28"/>
          <w:lang w:val="uk-UA"/>
        </w:rPr>
        <w:t>його</w:t>
      </w:r>
      <w:r w:rsidRPr="003453B0">
        <w:rPr>
          <w:spacing w:val="1"/>
          <w:sz w:val="28"/>
          <w:szCs w:val="28"/>
          <w:lang w:val="uk-UA"/>
        </w:rPr>
        <w:t xml:space="preserve"> </w:t>
      </w:r>
      <w:r w:rsidRPr="003453B0">
        <w:rPr>
          <w:sz w:val="28"/>
          <w:szCs w:val="28"/>
          <w:lang w:val="uk-UA"/>
        </w:rPr>
        <w:t>результатів</w:t>
      </w:r>
      <w:r w:rsidRPr="003453B0">
        <w:rPr>
          <w:spacing w:val="1"/>
          <w:sz w:val="28"/>
          <w:szCs w:val="28"/>
          <w:lang w:val="uk-UA"/>
        </w:rPr>
        <w:t xml:space="preserve"> </w:t>
      </w:r>
      <w:r w:rsidRPr="003453B0">
        <w:rPr>
          <w:sz w:val="28"/>
          <w:szCs w:val="28"/>
          <w:lang w:val="uk-UA"/>
        </w:rPr>
        <w:t>при</w:t>
      </w:r>
      <w:r w:rsidRPr="003453B0">
        <w:rPr>
          <w:spacing w:val="1"/>
          <w:sz w:val="28"/>
          <w:szCs w:val="28"/>
          <w:lang w:val="uk-UA"/>
        </w:rPr>
        <w:t xml:space="preserve"> </w:t>
      </w:r>
      <w:r w:rsidRPr="003453B0">
        <w:rPr>
          <w:sz w:val="28"/>
          <w:szCs w:val="28"/>
          <w:lang w:val="uk-UA"/>
        </w:rPr>
        <w:t>укладанні</w:t>
      </w:r>
      <w:r w:rsidRPr="003453B0">
        <w:rPr>
          <w:spacing w:val="1"/>
          <w:sz w:val="28"/>
          <w:szCs w:val="28"/>
          <w:lang w:val="uk-UA"/>
        </w:rPr>
        <w:t xml:space="preserve"> </w:t>
      </w:r>
      <w:r w:rsidRPr="003453B0">
        <w:rPr>
          <w:sz w:val="28"/>
          <w:szCs w:val="28"/>
          <w:lang w:val="uk-UA"/>
        </w:rPr>
        <w:t>контрактів;</w:t>
      </w:r>
    </w:p>
    <w:p w14:paraId="13C23C66" w14:textId="77777777" w:rsidR="00492F20" w:rsidRPr="003453B0" w:rsidRDefault="00492F20" w:rsidP="004155F7">
      <w:pPr>
        <w:pStyle w:val="a7"/>
        <w:numPr>
          <w:ilvl w:val="0"/>
          <w:numId w:val="2"/>
        </w:numPr>
        <w:tabs>
          <w:tab w:val="left" w:pos="1442"/>
        </w:tabs>
        <w:kinsoku w:val="0"/>
        <w:overflowPunct w:val="0"/>
        <w:ind w:left="0" w:firstLine="567"/>
        <w:rPr>
          <w:sz w:val="28"/>
          <w:szCs w:val="28"/>
          <w:lang w:val="uk-UA"/>
        </w:rPr>
      </w:pPr>
      <w:r w:rsidRPr="003453B0">
        <w:rPr>
          <w:sz w:val="28"/>
          <w:szCs w:val="28"/>
          <w:lang w:val="uk-UA"/>
        </w:rPr>
        <w:t>забезпечення</w:t>
      </w:r>
      <w:r w:rsidRPr="003453B0">
        <w:rPr>
          <w:spacing w:val="1"/>
          <w:sz w:val="28"/>
          <w:szCs w:val="28"/>
          <w:lang w:val="uk-UA"/>
        </w:rPr>
        <w:t xml:space="preserve"> </w:t>
      </w:r>
      <w:r w:rsidRPr="003453B0">
        <w:rPr>
          <w:sz w:val="28"/>
          <w:szCs w:val="28"/>
          <w:lang w:val="uk-UA"/>
        </w:rPr>
        <w:t>високого</w:t>
      </w:r>
      <w:r w:rsidRPr="003453B0">
        <w:rPr>
          <w:spacing w:val="1"/>
          <w:sz w:val="28"/>
          <w:szCs w:val="28"/>
          <w:lang w:val="uk-UA"/>
        </w:rPr>
        <w:t xml:space="preserve"> </w:t>
      </w:r>
      <w:r w:rsidRPr="003453B0">
        <w:rPr>
          <w:sz w:val="28"/>
          <w:szCs w:val="28"/>
          <w:lang w:val="uk-UA"/>
        </w:rPr>
        <w:t>рівня</w:t>
      </w:r>
      <w:r w:rsidRPr="003453B0">
        <w:rPr>
          <w:spacing w:val="1"/>
          <w:sz w:val="28"/>
          <w:szCs w:val="28"/>
          <w:lang w:val="uk-UA"/>
        </w:rPr>
        <w:t xml:space="preserve"> </w:t>
      </w:r>
      <w:r w:rsidRPr="003453B0">
        <w:rPr>
          <w:sz w:val="28"/>
          <w:szCs w:val="28"/>
          <w:lang w:val="uk-UA"/>
        </w:rPr>
        <w:t>виховної</w:t>
      </w:r>
      <w:r w:rsidRPr="003453B0">
        <w:rPr>
          <w:spacing w:val="1"/>
          <w:sz w:val="28"/>
          <w:szCs w:val="28"/>
          <w:lang w:val="uk-UA"/>
        </w:rPr>
        <w:t xml:space="preserve"> </w:t>
      </w:r>
      <w:r w:rsidRPr="003453B0">
        <w:rPr>
          <w:sz w:val="28"/>
          <w:szCs w:val="28"/>
          <w:lang w:val="uk-UA"/>
        </w:rPr>
        <w:t>роботи</w:t>
      </w:r>
      <w:r w:rsidRPr="003453B0">
        <w:rPr>
          <w:spacing w:val="1"/>
          <w:sz w:val="28"/>
          <w:szCs w:val="28"/>
          <w:lang w:val="uk-UA"/>
        </w:rPr>
        <w:t xml:space="preserve"> </w:t>
      </w:r>
      <w:r w:rsidRPr="003453B0">
        <w:rPr>
          <w:sz w:val="28"/>
          <w:szCs w:val="28"/>
          <w:lang w:val="uk-UA"/>
        </w:rPr>
        <w:t>та</w:t>
      </w:r>
      <w:r w:rsidRPr="003453B0">
        <w:rPr>
          <w:spacing w:val="1"/>
          <w:sz w:val="28"/>
          <w:szCs w:val="28"/>
          <w:lang w:val="uk-UA"/>
        </w:rPr>
        <w:t xml:space="preserve"> </w:t>
      </w:r>
      <w:r w:rsidRPr="003453B0">
        <w:rPr>
          <w:sz w:val="28"/>
          <w:szCs w:val="28"/>
          <w:lang w:val="uk-UA"/>
        </w:rPr>
        <w:t>сприяння</w:t>
      </w:r>
      <w:r w:rsidRPr="003453B0">
        <w:rPr>
          <w:spacing w:val="-70"/>
          <w:sz w:val="28"/>
          <w:szCs w:val="28"/>
          <w:lang w:val="uk-UA"/>
        </w:rPr>
        <w:t xml:space="preserve"> </w:t>
      </w:r>
      <w:r w:rsidRPr="003453B0">
        <w:rPr>
          <w:sz w:val="28"/>
          <w:szCs w:val="28"/>
          <w:lang w:val="uk-UA"/>
        </w:rPr>
        <w:t>подальшого</w:t>
      </w:r>
      <w:r w:rsidRPr="003453B0">
        <w:rPr>
          <w:spacing w:val="1"/>
          <w:sz w:val="28"/>
          <w:szCs w:val="28"/>
          <w:lang w:val="uk-UA"/>
        </w:rPr>
        <w:t xml:space="preserve"> </w:t>
      </w:r>
      <w:r w:rsidRPr="003453B0">
        <w:rPr>
          <w:sz w:val="28"/>
          <w:szCs w:val="28"/>
          <w:lang w:val="uk-UA"/>
        </w:rPr>
        <w:t>розвитку</w:t>
      </w:r>
      <w:r w:rsidRPr="003453B0">
        <w:rPr>
          <w:spacing w:val="1"/>
          <w:sz w:val="28"/>
          <w:szCs w:val="28"/>
          <w:lang w:val="uk-UA"/>
        </w:rPr>
        <w:t xml:space="preserve"> </w:t>
      </w:r>
      <w:r w:rsidRPr="003453B0">
        <w:rPr>
          <w:sz w:val="28"/>
          <w:szCs w:val="28"/>
          <w:lang w:val="uk-UA"/>
        </w:rPr>
        <w:t>студентського</w:t>
      </w:r>
      <w:r w:rsidRPr="003453B0">
        <w:rPr>
          <w:spacing w:val="1"/>
          <w:sz w:val="28"/>
          <w:szCs w:val="28"/>
          <w:lang w:val="uk-UA"/>
        </w:rPr>
        <w:t xml:space="preserve"> </w:t>
      </w:r>
      <w:r w:rsidRPr="003453B0">
        <w:rPr>
          <w:sz w:val="28"/>
          <w:szCs w:val="28"/>
          <w:lang w:val="uk-UA"/>
        </w:rPr>
        <w:t>самоврядування,</w:t>
      </w:r>
      <w:r w:rsidRPr="003453B0">
        <w:rPr>
          <w:spacing w:val="1"/>
          <w:sz w:val="28"/>
          <w:szCs w:val="28"/>
          <w:lang w:val="uk-UA"/>
        </w:rPr>
        <w:t xml:space="preserve"> </w:t>
      </w:r>
      <w:r w:rsidRPr="003453B0">
        <w:rPr>
          <w:sz w:val="28"/>
          <w:szCs w:val="28"/>
          <w:lang w:val="uk-UA"/>
        </w:rPr>
        <w:t>створення</w:t>
      </w:r>
      <w:r w:rsidRPr="003453B0">
        <w:rPr>
          <w:spacing w:val="1"/>
          <w:sz w:val="28"/>
          <w:szCs w:val="28"/>
          <w:lang w:val="uk-UA"/>
        </w:rPr>
        <w:t xml:space="preserve"> </w:t>
      </w:r>
      <w:r w:rsidRPr="003453B0">
        <w:rPr>
          <w:sz w:val="28"/>
          <w:szCs w:val="28"/>
          <w:lang w:val="uk-UA"/>
        </w:rPr>
        <w:t>умов</w:t>
      </w:r>
      <w:r w:rsidRPr="003453B0">
        <w:rPr>
          <w:spacing w:val="1"/>
          <w:sz w:val="28"/>
          <w:szCs w:val="28"/>
          <w:lang w:val="uk-UA"/>
        </w:rPr>
        <w:t xml:space="preserve"> </w:t>
      </w:r>
      <w:r w:rsidRPr="003453B0">
        <w:rPr>
          <w:sz w:val="28"/>
          <w:szCs w:val="28"/>
          <w:lang w:val="uk-UA"/>
        </w:rPr>
        <w:t>для</w:t>
      </w:r>
      <w:r w:rsidRPr="003453B0">
        <w:rPr>
          <w:spacing w:val="1"/>
          <w:sz w:val="28"/>
          <w:szCs w:val="28"/>
          <w:lang w:val="uk-UA"/>
        </w:rPr>
        <w:t xml:space="preserve"> </w:t>
      </w:r>
      <w:r w:rsidRPr="003453B0">
        <w:rPr>
          <w:sz w:val="28"/>
          <w:szCs w:val="28"/>
          <w:lang w:val="uk-UA"/>
        </w:rPr>
        <w:t>самореалізації студентів відповідно до їх здібностей, суспільних та особистих</w:t>
      </w:r>
      <w:r w:rsidRPr="003453B0">
        <w:rPr>
          <w:spacing w:val="-70"/>
          <w:sz w:val="28"/>
          <w:szCs w:val="28"/>
          <w:lang w:val="uk-UA"/>
        </w:rPr>
        <w:t xml:space="preserve"> </w:t>
      </w:r>
      <w:r w:rsidRPr="003453B0">
        <w:rPr>
          <w:sz w:val="28"/>
          <w:szCs w:val="28"/>
          <w:lang w:val="uk-UA"/>
        </w:rPr>
        <w:t>інтересів;</w:t>
      </w:r>
    </w:p>
    <w:p w14:paraId="1D93D186" w14:textId="77777777" w:rsidR="00492F20" w:rsidRPr="003453B0" w:rsidRDefault="00492F20" w:rsidP="004155F7">
      <w:pPr>
        <w:pStyle w:val="a7"/>
        <w:numPr>
          <w:ilvl w:val="0"/>
          <w:numId w:val="2"/>
        </w:numPr>
        <w:tabs>
          <w:tab w:val="left" w:pos="1442"/>
        </w:tabs>
        <w:kinsoku w:val="0"/>
        <w:overflowPunct w:val="0"/>
        <w:ind w:left="0" w:firstLine="567"/>
        <w:rPr>
          <w:sz w:val="28"/>
          <w:szCs w:val="28"/>
          <w:lang w:val="uk-UA"/>
        </w:rPr>
      </w:pPr>
      <w:r w:rsidRPr="003453B0">
        <w:rPr>
          <w:sz w:val="28"/>
          <w:szCs w:val="28"/>
          <w:lang w:val="uk-UA"/>
        </w:rPr>
        <w:t>підвищення</w:t>
      </w:r>
      <w:r w:rsidRPr="003453B0">
        <w:rPr>
          <w:spacing w:val="1"/>
          <w:sz w:val="28"/>
          <w:szCs w:val="28"/>
          <w:lang w:val="uk-UA"/>
        </w:rPr>
        <w:t xml:space="preserve"> </w:t>
      </w:r>
      <w:r w:rsidRPr="003453B0">
        <w:rPr>
          <w:sz w:val="28"/>
          <w:szCs w:val="28"/>
          <w:lang w:val="uk-UA"/>
        </w:rPr>
        <w:t>позитивного</w:t>
      </w:r>
      <w:r w:rsidRPr="003453B0">
        <w:rPr>
          <w:spacing w:val="1"/>
          <w:sz w:val="28"/>
          <w:szCs w:val="28"/>
          <w:lang w:val="uk-UA"/>
        </w:rPr>
        <w:t xml:space="preserve"> </w:t>
      </w:r>
      <w:r w:rsidRPr="003453B0">
        <w:rPr>
          <w:sz w:val="28"/>
          <w:szCs w:val="28"/>
          <w:lang w:val="uk-UA"/>
        </w:rPr>
        <w:t>іміджу</w:t>
      </w:r>
      <w:r w:rsidRPr="003453B0">
        <w:rPr>
          <w:spacing w:val="1"/>
          <w:sz w:val="28"/>
          <w:szCs w:val="28"/>
          <w:lang w:val="uk-UA"/>
        </w:rPr>
        <w:t xml:space="preserve"> </w:t>
      </w:r>
      <w:r w:rsidRPr="003453B0">
        <w:rPr>
          <w:sz w:val="28"/>
          <w:szCs w:val="28"/>
          <w:lang w:val="uk-UA"/>
        </w:rPr>
        <w:t>Коледжу</w:t>
      </w:r>
      <w:r w:rsidRPr="003453B0">
        <w:rPr>
          <w:spacing w:val="1"/>
          <w:sz w:val="28"/>
          <w:szCs w:val="28"/>
          <w:lang w:val="uk-UA"/>
        </w:rPr>
        <w:t xml:space="preserve"> </w:t>
      </w:r>
      <w:r w:rsidRPr="003453B0">
        <w:rPr>
          <w:sz w:val="28"/>
          <w:szCs w:val="28"/>
          <w:lang w:val="uk-UA"/>
        </w:rPr>
        <w:t>шляхом:</w:t>
      </w:r>
      <w:r w:rsidRPr="003453B0">
        <w:rPr>
          <w:spacing w:val="1"/>
          <w:sz w:val="28"/>
          <w:szCs w:val="28"/>
          <w:lang w:val="uk-UA"/>
        </w:rPr>
        <w:t xml:space="preserve"> </w:t>
      </w:r>
      <w:r w:rsidRPr="003453B0">
        <w:rPr>
          <w:sz w:val="28"/>
          <w:szCs w:val="28"/>
          <w:lang w:val="uk-UA"/>
        </w:rPr>
        <w:t>підвищення</w:t>
      </w:r>
      <w:r w:rsidRPr="003453B0">
        <w:rPr>
          <w:spacing w:val="1"/>
          <w:sz w:val="28"/>
          <w:szCs w:val="28"/>
          <w:lang w:val="uk-UA"/>
        </w:rPr>
        <w:t xml:space="preserve"> </w:t>
      </w:r>
      <w:r w:rsidRPr="003453B0">
        <w:rPr>
          <w:sz w:val="28"/>
          <w:szCs w:val="28"/>
          <w:lang w:val="uk-UA"/>
        </w:rPr>
        <w:t>ефективності</w:t>
      </w:r>
      <w:r w:rsidRPr="003453B0">
        <w:rPr>
          <w:spacing w:val="1"/>
          <w:sz w:val="28"/>
          <w:szCs w:val="28"/>
          <w:lang w:val="uk-UA"/>
        </w:rPr>
        <w:t xml:space="preserve"> </w:t>
      </w:r>
      <w:r w:rsidRPr="003453B0">
        <w:rPr>
          <w:sz w:val="28"/>
          <w:szCs w:val="28"/>
          <w:lang w:val="uk-UA"/>
        </w:rPr>
        <w:t>рекламної</w:t>
      </w:r>
      <w:r w:rsidRPr="003453B0">
        <w:rPr>
          <w:spacing w:val="1"/>
          <w:sz w:val="28"/>
          <w:szCs w:val="28"/>
          <w:lang w:val="uk-UA"/>
        </w:rPr>
        <w:t xml:space="preserve"> </w:t>
      </w:r>
      <w:r w:rsidRPr="003453B0">
        <w:rPr>
          <w:sz w:val="28"/>
          <w:szCs w:val="28"/>
          <w:lang w:val="uk-UA"/>
        </w:rPr>
        <w:t>діяльності</w:t>
      </w:r>
      <w:r w:rsidRPr="003453B0">
        <w:rPr>
          <w:spacing w:val="1"/>
          <w:sz w:val="28"/>
          <w:szCs w:val="28"/>
          <w:lang w:val="uk-UA"/>
        </w:rPr>
        <w:t xml:space="preserve"> </w:t>
      </w:r>
      <w:r w:rsidRPr="003453B0">
        <w:rPr>
          <w:sz w:val="28"/>
          <w:szCs w:val="28"/>
          <w:lang w:val="uk-UA"/>
        </w:rPr>
        <w:t>за</w:t>
      </w:r>
      <w:r w:rsidRPr="003453B0">
        <w:rPr>
          <w:spacing w:val="1"/>
          <w:sz w:val="28"/>
          <w:szCs w:val="28"/>
          <w:lang w:val="uk-UA"/>
        </w:rPr>
        <w:t xml:space="preserve"> </w:t>
      </w:r>
      <w:r w:rsidRPr="003453B0">
        <w:rPr>
          <w:sz w:val="28"/>
          <w:szCs w:val="28"/>
          <w:lang w:val="uk-UA"/>
        </w:rPr>
        <w:t>рахунок</w:t>
      </w:r>
      <w:r w:rsidRPr="003453B0">
        <w:rPr>
          <w:spacing w:val="1"/>
          <w:sz w:val="28"/>
          <w:szCs w:val="28"/>
          <w:lang w:val="uk-UA"/>
        </w:rPr>
        <w:t xml:space="preserve"> </w:t>
      </w:r>
      <w:r w:rsidRPr="003453B0">
        <w:rPr>
          <w:sz w:val="28"/>
          <w:szCs w:val="28"/>
          <w:lang w:val="uk-UA"/>
        </w:rPr>
        <w:t>залучення</w:t>
      </w:r>
      <w:r w:rsidRPr="003453B0">
        <w:rPr>
          <w:spacing w:val="1"/>
          <w:sz w:val="28"/>
          <w:szCs w:val="28"/>
          <w:lang w:val="uk-UA"/>
        </w:rPr>
        <w:t xml:space="preserve"> </w:t>
      </w:r>
      <w:r w:rsidRPr="003453B0">
        <w:rPr>
          <w:sz w:val="28"/>
          <w:szCs w:val="28"/>
          <w:lang w:val="uk-UA"/>
        </w:rPr>
        <w:t>органів</w:t>
      </w:r>
      <w:r w:rsidRPr="003453B0">
        <w:rPr>
          <w:spacing w:val="1"/>
          <w:sz w:val="28"/>
          <w:szCs w:val="28"/>
          <w:lang w:val="uk-UA"/>
        </w:rPr>
        <w:t xml:space="preserve"> </w:t>
      </w:r>
      <w:r w:rsidRPr="003453B0">
        <w:rPr>
          <w:sz w:val="28"/>
          <w:szCs w:val="28"/>
          <w:lang w:val="uk-UA"/>
        </w:rPr>
        <w:t>студентського самоврядування до розповсюдження об’єктивної позитивної</w:t>
      </w:r>
      <w:r w:rsidRPr="003453B0">
        <w:rPr>
          <w:spacing w:val="1"/>
          <w:sz w:val="28"/>
          <w:szCs w:val="28"/>
          <w:lang w:val="uk-UA"/>
        </w:rPr>
        <w:t xml:space="preserve"> </w:t>
      </w:r>
      <w:r w:rsidRPr="003453B0">
        <w:rPr>
          <w:sz w:val="28"/>
          <w:szCs w:val="28"/>
          <w:lang w:val="uk-UA"/>
        </w:rPr>
        <w:t>інформації про Коледж, у т.ч. й під час профорієнтаційної роботи та власної</w:t>
      </w:r>
      <w:r w:rsidRPr="003453B0">
        <w:rPr>
          <w:spacing w:val="1"/>
          <w:sz w:val="28"/>
          <w:szCs w:val="28"/>
          <w:lang w:val="uk-UA"/>
        </w:rPr>
        <w:t xml:space="preserve"> </w:t>
      </w:r>
      <w:r w:rsidRPr="003453B0">
        <w:rPr>
          <w:sz w:val="28"/>
          <w:szCs w:val="28"/>
          <w:lang w:val="uk-UA"/>
        </w:rPr>
        <w:t>газети;</w:t>
      </w:r>
    </w:p>
    <w:p w14:paraId="4AD9CB8F" w14:textId="77777777" w:rsidR="00492F20" w:rsidRPr="00492F20" w:rsidRDefault="00492F20" w:rsidP="004155F7">
      <w:pPr>
        <w:pStyle w:val="a7"/>
        <w:numPr>
          <w:ilvl w:val="0"/>
          <w:numId w:val="2"/>
        </w:numPr>
        <w:tabs>
          <w:tab w:val="left" w:pos="1442"/>
        </w:tabs>
        <w:kinsoku w:val="0"/>
        <w:overflowPunct w:val="0"/>
        <w:ind w:left="0" w:firstLine="567"/>
        <w:rPr>
          <w:sz w:val="28"/>
          <w:szCs w:val="28"/>
          <w:lang w:val="uk-UA"/>
        </w:rPr>
      </w:pPr>
      <w:r w:rsidRPr="00492F20">
        <w:rPr>
          <w:sz w:val="28"/>
          <w:szCs w:val="28"/>
          <w:lang w:val="uk-UA"/>
        </w:rPr>
        <w:t>проведення постійного моніторингу попиту на фахівців, підготовку</w:t>
      </w:r>
      <w:r w:rsidRPr="00492F20">
        <w:rPr>
          <w:spacing w:val="1"/>
          <w:sz w:val="28"/>
          <w:szCs w:val="28"/>
          <w:lang w:val="uk-UA"/>
        </w:rPr>
        <w:t xml:space="preserve"> </w:t>
      </w:r>
      <w:r w:rsidRPr="00492F20">
        <w:rPr>
          <w:sz w:val="28"/>
          <w:szCs w:val="28"/>
          <w:lang w:val="uk-UA"/>
        </w:rPr>
        <w:t>яких</w:t>
      </w:r>
      <w:r w:rsidRPr="00492F20">
        <w:rPr>
          <w:spacing w:val="1"/>
          <w:sz w:val="28"/>
          <w:szCs w:val="28"/>
          <w:lang w:val="uk-UA"/>
        </w:rPr>
        <w:t xml:space="preserve"> </w:t>
      </w:r>
      <w:r w:rsidRPr="00492F20">
        <w:rPr>
          <w:sz w:val="28"/>
          <w:szCs w:val="28"/>
          <w:lang w:val="uk-UA"/>
        </w:rPr>
        <w:t>здійснює</w:t>
      </w:r>
      <w:r w:rsidRPr="00492F20">
        <w:rPr>
          <w:spacing w:val="1"/>
          <w:sz w:val="28"/>
          <w:szCs w:val="28"/>
          <w:lang w:val="uk-UA"/>
        </w:rPr>
        <w:t xml:space="preserve"> </w:t>
      </w:r>
      <w:r w:rsidRPr="00492F20">
        <w:rPr>
          <w:sz w:val="28"/>
          <w:szCs w:val="28"/>
          <w:lang w:val="uk-UA"/>
        </w:rPr>
        <w:t>Коледж</w:t>
      </w:r>
      <w:r w:rsidRPr="00492F20">
        <w:rPr>
          <w:spacing w:val="1"/>
          <w:sz w:val="28"/>
          <w:szCs w:val="28"/>
          <w:lang w:val="uk-UA"/>
        </w:rPr>
        <w:t xml:space="preserve"> </w:t>
      </w:r>
      <w:r w:rsidRPr="00492F20">
        <w:rPr>
          <w:sz w:val="28"/>
          <w:szCs w:val="28"/>
          <w:lang w:val="uk-UA"/>
        </w:rPr>
        <w:t>шляхом:</w:t>
      </w:r>
      <w:r w:rsidRPr="00492F20">
        <w:rPr>
          <w:spacing w:val="1"/>
          <w:sz w:val="28"/>
          <w:szCs w:val="28"/>
          <w:lang w:val="uk-UA"/>
        </w:rPr>
        <w:t xml:space="preserve"> </w:t>
      </w:r>
      <w:r w:rsidRPr="00492F20">
        <w:rPr>
          <w:sz w:val="28"/>
          <w:szCs w:val="28"/>
          <w:lang w:val="uk-UA"/>
        </w:rPr>
        <w:t>налагодження</w:t>
      </w:r>
      <w:r w:rsidRPr="00492F20">
        <w:rPr>
          <w:spacing w:val="1"/>
          <w:sz w:val="28"/>
          <w:szCs w:val="28"/>
          <w:lang w:val="uk-UA"/>
        </w:rPr>
        <w:t xml:space="preserve"> </w:t>
      </w:r>
      <w:r w:rsidRPr="00492F20">
        <w:rPr>
          <w:sz w:val="28"/>
          <w:szCs w:val="28"/>
          <w:lang w:val="uk-UA"/>
        </w:rPr>
        <w:t>співпраці</w:t>
      </w:r>
      <w:r w:rsidRPr="00492F20">
        <w:rPr>
          <w:spacing w:val="1"/>
          <w:sz w:val="28"/>
          <w:szCs w:val="28"/>
          <w:lang w:val="uk-UA"/>
        </w:rPr>
        <w:t xml:space="preserve"> </w:t>
      </w:r>
      <w:r w:rsidRPr="00492F20">
        <w:rPr>
          <w:sz w:val="28"/>
          <w:szCs w:val="28"/>
          <w:lang w:val="uk-UA"/>
        </w:rPr>
        <w:t>з</w:t>
      </w:r>
      <w:r w:rsidRPr="00492F20">
        <w:rPr>
          <w:spacing w:val="1"/>
          <w:sz w:val="28"/>
          <w:szCs w:val="28"/>
          <w:lang w:val="uk-UA"/>
        </w:rPr>
        <w:t xml:space="preserve"> </w:t>
      </w:r>
      <w:r w:rsidRPr="00492F20">
        <w:rPr>
          <w:sz w:val="28"/>
          <w:szCs w:val="28"/>
          <w:lang w:val="uk-UA"/>
        </w:rPr>
        <w:t>професійними</w:t>
      </w:r>
      <w:r w:rsidRPr="00492F20">
        <w:rPr>
          <w:spacing w:val="1"/>
          <w:sz w:val="28"/>
          <w:szCs w:val="28"/>
          <w:lang w:val="uk-UA"/>
        </w:rPr>
        <w:t xml:space="preserve"> </w:t>
      </w:r>
      <w:r w:rsidRPr="00492F20">
        <w:rPr>
          <w:sz w:val="28"/>
          <w:szCs w:val="28"/>
          <w:lang w:val="uk-UA"/>
        </w:rPr>
        <w:t>навчальними</w:t>
      </w:r>
      <w:r w:rsidRPr="00492F20">
        <w:rPr>
          <w:spacing w:val="1"/>
          <w:sz w:val="28"/>
          <w:szCs w:val="28"/>
          <w:lang w:val="uk-UA"/>
        </w:rPr>
        <w:t xml:space="preserve"> </w:t>
      </w:r>
      <w:r w:rsidRPr="00492F20">
        <w:rPr>
          <w:sz w:val="28"/>
          <w:szCs w:val="28"/>
          <w:lang w:val="uk-UA"/>
        </w:rPr>
        <w:t>закладами,</w:t>
      </w:r>
      <w:r w:rsidRPr="00492F20">
        <w:rPr>
          <w:spacing w:val="1"/>
          <w:sz w:val="28"/>
          <w:szCs w:val="28"/>
          <w:lang w:val="uk-UA"/>
        </w:rPr>
        <w:t xml:space="preserve"> </w:t>
      </w:r>
      <w:r w:rsidRPr="00492F20">
        <w:rPr>
          <w:sz w:val="28"/>
          <w:szCs w:val="28"/>
          <w:lang w:val="uk-UA"/>
        </w:rPr>
        <w:t>підприємствами,</w:t>
      </w:r>
      <w:r w:rsidRPr="00492F20">
        <w:rPr>
          <w:spacing w:val="1"/>
          <w:sz w:val="28"/>
          <w:szCs w:val="28"/>
          <w:lang w:val="uk-UA"/>
        </w:rPr>
        <w:t xml:space="preserve"> </w:t>
      </w:r>
      <w:r w:rsidRPr="00492F20">
        <w:rPr>
          <w:sz w:val="28"/>
          <w:szCs w:val="28"/>
          <w:lang w:val="uk-UA"/>
        </w:rPr>
        <w:t>установами</w:t>
      </w:r>
      <w:r w:rsidRPr="00492F20">
        <w:rPr>
          <w:spacing w:val="1"/>
          <w:sz w:val="28"/>
          <w:szCs w:val="28"/>
          <w:lang w:val="uk-UA"/>
        </w:rPr>
        <w:t xml:space="preserve"> </w:t>
      </w:r>
      <w:r w:rsidRPr="00492F20">
        <w:rPr>
          <w:sz w:val="28"/>
          <w:szCs w:val="28"/>
          <w:lang w:val="uk-UA"/>
        </w:rPr>
        <w:t>і</w:t>
      </w:r>
      <w:r w:rsidRPr="00492F20">
        <w:rPr>
          <w:spacing w:val="1"/>
          <w:sz w:val="28"/>
          <w:szCs w:val="28"/>
          <w:lang w:val="uk-UA"/>
        </w:rPr>
        <w:t xml:space="preserve"> </w:t>
      </w:r>
      <w:r w:rsidRPr="00492F20">
        <w:rPr>
          <w:sz w:val="28"/>
          <w:szCs w:val="28"/>
          <w:lang w:val="uk-UA"/>
        </w:rPr>
        <w:t>організаціями;</w:t>
      </w:r>
      <w:r w:rsidRPr="00492F20">
        <w:rPr>
          <w:spacing w:val="1"/>
          <w:sz w:val="28"/>
          <w:szCs w:val="28"/>
          <w:lang w:val="uk-UA"/>
        </w:rPr>
        <w:t xml:space="preserve"> </w:t>
      </w:r>
      <w:r w:rsidRPr="00492F20">
        <w:rPr>
          <w:sz w:val="28"/>
          <w:szCs w:val="28"/>
          <w:lang w:val="uk-UA"/>
        </w:rPr>
        <w:t>забезпечення</w:t>
      </w:r>
      <w:r w:rsidRPr="00492F20">
        <w:rPr>
          <w:spacing w:val="1"/>
          <w:sz w:val="28"/>
          <w:szCs w:val="28"/>
          <w:lang w:val="uk-UA"/>
        </w:rPr>
        <w:t xml:space="preserve"> </w:t>
      </w:r>
      <w:r w:rsidRPr="00492F20">
        <w:rPr>
          <w:sz w:val="28"/>
          <w:szCs w:val="28"/>
          <w:lang w:val="uk-UA"/>
        </w:rPr>
        <w:t>високого</w:t>
      </w:r>
      <w:r w:rsidRPr="00492F20">
        <w:rPr>
          <w:spacing w:val="1"/>
          <w:sz w:val="28"/>
          <w:szCs w:val="28"/>
          <w:lang w:val="uk-UA"/>
        </w:rPr>
        <w:t xml:space="preserve"> </w:t>
      </w:r>
      <w:r w:rsidRPr="00492F20">
        <w:rPr>
          <w:sz w:val="28"/>
          <w:szCs w:val="28"/>
          <w:lang w:val="uk-UA"/>
        </w:rPr>
        <w:t>рівня</w:t>
      </w:r>
      <w:r w:rsidRPr="00492F20">
        <w:rPr>
          <w:spacing w:val="1"/>
          <w:sz w:val="28"/>
          <w:szCs w:val="28"/>
          <w:lang w:val="uk-UA"/>
        </w:rPr>
        <w:t xml:space="preserve"> </w:t>
      </w:r>
      <w:r w:rsidRPr="00492F20">
        <w:rPr>
          <w:sz w:val="28"/>
          <w:szCs w:val="28"/>
          <w:lang w:val="uk-UA"/>
        </w:rPr>
        <w:t>освіти,</w:t>
      </w:r>
      <w:r w:rsidRPr="00492F20">
        <w:rPr>
          <w:spacing w:val="1"/>
          <w:sz w:val="28"/>
          <w:szCs w:val="28"/>
          <w:lang w:val="uk-UA"/>
        </w:rPr>
        <w:t xml:space="preserve"> </w:t>
      </w:r>
      <w:r w:rsidRPr="00492F20">
        <w:rPr>
          <w:sz w:val="28"/>
          <w:szCs w:val="28"/>
          <w:lang w:val="uk-UA"/>
        </w:rPr>
        <w:t>що</w:t>
      </w:r>
      <w:r w:rsidRPr="00492F20">
        <w:rPr>
          <w:spacing w:val="1"/>
          <w:sz w:val="28"/>
          <w:szCs w:val="28"/>
          <w:lang w:val="uk-UA"/>
        </w:rPr>
        <w:t xml:space="preserve"> </w:t>
      </w:r>
      <w:r w:rsidRPr="00492F20">
        <w:rPr>
          <w:sz w:val="28"/>
          <w:szCs w:val="28"/>
          <w:lang w:val="uk-UA"/>
        </w:rPr>
        <w:t>сприятиме</w:t>
      </w:r>
      <w:r w:rsidRPr="00492F20">
        <w:rPr>
          <w:spacing w:val="1"/>
          <w:sz w:val="28"/>
          <w:szCs w:val="28"/>
          <w:lang w:val="uk-UA"/>
        </w:rPr>
        <w:t xml:space="preserve"> </w:t>
      </w:r>
      <w:r w:rsidRPr="00492F20">
        <w:rPr>
          <w:sz w:val="28"/>
          <w:szCs w:val="28"/>
          <w:lang w:val="uk-UA"/>
        </w:rPr>
        <w:t>зростанню</w:t>
      </w:r>
      <w:r w:rsidRPr="00492F20">
        <w:rPr>
          <w:spacing w:val="1"/>
          <w:sz w:val="28"/>
          <w:szCs w:val="28"/>
          <w:lang w:val="uk-UA"/>
        </w:rPr>
        <w:t xml:space="preserve"> </w:t>
      </w:r>
      <w:r w:rsidRPr="00492F20">
        <w:rPr>
          <w:sz w:val="28"/>
          <w:szCs w:val="28"/>
          <w:lang w:val="uk-UA"/>
        </w:rPr>
        <w:t>конкурентоспроможності</w:t>
      </w:r>
      <w:r w:rsidRPr="00492F20">
        <w:rPr>
          <w:spacing w:val="1"/>
          <w:sz w:val="28"/>
          <w:szCs w:val="28"/>
          <w:lang w:val="uk-UA"/>
        </w:rPr>
        <w:t xml:space="preserve"> </w:t>
      </w:r>
      <w:r w:rsidRPr="00492F20">
        <w:rPr>
          <w:sz w:val="28"/>
          <w:szCs w:val="28"/>
          <w:lang w:val="uk-UA"/>
        </w:rPr>
        <w:t>Коледжу</w:t>
      </w:r>
      <w:r w:rsidRPr="00492F20">
        <w:rPr>
          <w:spacing w:val="1"/>
          <w:sz w:val="28"/>
          <w:szCs w:val="28"/>
          <w:lang w:val="uk-UA"/>
        </w:rPr>
        <w:t xml:space="preserve"> </w:t>
      </w:r>
      <w:r w:rsidRPr="00492F20">
        <w:rPr>
          <w:sz w:val="28"/>
          <w:szCs w:val="28"/>
          <w:lang w:val="uk-UA"/>
        </w:rPr>
        <w:t>на</w:t>
      </w:r>
      <w:r w:rsidRPr="00492F20">
        <w:rPr>
          <w:spacing w:val="1"/>
          <w:sz w:val="28"/>
          <w:szCs w:val="28"/>
          <w:lang w:val="uk-UA"/>
        </w:rPr>
        <w:t xml:space="preserve"> </w:t>
      </w:r>
      <w:r w:rsidRPr="00492F20">
        <w:rPr>
          <w:sz w:val="28"/>
          <w:szCs w:val="28"/>
          <w:lang w:val="uk-UA"/>
        </w:rPr>
        <w:t>ринку</w:t>
      </w:r>
      <w:r w:rsidRPr="00492F20">
        <w:rPr>
          <w:spacing w:val="1"/>
          <w:sz w:val="28"/>
          <w:szCs w:val="28"/>
          <w:lang w:val="uk-UA"/>
        </w:rPr>
        <w:t xml:space="preserve"> </w:t>
      </w:r>
      <w:r w:rsidRPr="00492F20">
        <w:rPr>
          <w:sz w:val="28"/>
          <w:szCs w:val="28"/>
          <w:lang w:val="uk-UA"/>
        </w:rPr>
        <w:t>освітніх</w:t>
      </w:r>
      <w:r w:rsidRPr="00492F20">
        <w:rPr>
          <w:spacing w:val="1"/>
          <w:sz w:val="28"/>
          <w:szCs w:val="28"/>
          <w:lang w:val="uk-UA"/>
        </w:rPr>
        <w:t xml:space="preserve"> </w:t>
      </w:r>
      <w:r w:rsidRPr="00492F20">
        <w:rPr>
          <w:sz w:val="28"/>
          <w:szCs w:val="28"/>
          <w:lang w:val="uk-UA"/>
        </w:rPr>
        <w:t>послуг,</w:t>
      </w:r>
      <w:r w:rsidRPr="00492F20">
        <w:rPr>
          <w:spacing w:val="1"/>
          <w:sz w:val="28"/>
          <w:szCs w:val="28"/>
          <w:lang w:val="uk-UA"/>
        </w:rPr>
        <w:t xml:space="preserve"> </w:t>
      </w:r>
      <w:r w:rsidRPr="00492F20">
        <w:rPr>
          <w:sz w:val="28"/>
          <w:szCs w:val="28"/>
          <w:lang w:val="uk-UA"/>
        </w:rPr>
        <w:t>а</w:t>
      </w:r>
      <w:r w:rsidRPr="00492F20">
        <w:rPr>
          <w:spacing w:val="1"/>
          <w:sz w:val="28"/>
          <w:szCs w:val="28"/>
          <w:lang w:val="uk-UA"/>
        </w:rPr>
        <w:t xml:space="preserve"> </w:t>
      </w:r>
      <w:r w:rsidRPr="00492F20">
        <w:rPr>
          <w:sz w:val="28"/>
          <w:szCs w:val="28"/>
          <w:lang w:val="uk-UA"/>
        </w:rPr>
        <w:t>його</w:t>
      </w:r>
      <w:r w:rsidRPr="00492F20">
        <w:rPr>
          <w:spacing w:val="1"/>
          <w:sz w:val="28"/>
          <w:szCs w:val="28"/>
          <w:lang w:val="uk-UA"/>
        </w:rPr>
        <w:t xml:space="preserve"> </w:t>
      </w:r>
      <w:r w:rsidRPr="00492F20">
        <w:rPr>
          <w:sz w:val="28"/>
          <w:szCs w:val="28"/>
          <w:lang w:val="uk-UA"/>
        </w:rPr>
        <w:t>випускників</w:t>
      </w:r>
      <w:r w:rsidRPr="00492F20">
        <w:rPr>
          <w:spacing w:val="-4"/>
          <w:sz w:val="28"/>
          <w:szCs w:val="28"/>
          <w:lang w:val="uk-UA"/>
        </w:rPr>
        <w:t xml:space="preserve"> </w:t>
      </w:r>
      <w:r w:rsidRPr="00492F20">
        <w:rPr>
          <w:sz w:val="28"/>
          <w:szCs w:val="28"/>
          <w:lang w:val="uk-UA"/>
        </w:rPr>
        <w:t>– на ринку</w:t>
      </w:r>
      <w:r w:rsidRPr="00492F20">
        <w:rPr>
          <w:spacing w:val="2"/>
          <w:sz w:val="28"/>
          <w:szCs w:val="28"/>
          <w:lang w:val="uk-UA"/>
        </w:rPr>
        <w:t xml:space="preserve"> </w:t>
      </w:r>
      <w:r w:rsidRPr="00492F20">
        <w:rPr>
          <w:sz w:val="28"/>
          <w:szCs w:val="28"/>
          <w:lang w:val="uk-UA"/>
        </w:rPr>
        <w:t>праці;</w:t>
      </w:r>
    </w:p>
    <w:p w14:paraId="20630A89" w14:textId="77777777" w:rsidR="00492F20" w:rsidRPr="003453B0" w:rsidRDefault="00492F20" w:rsidP="004155F7">
      <w:pPr>
        <w:pStyle w:val="a7"/>
        <w:numPr>
          <w:ilvl w:val="0"/>
          <w:numId w:val="2"/>
        </w:numPr>
        <w:tabs>
          <w:tab w:val="left" w:pos="1701"/>
        </w:tabs>
        <w:kinsoku w:val="0"/>
        <w:overflowPunct w:val="0"/>
        <w:ind w:left="0" w:firstLine="567"/>
        <w:rPr>
          <w:sz w:val="28"/>
          <w:szCs w:val="28"/>
        </w:rPr>
      </w:pPr>
      <w:r w:rsidRPr="003453B0">
        <w:rPr>
          <w:sz w:val="28"/>
          <w:szCs w:val="28"/>
        </w:rPr>
        <w:t>забезпечення</w:t>
      </w:r>
      <w:r w:rsidRPr="003453B0">
        <w:rPr>
          <w:spacing w:val="-4"/>
          <w:sz w:val="28"/>
          <w:szCs w:val="28"/>
        </w:rPr>
        <w:t xml:space="preserve"> </w:t>
      </w:r>
      <w:r w:rsidRPr="003453B0">
        <w:rPr>
          <w:sz w:val="28"/>
          <w:szCs w:val="28"/>
        </w:rPr>
        <w:t>соціального</w:t>
      </w:r>
      <w:r w:rsidRPr="003453B0">
        <w:rPr>
          <w:spacing w:val="-3"/>
          <w:sz w:val="28"/>
          <w:szCs w:val="28"/>
        </w:rPr>
        <w:t xml:space="preserve"> </w:t>
      </w:r>
      <w:r w:rsidRPr="003453B0">
        <w:rPr>
          <w:sz w:val="28"/>
          <w:szCs w:val="28"/>
        </w:rPr>
        <w:t>захисту</w:t>
      </w:r>
      <w:r w:rsidRPr="003453B0">
        <w:rPr>
          <w:spacing w:val="-3"/>
          <w:sz w:val="28"/>
          <w:szCs w:val="28"/>
        </w:rPr>
        <w:t xml:space="preserve"> </w:t>
      </w:r>
      <w:r w:rsidRPr="003453B0">
        <w:rPr>
          <w:sz w:val="28"/>
          <w:szCs w:val="28"/>
        </w:rPr>
        <w:t>членів</w:t>
      </w:r>
      <w:r w:rsidRPr="003453B0">
        <w:rPr>
          <w:spacing w:val="-3"/>
          <w:sz w:val="28"/>
          <w:szCs w:val="28"/>
        </w:rPr>
        <w:t xml:space="preserve"> </w:t>
      </w:r>
      <w:r w:rsidRPr="003453B0">
        <w:rPr>
          <w:sz w:val="28"/>
          <w:szCs w:val="28"/>
        </w:rPr>
        <w:t>колективу</w:t>
      </w:r>
      <w:r w:rsidRPr="003453B0">
        <w:rPr>
          <w:spacing w:val="-2"/>
          <w:sz w:val="28"/>
          <w:szCs w:val="28"/>
        </w:rPr>
        <w:t xml:space="preserve"> </w:t>
      </w:r>
      <w:r w:rsidRPr="003453B0">
        <w:rPr>
          <w:sz w:val="28"/>
          <w:szCs w:val="28"/>
        </w:rPr>
        <w:t>Коледжу.</w:t>
      </w:r>
    </w:p>
    <w:p w14:paraId="1297FE97" w14:textId="77777777" w:rsidR="00492F20" w:rsidRPr="003453B0" w:rsidRDefault="00492F20" w:rsidP="004155F7">
      <w:pPr>
        <w:pStyle w:val="a7"/>
        <w:tabs>
          <w:tab w:val="left" w:pos="1418"/>
        </w:tabs>
        <w:kinsoku w:val="0"/>
        <w:overflowPunct w:val="0"/>
        <w:ind w:left="0" w:firstLine="567"/>
        <w:rPr>
          <w:color w:val="000000"/>
          <w:sz w:val="28"/>
          <w:szCs w:val="28"/>
        </w:rPr>
      </w:pPr>
      <w:r w:rsidRPr="003453B0">
        <w:rPr>
          <w:sz w:val="28"/>
          <w:szCs w:val="28"/>
        </w:rPr>
        <w:t>Реалізація</w:t>
      </w:r>
      <w:r w:rsidRPr="003453B0">
        <w:rPr>
          <w:spacing w:val="-7"/>
          <w:sz w:val="28"/>
          <w:szCs w:val="28"/>
        </w:rPr>
        <w:t xml:space="preserve"> </w:t>
      </w:r>
      <w:r w:rsidRPr="003453B0">
        <w:rPr>
          <w:sz w:val="28"/>
          <w:szCs w:val="28"/>
        </w:rPr>
        <w:t>Концепції</w:t>
      </w:r>
      <w:r w:rsidRPr="003453B0">
        <w:rPr>
          <w:spacing w:val="-6"/>
          <w:sz w:val="28"/>
          <w:szCs w:val="28"/>
        </w:rPr>
        <w:t xml:space="preserve"> </w:t>
      </w:r>
      <w:r w:rsidRPr="003453B0">
        <w:rPr>
          <w:sz w:val="28"/>
          <w:szCs w:val="28"/>
        </w:rPr>
        <w:t>Коледжу</w:t>
      </w:r>
      <w:r w:rsidRPr="003453B0">
        <w:rPr>
          <w:spacing w:val="-6"/>
          <w:sz w:val="28"/>
          <w:szCs w:val="28"/>
        </w:rPr>
        <w:t xml:space="preserve"> </w:t>
      </w:r>
      <w:r w:rsidRPr="003453B0">
        <w:rPr>
          <w:sz w:val="28"/>
          <w:szCs w:val="28"/>
        </w:rPr>
        <w:t>дозволить:</w:t>
      </w:r>
    </w:p>
    <w:p w14:paraId="6C0EB202" w14:textId="77777777" w:rsidR="00492F20" w:rsidRPr="003453B0" w:rsidRDefault="00492F20" w:rsidP="004155F7">
      <w:pPr>
        <w:pStyle w:val="a3"/>
        <w:kinsoku w:val="0"/>
        <w:overflowPunct w:val="0"/>
        <w:ind w:left="0" w:firstLine="567"/>
        <w:rPr>
          <w:sz w:val="28"/>
          <w:szCs w:val="28"/>
        </w:rPr>
      </w:pPr>
      <w:r w:rsidRPr="003453B0">
        <w:rPr>
          <w:sz w:val="28"/>
          <w:szCs w:val="28"/>
        </w:rPr>
        <w:t>забезпечити</w:t>
      </w:r>
      <w:r w:rsidRPr="003453B0">
        <w:rPr>
          <w:spacing w:val="1"/>
          <w:sz w:val="28"/>
          <w:szCs w:val="28"/>
        </w:rPr>
        <w:t xml:space="preserve"> </w:t>
      </w:r>
      <w:r w:rsidRPr="003453B0">
        <w:rPr>
          <w:sz w:val="28"/>
          <w:szCs w:val="28"/>
        </w:rPr>
        <w:t>утвердження</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як</w:t>
      </w:r>
      <w:r w:rsidRPr="003453B0">
        <w:rPr>
          <w:spacing w:val="1"/>
          <w:sz w:val="28"/>
          <w:szCs w:val="28"/>
        </w:rPr>
        <w:t xml:space="preserve"> </w:t>
      </w:r>
      <w:r w:rsidRPr="003453B0">
        <w:rPr>
          <w:sz w:val="28"/>
          <w:szCs w:val="28"/>
        </w:rPr>
        <w:t>провідного</w:t>
      </w:r>
      <w:r w:rsidRPr="003453B0">
        <w:rPr>
          <w:spacing w:val="1"/>
          <w:sz w:val="28"/>
          <w:szCs w:val="28"/>
        </w:rPr>
        <w:t xml:space="preserve"> </w:t>
      </w:r>
      <w:r w:rsidRPr="003453B0">
        <w:rPr>
          <w:sz w:val="28"/>
          <w:szCs w:val="28"/>
        </w:rPr>
        <w:t>закладу</w:t>
      </w:r>
      <w:r w:rsidRPr="003453B0">
        <w:rPr>
          <w:spacing w:val="73"/>
          <w:sz w:val="28"/>
          <w:szCs w:val="28"/>
        </w:rPr>
        <w:t xml:space="preserve"> </w:t>
      </w:r>
      <w:r w:rsidRPr="003453B0">
        <w:rPr>
          <w:sz w:val="28"/>
          <w:szCs w:val="28"/>
        </w:rPr>
        <w:t>вищої</w:t>
      </w:r>
      <w:r w:rsidRPr="003453B0">
        <w:rPr>
          <w:spacing w:val="1"/>
          <w:sz w:val="28"/>
          <w:szCs w:val="28"/>
        </w:rPr>
        <w:t xml:space="preserve"> </w:t>
      </w:r>
      <w:r w:rsidRPr="003453B0">
        <w:rPr>
          <w:sz w:val="28"/>
          <w:szCs w:val="28"/>
        </w:rPr>
        <w:t>освіти;</w:t>
      </w:r>
    </w:p>
    <w:p w14:paraId="0ACFD7B0" w14:textId="77777777" w:rsidR="00492F20" w:rsidRPr="003453B0" w:rsidRDefault="00492F20" w:rsidP="004155F7">
      <w:pPr>
        <w:pStyle w:val="a3"/>
        <w:kinsoku w:val="0"/>
        <w:overflowPunct w:val="0"/>
        <w:ind w:left="0" w:firstLine="567"/>
        <w:rPr>
          <w:sz w:val="28"/>
          <w:szCs w:val="28"/>
        </w:rPr>
      </w:pPr>
      <w:r w:rsidRPr="003453B0">
        <w:rPr>
          <w:sz w:val="28"/>
          <w:szCs w:val="28"/>
        </w:rPr>
        <w:lastRenderedPageBreak/>
        <w:t>забезпечити зростання академічної мобільності науково-педагогічних,</w:t>
      </w:r>
      <w:r w:rsidRPr="003453B0">
        <w:rPr>
          <w:spacing w:val="1"/>
          <w:sz w:val="28"/>
          <w:szCs w:val="28"/>
        </w:rPr>
        <w:t xml:space="preserve"> </w:t>
      </w:r>
      <w:r w:rsidRPr="003453B0">
        <w:rPr>
          <w:sz w:val="28"/>
          <w:szCs w:val="28"/>
        </w:rPr>
        <w:t>педагогічних працівників, студентів, а також відповідність наданих освітніх</w:t>
      </w:r>
      <w:r w:rsidRPr="003453B0">
        <w:rPr>
          <w:spacing w:val="1"/>
          <w:sz w:val="28"/>
          <w:szCs w:val="28"/>
        </w:rPr>
        <w:t xml:space="preserve"> </w:t>
      </w:r>
      <w:r w:rsidRPr="003453B0">
        <w:rPr>
          <w:sz w:val="28"/>
          <w:szCs w:val="28"/>
        </w:rPr>
        <w:t>послуг</w:t>
      </w:r>
      <w:r w:rsidRPr="003453B0">
        <w:rPr>
          <w:spacing w:val="-1"/>
          <w:sz w:val="28"/>
          <w:szCs w:val="28"/>
        </w:rPr>
        <w:t xml:space="preserve"> </w:t>
      </w:r>
      <w:r w:rsidRPr="003453B0">
        <w:rPr>
          <w:sz w:val="28"/>
          <w:szCs w:val="28"/>
        </w:rPr>
        <w:t>вітчизняним</w:t>
      </w:r>
      <w:r w:rsidRPr="003453B0">
        <w:rPr>
          <w:spacing w:val="-2"/>
          <w:sz w:val="28"/>
          <w:szCs w:val="28"/>
        </w:rPr>
        <w:t xml:space="preserve"> </w:t>
      </w:r>
      <w:r w:rsidRPr="003453B0">
        <w:rPr>
          <w:sz w:val="28"/>
          <w:szCs w:val="28"/>
        </w:rPr>
        <w:t>і європейським</w:t>
      </w:r>
      <w:r w:rsidRPr="003453B0">
        <w:rPr>
          <w:spacing w:val="-1"/>
          <w:sz w:val="28"/>
          <w:szCs w:val="28"/>
        </w:rPr>
        <w:t xml:space="preserve"> </w:t>
      </w:r>
      <w:r w:rsidRPr="003453B0">
        <w:rPr>
          <w:sz w:val="28"/>
          <w:szCs w:val="28"/>
        </w:rPr>
        <w:t>стандартам;</w:t>
      </w:r>
    </w:p>
    <w:p w14:paraId="62923036" w14:textId="77777777" w:rsidR="00492F20" w:rsidRPr="003453B0" w:rsidRDefault="00492F20" w:rsidP="004155F7">
      <w:pPr>
        <w:pStyle w:val="a3"/>
        <w:kinsoku w:val="0"/>
        <w:overflowPunct w:val="0"/>
        <w:ind w:left="0" w:firstLine="567"/>
        <w:rPr>
          <w:sz w:val="28"/>
          <w:szCs w:val="28"/>
          <w:lang w:val="uk-UA"/>
        </w:rPr>
      </w:pPr>
      <w:r w:rsidRPr="003453B0">
        <w:rPr>
          <w:sz w:val="28"/>
          <w:szCs w:val="28"/>
        </w:rPr>
        <w:t>сприяти</w:t>
      </w:r>
      <w:r w:rsidRPr="003453B0">
        <w:rPr>
          <w:spacing w:val="1"/>
          <w:sz w:val="28"/>
          <w:szCs w:val="28"/>
        </w:rPr>
        <w:t xml:space="preserve"> </w:t>
      </w:r>
      <w:r w:rsidRPr="003453B0">
        <w:rPr>
          <w:sz w:val="28"/>
          <w:szCs w:val="28"/>
        </w:rPr>
        <w:t>підвищенню</w:t>
      </w:r>
      <w:r w:rsidRPr="003453B0">
        <w:rPr>
          <w:spacing w:val="1"/>
          <w:sz w:val="28"/>
          <w:szCs w:val="28"/>
        </w:rPr>
        <w:t xml:space="preserve"> </w:t>
      </w:r>
      <w:r w:rsidRPr="003453B0">
        <w:rPr>
          <w:sz w:val="28"/>
          <w:szCs w:val="28"/>
        </w:rPr>
        <w:t>іміджу</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забезпеченню</w:t>
      </w:r>
      <w:r w:rsidRPr="003453B0">
        <w:rPr>
          <w:spacing w:val="1"/>
          <w:sz w:val="28"/>
          <w:szCs w:val="28"/>
        </w:rPr>
        <w:t xml:space="preserve"> </w:t>
      </w:r>
      <w:r w:rsidRPr="003453B0">
        <w:rPr>
          <w:sz w:val="28"/>
          <w:szCs w:val="28"/>
        </w:rPr>
        <w:t>його</w:t>
      </w:r>
      <w:r w:rsidRPr="003453B0">
        <w:rPr>
          <w:spacing w:val="1"/>
          <w:sz w:val="28"/>
          <w:szCs w:val="28"/>
        </w:rPr>
        <w:t xml:space="preserve"> </w:t>
      </w:r>
      <w:r w:rsidRPr="003453B0">
        <w:rPr>
          <w:sz w:val="28"/>
          <w:szCs w:val="28"/>
        </w:rPr>
        <w:t>позитивного сприйняття громадськістю як вищого навчального закладу нової</w:t>
      </w:r>
      <w:r w:rsidRPr="003453B0">
        <w:rPr>
          <w:spacing w:val="-70"/>
          <w:sz w:val="28"/>
          <w:szCs w:val="28"/>
        </w:rPr>
        <w:t xml:space="preserve"> </w:t>
      </w:r>
      <w:r w:rsidRPr="003453B0">
        <w:rPr>
          <w:sz w:val="28"/>
          <w:szCs w:val="28"/>
        </w:rPr>
        <w:t>формації.</w:t>
      </w:r>
    </w:p>
    <w:p w14:paraId="1D506714" w14:textId="77777777" w:rsidR="007E3395" w:rsidRPr="003453B0" w:rsidRDefault="007E3395" w:rsidP="004155F7">
      <w:pPr>
        <w:pStyle w:val="Heading2"/>
        <w:tabs>
          <w:tab w:val="left" w:pos="962"/>
        </w:tabs>
        <w:kinsoku w:val="0"/>
        <w:overflowPunct w:val="0"/>
        <w:ind w:left="710"/>
        <w:jc w:val="center"/>
        <w:outlineLvl w:val="9"/>
        <w:rPr>
          <w:lang w:val="uk-UA"/>
        </w:rPr>
      </w:pPr>
    </w:p>
    <w:p w14:paraId="308F2D7A" w14:textId="77777777" w:rsidR="007D4B5B" w:rsidRPr="003453B0" w:rsidRDefault="007E3395" w:rsidP="004155F7">
      <w:pPr>
        <w:pStyle w:val="Heading2"/>
        <w:tabs>
          <w:tab w:val="left" w:pos="962"/>
        </w:tabs>
        <w:kinsoku w:val="0"/>
        <w:overflowPunct w:val="0"/>
        <w:ind w:left="0" w:firstLine="567"/>
        <w:jc w:val="center"/>
        <w:outlineLvl w:val="9"/>
      </w:pPr>
      <w:r w:rsidRPr="003453B0">
        <w:rPr>
          <w:lang w:val="uk-UA"/>
        </w:rPr>
        <w:t>3</w:t>
      </w:r>
      <w:r w:rsidR="003E623F" w:rsidRPr="003453B0">
        <w:rPr>
          <w:lang w:val="uk-UA"/>
        </w:rPr>
        <w:t>. </w:t>
      </w:r>
      <w:r w:rsidR="00B37F4C">
        <w:rPr>
          <w:lang w:val="uk-UA"/>
        </w:rPr>
        <w:t>ПРАВА ТА ОБОВ</w:t>
      </w:r>
      <w:r w:rsidR="00B37F4C">
        <w:rPr>
          <w:lang w:val="en-US"/>
        </w:rPr>
        <w:t>’</w:t>
      </w:r>
      <w:r w:rsidR="00B37F4C">
        <w:rPr>
          <w:lang w:val="uk-UA"/>
        </w:rPr>
        <w:t xml:space="preserve">ЯЗКИ </w:t>
      </w:r>
      <w:r w:rsidR="007D4B5B" w:rsidRPr="003453B0">
        <w:rPr>
          <w:lang w:val="uk-UA"/>
        </w:rPr>
        <w:t>ЗАСНОВНИКА</w:t>
      </w:r>
    </w:p>
    <w:p w14:paraId="7FD07889" w14:textId="77777777" w:rsidR="007D4B5B" w:rsidRPr="003453B0" w:rsidRDefault="007D4B5B" w:rsidP="004155F7">
      <w:pPr>
        <w:pStyle w:val="Heading2"/>
        <w:tabs>
          <w:tab w:val="left" w:pos="962"/>
        </w:tabs>
        <w:kinsoku w:val="0"/>
        <w:overflowPunct w:val="0"/>
        <w:ind w:left="0" w:firstLine="567"/>
        <w:jc w:val="center"/>
        <w:outlineLvl w:val="9"/>
      </w:pPr>
    </w:p>
    <w:p w14:paraId="7BAD0A17" w14:textId="77777777" w:rsidR="007E3395" w:rsidRPr="003453B0" w:rsidRDefault="00F555AF" w:rsidP="004155F7">
      <w:pPr>
        <w:ind w:firstLine="567"/>
        <w:jc w:val="both"/>
        <w:rPr>
          <w:sz w:val="28"/>
          <w:szCs w:val="28"/>
          <w:lang w:val="uk-UA"/>
        </w:rPr>
      </w:pPr>
      <w:r w:rsidRPr="003453B0">
        <w:rPr>
          <w:sz w:val="28"/>
          <w:szCs w:val="28"/>
          <w:lang w:val="uk-UA"/>
        </w:rPr>
        <w:t>1. Управління Коледжем від імені територіальних громад сіл, селищ, міст області здійснюється Органом управління майном у встановленому ним порядку.</w:t>
      </w:r>
    </w:p>
    <w:p w14:paraId="38690AF8" w14:textId="77777777" w:rsidR="00F555AF" w:rsidRPr="003453B0" w:rsidRDefault="00F555AF" w:rsidP="004155F7">
      <w:pPr>
        <w:ind w:firstLine="567"/>
        <w:jc w:val="both"/>
        <w:rPr>
          <w:sz w:val="28"/>
          <w:szCs w:val="28"/>
          <w:lang w:val="uk-UA"/>
        </w:rPr>
      </w:pPr>
      <w:r w:rsidRPr="003453B0">
        <w:rPr>
          <w:sz w:val="28"/>
          <w:szCs w:val="28"/>
          <w:lang w:val="uk-UA"/>
        </w:rPr>
        <w:t xml:space="preserve"> </w:t>
      </w:r>
      <w:r w:rsidR="007E3395" w:rsidRPr="003453B0">
        <w:rPr>
          <w:sz w:val="28"/>
          <w:szCs w:val="28"/>
          <w:lang w:val="uk-UA"/>
        </w:rPr>
        <w:t xml:space="preserve">2. </w:t>
      </w:r>
      <w:r w:rsidRPr="003453B0">
        <w:rPr>
          <w:sz w:val="28"/>
          <w:szCs w:val="28"/>
          <w:lang w:val="uk-UA"/>
        </w:rPr>
        <w:t>Орган управління майном у межах чинного законодавства України має право приймати рішення з будь-яких питань діяльності Коледжу.</w:t>
      </w:r>
    </w:p>
    <w:p w14:paraId="30D69440" w14:textId="77777777" w:rsidR="00F555AF" w:rsidRPr="003453B0" w:rsidRDefault="00F555AF" w:rsidP="004155F7">
      <w:pPr>
        <w:ind w:firstLine="567"/>
        <w:jc w:val="both"/>
        <w:rPr>
          <w:sz w:val="28"/>
          <w:szCs w:val="28"/>
          <w:lang w:val="uk-UA"/>
        </w:rPr>
      </w:pPr>
      <w:r w:rsidRPr="003453B0">
        <w:rPr>
          <w:sz w:val="28"/>
          <w:szCs w:val="28"/>
          <w:lang w:val="uk-UA"/>
        </w:rPr>
        <w:t xml:space="preserve">3. Орган управління майном, здійснюючи управління Коледжем, у встановленому ним порядку: </w:t>
      </w:r>
    </w:p>
    <w:p w14:paraId="33023205" w14:textId="77777777" w:rsidR="00F555AF" w:rsidRPr="003453B0" w:rsidRDefault="00F555AF" w:rsidP="004155F7">
      <w:pPr>
        <w:widowControl/>
        <w:numPr>
          <w:ilvl w:val="0"/>
          <w:numId w:val="30"/>
        </w:numPr>
        <w:autoSpaceDE/>
        <w:autoSpaceDN/>
        <w:adjustRightInd/>
        <w:ind w:firstLine="567"/>
        <w:jc w:val="both"/>
        <w:rPr>
          <w:sz w:val="28"/>
          <w:szCs w:val="28"/>
          <w:lang w:val="uk-UA"/>
        </w:rPr>
      </w:pPr>
      <w:bookmarkStart w:id="0" w:name="n486"/>
      <w:bookmarkEnd w:id="0"/>
      <w:r w:rsidRPr="003453B0">
        <w:rPr>
          <w:sz w:val="28"/>
          <w:szCs w:val="28"/>
          <w:lang w:val="uk-UA"/>
        </w:rPr>
        <w:t> затверджує Статут Коледжу та за поданням вищого колегіального органу громадського самоврядування Коледжу вносить до нього зміни або затверджує нову редакцію;</w:t>
      </w:r>
    </w:p>
    <w:p w14:paraId="7645AA54" w14:textId="77777777" w:rsidR="00F555AF" w:rsidRPr="003453B0" w:rsidRDefault="00F555AF" w:rsidP="004155F7">
      <w:pPr>
        <w:widowControl/>
        <w:numPr>
          <w:ilvl w:val="0"/>
          <w:numId w:val="30"/>
        </w:numPr>
        <w:autoSpaceDE/>
        <w:autoSpaceDN/>
        <w:adjustRightInd/>
        <w:ind w:firstLine="567"/>
        <w:jc w:val="both"/>
        <w:rPr>
          <w:sz w:val="28"/>
          <w:szCs w:val="28"/>
          <w:lang w:val="uk-UA"/>
        </w:rPr>
      </w:pPr>
      <w:bookmarkStart w:id="1" w:name="n487"/>
      <w:bookmarkEnd w:id="1"/>
      <w:r w:rsidRPr="003453B0">
        <w:rPr>
          <w:sz w:val="28"/>
          <w:szCs w:val="28"/>
          <w:lang w:val="uk-UA"/>
        </w:rPr>
        <w:t> оголошує конкурсний відбір на посаду директора Коледжу, укладає контракт з директором Коледжу, відібраним у порядку, встановленому законодавством та цим Статутом;</w:t>
      </w:r>
    </w:p>
    <w:p w14:paraId="69A4416A" w14:textId="77777777" w:rsidR="00F555AF" w:rsidRPr="003453B0" w:rsidRDefault="00F555AF" w:rsidP="004155F7">
      <w:pPr>
        <w:widowControl/>
        <w:numPr>
          <w:ilvl w:val="0"/>
          <w:numId w:val="30"/>
        </w:numPr>
        <w:tabs>
          <w:tab w:val="left" w:pos="1276"/>
        </w:tabs>
        <w:autoSpaceDE/>
        <w:autoSpaceDN/>
        <w:adjustRightInd/>
        <w:ind w:firstLine="567"/>
        <w:jc w:val="both"/>
        <w:rPr>
          <w:sz w:val="28"/>
          <w:szCs w:val="28"/>
          <w:lang w:val="uk-UA"/>
        </w:rPr>
      </w:pPr>
      <w:bookmarkStart w:id="2" w:name="n488"/>
      <w:bookmarkEnd w:id="2"/>
      <w:r w:rsidRPr="003453B0">
        <w:rPr>
          <w:sz w:val="28"/>
          <w:szCs w:val="28"/>
          <w:lang w:val="uk-UA"/>
        </w:rPr>
        <w:t> розриває контракт із директором Коледжу з підстав, визначених законодавством про працю, Статутом Коледжу та/або цим контрактом;</w:t>
      </w:r>
    </w:p>
    <w:p w14:paraId="5D6E64BC" w14:textId="77777777" w:rsidR="00F555AF" w:rsidRPr="003453B0" w:rsidRDefault="00F555AF" w:rsidP="004155F7">
      <w:pPr>
        <w:widowControl/>
        <w:numPr>
          <w:ilvl w:val="0"/>
          <w:numId w:val="30"/>
        </w:numPr>
        <w:autoSpaceDE/>
        <w:autoSpaceDN/>
        <w:adjustRightInd/>
        <w:ind w:firstLine="567"/>
        <w:jc w:val="both"/>
        <w:rPr>
          <w:sz w:val="28"/>
          <w:szCs w:val="28"/>
          <w:lang w:val="uk-UA"/>
        </w:rPr>
      </w:pPr>
      <w:bookmarkStart w:id="3" w:name="n389"/>
      <w:bookmarkEnd w:id="3"/>
      <w:r w:rsidRPr="003453B0">
        <w:rPr>
          <w:sz w:val="28"/>
          <w:szCs w:val="28"/>
          <w:lang w:val="uk-UA"/>
        </w:rPr>
        <w:t> здійснює контроль за фінансово-господарською діяльністю Коледжу;</w:t>
      </w:r>
    </w:p>
    <w:p w14:paraId="6F1B6958" w14:textId="77777777" w:rsidR="00F555AF" w:rsidRPr="003453B0" w:rsidRDefault="00F555AF" w:rsidP="004155F7">
      <w:pPr>
        <w:widowControl/>
        <w:numPr>
          <w:ilvl w:val="0"/>
          <w:numId w:val="30"/>
        </w:numPr>
        <w:autoSpaceDE/>
        <w:autoSpaceDN/>
        <w:adjustRightInd/>
        <w:ind w:firstLine="567"/>
        <w:jc w:val="both"/>
        <w:rPr>
          <w:sz w:val="28"/>
          <w:szCs w:val="28"/>
          <w:lang w:val="uk-UA"/>
        </w:rPr>
      </w:pPr>
      <w:bookmarkStart w:id="4" w:name="n390"/>
      <w:bookmarkEnd w:id="4"/>
      <w:r w:rsidRPr="003453B0">
        <w:rPr>
          <w:sz w:val="28"/>
          <w:szCs w:val="28"/>
          <w:lang w:val="uk-UA"/>
        </w:rPr>
        <w:t> здійснює контроль за дотриманням Статуту Коледжу;</w:t>
      </w:r>
    </w:p>
    <w:p w14:paraId="09A54823" w14:textId="77777777" w:rsidR="00F555AF" w:rsidRPr="003453B0" w:rsidRDefault="00F555AF" w:rsidP="004155F7">
      <w:pPr>
        <w:widowControl/>
        <w:numPr>
          <w:ilvl w:val="0"/>
          <w:numId w:val="30"/>
        </w:numPr>
        <w:tabs>
          <w:tab w:val="clear" w:pos="0"/>
          <w:tab w:val="num" w:pos="426"/>
        </w:tabs>
        <w:autoSpaceDE/>
        <w:autoSpaceDN/>
        <w:adjustRightInd/>
        <w:ind w:firstLine="567"/>
        <w:jc w:val="both"/>
        <w:rPr>
          <w:sz w:val="28"/>
          <w:szCs w:val="28"/>
          <w:lang w:val="uk-UA"/>
        </w:rPr>
      </w:pPr>
      <w:bookmarkStart w:id="5" w:name="n489"/>
      <w:bookmarkEnd w:id="5"/>
      <w:r w:rsidRPr="003453B0">
        <w:rPr>
          <w:sz w:val="28"/>
          <w:szCs w:val="28"/>
          <w:lang w:val="uk-UA"/>
        </w:rPr>
        <w:t> забезпечує створення у Коледжі інклюзивного освітнього середовища, універсального дизайну та розумного пристосування;</w:t>
      </w:r>
    </w:p>
    <w:p w14:paraId="24CD213C" w14:textId="77777777" w:rsidR="00F555AF" w:rsidRPr="003453B0" w:rsidRDefault="00F555AF" w:rsidP="004155F7">
      <w:pPr>
        <w:widowControl/>
        <w:numPr>
          <w:ilvl w:val="0"/>
          <w:numId w:val="30"/>
        </w:numPr>
        <w:tabs>
          <w:tab w:val="clear" w:pos="0"/>
          <w:tab w:val="num" w:pos="426"/>
        </w:tabs>
        <w:autoSpaceDE/>
        <w:autoSpaceDN/>
        <w:adjustRightInd/>
        <w:ind w:firstLine="567"/>
        <w:jc w:val="both"/>
        <w:rPr>
          <w:sz w:val="28"/>
          <w:szCs w:val="28"/>
          <w:lang w:val="uk-UA"/>
        </w:rPr>
      </w:pPr>
      <w:bookmarkStart w:id="6" w:name="n490"/>
      <w:bookmarkEnd w:id="6"/>
      <w:r w:rsidRPr="003453B0">
        <w:rPr>
          <w:sz w:val="28"/>
          <w:szCs w:val="28"/>
          <w:lang w:val="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6C80CF50" w14:textId="77777777" w:rsidR="00F555AF" w:rsidRPr="003453B0" w:rsidRDefault="00F555AF" w:rsidP="004155F7">
      <w:pPr>
        <w:widowControl/>
        <w:numPr>
          <w:ilvl w:val="0"/>
          <w:numId w:val="30"/>
        </w:numPr>
        <w:tabs>
          <w:tab w:val="clear" w:pos="0"/>
          <w:tab w:val="num" w:pos="426"/>
        </w:tabs>
        <w:autoSpaceDE/>
        <w:autoSpaceDN/>
        <w:adjustRightInd/>
        <w:ind w:firstLine="567"/>
        <w:jc w:val="both"/>
        <w:rPr>
          <w:sz w:val="28"/>
          <w:szCs w:val="28"/>
          <w:lang w:val="uk-UA"/>
        </w:rPr>
      </w:pPr>
      <w:bookmarkStart w:id="7" w:name="n491"/>
      <w:bookmarkStart w:id="8" w:name="n492"/>
      <w:bookmarkEnd w:id="7"/>
      <w:bookmarkEnd w:id="8"/>
      <w:r w:rsidRPr="003453B0">
        <w:rPr>
          <w:sz w:val="28"/>
          <w:szCs w:val="28"/>
          <w:lang w:val="uk-UA"/>
        </w:rPr>
        <w:t> здійснює інші повноваження, передбачені чинним законодавством України, рішеннями Органу управління майном та цим Статутом.</w:t>
      </w:r>
    </w:p>
    <w:p w14:paraId="249E2C12" w14:textId="77777777" w:rsidR="00F555AF" w:rsidRPr="003453B0" w:rsidRDefault="00F555AF" w:rsidP="004155F7">
      <w:pPr>
        <w:shd w:val="clear" w:color="auto" w:fill="FFFFFF"/>
        <w:ind w:firstLine="567"/>
        <w:jc w:val="both"/>
        <w:rPr>
          <w:color w:val="000000"/>
          <w:sz w:val="28"/>
          <w:szCs w:val="28"/>
          <w:lang w:val="uk-UA"/>
        </w:rPr>
      </w:pPr>
      <w:r w:rsidRPr="003453B0">
        <w:rPr>
          <w:sz w:val="28"/>
          <w:szCs w:val="28"/>
          <w:lang w:val="uk-UA"/>
        </w:rPr>
        <w:t>4. Орган управління майном зобов’язаний:</w:t>
      </w:r>
    </w:p>
    <w:p w14:paraId="630D79B1" w14:textId="77777777" w:rsidR="00F555AF" w:rsidRPr="003453B0" w:rsidRDefault="00F555AF" w:rsidP="004155F7">
      <w:pPr>
        <w:widowControl/>
        <w:numPr>
          <w:ilvl w:val="0"/>
          <w:numId w:val="29"/>
        </w:numPr>
        <w:tabs>
          <w:tab w:val="clear" w:pos="0"/>
          <w:tab w:val="num" w:pos="426"/>
        </w:tabs>
        <w:autoSpaceDE/>
        <w:autoSpaceDN/>
        <w:adjustRightInd/>
        <w:ind w:firstLine="567"/>
        <w:jc w:val="both"/>
        <w:rPr>
          <w:sz w:val="28"/>
          <w:szCs w:val="28"/>
          <w:lang w:val="uk-UA"/>
        </w:rPr>
      </w:pPr>
      <w:bookmarkStart w:id="9" w:name="n497"/>
      <w:bookmarkEnd w:id="9"/>
      <w:r w:rsidRPr="003453B0">
        <w:rPr>
          <w:sz w:val="28"/>
          <w:szCs w:val="28"/>
          <w:lang w:val="uk-UA"/>
        </w:rPr>
        <w:t> забезпечити утримання та розвиток матеріально-технічної бази Коледжу на рівні, достатньому для виконання ліцензійних умов та вимог стандартів повної загальної середньої освіти фахової передвищої та вищої освіти;</w:t>
      </w:r>
    </w:p>
    <w:p w14:paraId="17025C43" w14:textId="77777777" w:rsidR="00F555AF" w:rsidRPr="003453B0" w:rsidRDefault="00F555AF" w:rsidP="004155F7">
      <w:pPr>
        <w:widowControl/>
        <w:numPr>
          <w:ilvl w:val="0"/>
          <w:numId w:val="29"/>
        </w:numPr>
        <w:tabs>
          <w:tab w:val="clear" w:pos="0"/>
          <w:tab w:val="num" w:pos="426"/>
        </w:tabs>
        <w:autoSpaceDE/>
        <w:autoSpaceDN/>
        <w:adjustRightInd/>
        <w:ind w:firstLine="567"/>
        <w:jc w:val="both"/>
        <w:rPr>
          <w:sz w:val="28"/>
          <w:szCs w:val="28"/>
          <w:lang w:val="uk-UA"/>
        </w:rPr>
      </w:pPr>
      <w:bookmarkStart w:id="10" w:name="n498"/>
      <w:bookmarkEnd w:id="10"/>
      <w:r w:rsidRPr="003453B0">
        <w:rPr>
          <w:sz w:val="28"/>
          <w:szCs w:val="28"/>
          <w:lang w:val="uk-UA"/>
        </w:rPr>
        <w:t> у разі реорганізації чи ліквідації Коледжу забезпечити здобувачам освіти можливість продовження навчання за обраною ними спеціальністю;</w:t>
      </w:r>
    </w:p>
    <w:p w14:paraId="509A2B77" w14:textId="77777777" w:rsidR="00F555AF" w:rsidRPr="003453B0" w:rsidRDefault="00F555AF" w:rsidP="004155F7">
      <w:pPr>
        <w:widowControl/>
        <w:numPr>
          <w:ilvl w:val="0"/>
          <w:numId w:val="29"/>
        </w:numPr>
        <w:tabs>
          <w:tab w:val="clear" w:pos="0"/>
          <w:tab w:val="num" w:pos="426"/>
        </w:tabs>
        <w:autoSpaceDE/>
        <w:autoSpaceDN/>
        <w:adjustRightInd/>
        <w:ind w:firstLine="567"/>
        <w:jc w:val="both"/>
        <w:rPr>
          <w:sz w:val="28"/>
          <w:szCs w:val="28"/>
          <w:lang w:val="uk-UA"/>
        </w:rPr>
      </w:pPr>
      <w:bookmarkStart w:id="11" w:name="n499"/>
      <w:bookmarkEnd w:id="11"/>
      <w:r w:rsidRPr="003453B0">
        <w:rPr>
          <w:sz w:val="28"/>
          <w:szCs w:val="28"/>
          <w:lang w:val="uk-UA"/>
        </w:rPr>
        <w:t> забезпечити відповідно до законодавства створення в Коледжі безперешкодного середовища для учасників освітнього процесу, зокрема для осіб з особливими освітніми потребами.</w:t>
      </w:r>
    </w:p>
    <w:p w14:paraId="458245C1" w14:textId="77777777" w:rsidR="00F555AF" w:rsidRPr="003453B0" w:rsidRDefault="00F555AF" w:rsidP="004155F7">
      <w:pPr>
        <w:shd w:val="clear" w:color="auto" w:fill="FFFFFF"/>
        <w:tabs>
          <w:tab w:val="num" w:pos="426"/>
        </w:tabs>
        <w:ind w:firstLine="567"/>
        <w:jc w:val="both"/>
        <w:rPr>
          <w:sz w:val="28"/>
          <w:szCs w:val="28"/>
          <w:lang w:val="uk-UA"/>
        </w:rPr>
      </w:pPr>
      <w:bookmarkStart w:id="12" w:name="n494"/>
      <w:bookmarkEnd w:id="12"/>
      <w:r w:rsidRPr="003453B0">
        <w:rPr>
          <w:sz w:val="28"/>
          <w:szCs w:val="28"/>
        </w:rPr>
        <w:t>5. Орган управл</w:t>
      </w:r>
      <w:r w:rsidRPr="003453B0">
        <w:rPr>
          <w:sz w:val="28"/>
          <w:szCs w:val="28"/>
          <w:lang w:val="uk-UA"/>
        </w:rPr>
        <w:t>і</w:t>
      </w:r>
      <w:r w:rsidRPr="003453B0">
        <w:rPr>
          <w:sz w:val="28"/>
          <w:szCs w:val="28"/>
        </w:rPr>
        <w:t xml:space="preserve">ння майном може делегувати окремі свої повноваження </w:t>
      </w:r>
      <w:r w:rsidRPr="003453B0">
        <w:rPr>
          <w:sz w:val="28"/>
          <w:szCs w:val="28"/>
        </w:rPr>
        <w:lastRenderedPageBreak/>
        <w:t>наглядовій раді, директору Коледжу та/або іншому органу управління Коледж</w:t>
      </w:r>
      <w:r w:rsidRPr="003453B0">
        <w:rPr>
          <w:sz w:val="28"/>
          <w:szCs w:val="28"/>
          <w:lang w:val="uk-UA"/>
        </w:rPr>
        <w:t>ем</w:t>
      </w:r>
      <w:r w:rsidRPr="003453B0">
        <w:rPr>
          <w:sz w:val="28"/>
          <w:szCs w:val="28"/>
        </w:rPr>
        <w:t>.</w:t>
      </w:r>
    </w:p>
    <w:p w14:paraId="31BAC891" w14:textId="77777777" w:rsidR="00F555AF" w:rsidRPr="003453B0" w:rsidRDefault="00F555AF" w:rsidP="004155F7">
      <w:pPr>
        <w:ind w:firstLine="567"/>
        <w:jc w:val="both"/>
        <w:rPr>
          <w:sz w:val="28"/>
          <w:szCs w:val="28"/>
          <w:lang w:val="uk-UA"/>
        </w:rPr>
      </w:pPr>
      <w:r w:rsidRPr="003453B0">
        <w:rPr>
          <w:sz w:val="28"/>
          <w:szCs w:val="28"/>
          <w:lang w:val="uk-UA"/>
        </w:rPr>
        <w:t>6. Взаємовідносини Коледжу з органами державної влади, у тому числі з центральним органом виконавчої влади у галузі освіти і науки України, визначаються діючим законодавством України.</w:t>
      </w:r>
    </w:p>
    <w:p w14:paraId="65AD3924" w14:textId="77777777" w:rsidR="00F555AF" w:rsidRPr="003453B0" w:rsidRDefault="00F555AF" w:rsidP="004155F7">
      <w:pPr>
        <w:shd w:val="clear" w:color="auto" w:fill="FFFFFF"/>
        <w:ind w:firstLine="567"/>
        <w:jc w:val="both"/>
        <w:rPr>
          <w:sz w:val="28"/>
          <w:szCs w:val="28"/>
          <w:lang w:val="uk-UA"/>
        </w:rPr>
      </w:pPr>
      <w:r w:rsidRPr="003453B0">
        <w:rPr>
          <w:sz w:val="28"/>
          <w:szCs w:val="28"/>
          <w:lang w:val="uk-UA"/>
        </w:rPr>
        <w:t>7</w:t>
      </w:r>
      <w:r w:rsidRPr="003453B0">
        <w:rPr>
          <w:sz w:val="28"/>
          <w:szCs w:val="28"/>
        </w:rPr>
        <w:t xml:space="preserve">. З питань, віднесених чинним законодавством до повноважень </w:t>
      </w:r>
      <w:r w:rsidR="007F0089" w:rsidRPr="003453B0">
        <w:rPr>
          <w:sz w:val="28"/>
          <w:szCs w:val="28"/>
        </w:rPr>
        <w:t>Департаменту освіти і науки</w:t>
      </w:r>
      <w:r w:rsidRPr="003453B0">
        <w:rPr>
          <w:sz w:val="28"/>
          <w:szCs w:val="28"/>
        </w:rPr>
        <w:t xml:space="preserve"> облдержадміністрації, координацію діяльності </w:t>
      </w:r>
      <w:r w:rsidRPr="003453B0">
        <w:rPr>
          <w:sz w:val="28"/>
          <w:szCs w:val="28"/>
          <w:lang w:val="uk-UA"/>
        </w:rPr>
        <w:t>Коледжу</w:t>
      </w:r>
      <w:r w:rsidRPr="003453B0">
        <w:rPr>
          <w:sz w:val="28"/>
          <w:szCs w:val="28"/>
        </w:rPr>
        <w:t xml:space="preserve"> здійснює вищезазначен</w:t>
      </w:r>
      <w:r w:rsidR="00B21ECB" w:rsidRPr="003453B0">
        <w:rPr>
          <w:sz w:val="28"/>
          <w:szCs w:val="28"/>
        </w:rPr>
        <w:t>ий Департамент</w:t>
      </w:r>
      <w:r w:rsidRPr="003453B0">
        <w:rPr>
          <w:sz w:val="28"/>
          <w:szCs w:val="28"/>
        </w:rPr>
        <w:t xml:space="preserve">. </w:t>
      </w:r>
    </w:p>
    <w:p w14:paraId="41760B72" w14:textId="77777777" w:rsidR="00F555AF" w:rsidRPr="003453B0" w:rsidRDefault="00F555AF" w:rsidP="004155F7">
      <w:pPr>
        <w:numPr>
          <w:ilvl w:val="0"/>
          <w:numId w:val="31"/>
        </w:numPr>
        <w:shd w:val="clear" w:color="auto" w:fill="FFFFFF"/>
        <w:ind w:left="0" w:firstLine="567"/>
        <w:jc w:val="both"/>
        <w:rPr>
          <w:sz w:val="28"/>
          <w:szCs w:val="28"/>
          <w:lang w:val="uk-UA"/>
        </w:rPr>
      </w:pPr>
      <w:r w:rsidRPr="003453B0">
        <w:rPr>
          <w:sz w:val="28"/>
          <w:szCs w:val="28"/>
        </w:rPr>
        <w:t xml:space="preserve">Орган управління майном не має права втручатися в діяльність Коледжу, що здійснюється у межах його автономних прав, визначених </w:t>
      </w:r>
      <w:r w:rsidRPr="003453B0">
        <w:rPr>
          <w:sz w:val="28"/>
          <w:szCs w:val="28"/>
          <w:lang w:val="uk-UA"/>
        </w:rPr>
        <w:t>чинним законодавтсовом</w:t>
      </w:r>
      <w:r w:rsidRPr="003453B0">
        <w:rPr>
          <w:sz w:val="28"/>
          <w:szCs w:val="28"/>
        </w:rPr>
        <w:t xml:space="preserve"> та </w:t>
      </w:r>
      <w:r w:rsidRPr="003453B0">
        <w:rPr>
          <w:sz w:val="28"/>
          <w:szCs w:val="28"/>
          <w:lang w:val="uk-UA"/>
        </w:rPr>
        <w:t>цим Статутом</w:t>
      </w:r>
      <w:r w:rsidRPr="003453B0">
        <w:rPr>
          <w:sz w:val="28"/>
          <w:szCs w:val="28"/>
        </w:rPr>
        <w:t>.</w:t>
      </w:r>
    </w:p>
    <w:p w14:paraId="68A1E76F" w14:textId="77777777" w:rsidR="00F555AF" w:rsidRPr="003453B0" w:rsidRDefault="00F555AF" w:rsidP="004155F7">
      <w:pPr>
        <w:ind w:firstLine="567"/>
        <w:jc w:val="both"/>
        <w:rPr>
          <w:sz w:val="28"/>
          <w:szCs w:val="28"/>
          <w:lang w:val="uk-UA"/>
        </w:rPr>
      </w:pPr>
      <w:r w:rsidRPr="003453B0">
        <w:rPr>
          <w:sz w:val="28"/>
          <w:szCs w:val="28"/>
          <w:lang w:val="uk-UA"/>
        </w:rPr>
        <w:t>9</w:t>
      </w:r>
      <w:r w:rsidRPr="003453B0">
        <w:rPr>
          <w:sz w:val="28"/>
          <w:szCs w:val="28"/>
        </w:rPr>
        <w:t>.</w:t>
      </w:r>
      <w:r w:rsidRPr="003453B0">
        <w:rPr>
          <w:sz w:val="28"/>
          <w:szCs w:val="28"/>
          <w:lang w:val="uk-UA"/>
        </w:rPr>
        <w:t> </w:t>
      </w:r>
      <w:r w:rsidRPr="003453B0">
        <w:rPr>
          <w:sz w:val="28"/>
          <w:szCs w:val="28"/>
        </w:rPr>
        <w:t xml:space="preserve"> </w:t>
      </w:r>
      <w:r w:rsidRPr="003453B0">
        <w:rPr>
          <w:sz w:val="28"/>
          <w:szCs w:val="28"/>
          <w:lang w:val="uk-UA"/>
        </w:rPr>
        <w:t>Коледж</w:t>
      </w:r>
      <w:r w:rsidRPr="003453B0">
        <w:rPr>
          <w:sz w:val="28"/>
          <w:szCs w:val="28"/>
        </w:rPr>
        <w:t xml:space="preserve"> не несе відповідальн</w:t>
      </w:r>
      <w:r w:rsidRPr="003453B0">
        <w:rPr>
          <w:sz w:val="28"/>
          <w:szCs w:val="28"/>
          <w:lang w:val="uk-UA"/>
        </w:rPr>
        <w:t>ості</w:t>
      </w:r>
      <w:r w:rsidRPr="003453B0">
        <w:rPr>
          <w:sz w:val="28"/>
          <w:szCs w:val="28"/>
        </w:rPr>
        <w:t xml:space="preserve"> за виконання зобов’язань Органом управління майном.</w:t>
      </w:r>
    </w:p>
    <w:p w14:paraId="2638710E" w14:textId="77777777" w:rsidR="007D4B5B" w:rsidRPr="003453B0" w:rsidRDefault="007D4B5B" w:rsidP="004155F7">
      <w:pPr>
        <w:pStyle w:val="a3"/>
        <w:kinsoku w:val="0"/>
        <w:overflowPunct w:val="0"/>
        <w:ind w:left="0" w:firstLine="567"/>
        <w:jc w:val="left"/>
        <w:rPr>
          <w:sz w:val="28"/>
          <w:szCs w:val="28"/>
          <w:lang w:val="uk-UA"/>
        </w:rPr>
      </w:pPr>
    </w:p>
    <w:p w14:paraId="5E55F6DB" w14:textId="77777777" w:rsidR="007D4B5B" w:rsidRPr="003453B0" w:rsidRDefault="005251A3" w:rsidP="004155F7">
      <w:pPr>
        <w:pStyle w:val="Heading2"/>
        <w:tabs>
          <w:tab w:val="left" w:pos="1872"/>
        </w:tabs>
        <w:kinsoku w:val="0"/>
        <w:overflowPunct w:val="0"/>
        <w:ind w:left="0" w:firstLine="567"/>
        <w:jc w:val="center"/>
        <w:outlineLvl w:val="9"/>
        <w:rPr>
          <w:color w:val="000000"/>
          <w:lang w:val="uk-UA"/>
        </w:rPr>
      </w:pPr>
      <w:r w:rsidRPr="00FC5799">
        <w:rPr>
          <w:lang w:val="uk-UA"/>
        </w:rPr>
        <w:t>4</w:t>
      </w:r>
      <w:r w:rsidR="003E623F" w:rsidRPr="00FC5799">
        <w:rPr>
          <w:lang w:val="uk-UA"/>
        </w:rPr>
        <w:t>.</w:t>
      </w:r>
      <w:r w:rsidR="003E623F" w:rsidRPr="003453B0">
        <w:rPr>
          <w:lang w:val="uk-UA"/>
        </w:rPr>
        <w:t> </w:t>
      </w:r>
      <w:r w:rsidR="007D4B5B" w:rsidRPr="003453B0">
        <w:t>O</w:t>
      </w:r>
      <w:r w:rsidR="007D4B5B" w:rsidRPr="003453B0">
        <w:rPr>
          <w:lang w:val="uk-UA"/>
        </w:rPr>
        <w:t>БСЯГ</w:t>
      </w:r>
      <w:r w:rsidR="007D4B5B" w:rsidRPr="003453B0">
        <w:rPr>
          <w:spacing w:val="-5"/>
          <w:lang w:val="uk-UA"/>
        </w:rPr>
        <w:t xml:space="preserve"> </w:t>
      </w:r>
      <w:r w:rsidR="007D4B5B" w:rsidRPr="003453B0">
        <w:rPr>
          <w:lang w:val="uk-UA"/>
        </w:rPr>
        <w:t>ЦИВІЛЬНОЇ</w:t>
      </w:r>
      <w:r w:rsidR="007D4B5B" w:rsidRPr="003453B0">
        <w:rPr>
          <w:spacing w:val="-2"/>
          <w:lang w:val="uk-UA"/>
        </w:rPr>
        <w:t xml:space="preserve"> </w:t>
      </w:r>
      <w:r w:rsidR="007D4B5B" w:rsidRPr="003453B0">
        <w:t>IIPABO</w:t>
      </w:r>
      <w:r w:rsidR="007D4B5B" w:rsidRPr="003453B0">
        <w:rPr>
          <w:lang w:val="uk-UA"/>
        </w:rPr>
        <w:t>ЗДА</w:t>
      </w:r>
      <w:r w:rsidR="007D4B5B" w:rsidRPr="003453B0">
        <w:t>THOCTI</w:t>
      </w:r>
      <w:r w:rsidR="007D4B5B" w:rsidRPr="003453B0">
        <w:rPr>
          <w:spacing w:val="-2"/>
          <w:lang w:val="uk-UA"/>
        </w:rPr>
        <w:t xml:space="preserve"> </w:t>
      </w:r>
      <w:r w:rsidR="007D4B5B" w:rsidRPr="003453B0">
        <w:rPr>
          <w:lang w:val="uk-UA"/>
        </w:rPr>
        <w:t>КОЛЕДЖУ</w:t>
      </w:r>
    </w:p>
    <w:p w14:paraId="22EC286C" w14:textId="77777777" w:rsidR="007D4B5B" w:rsidRPr="003453B0" w:rsidRDefault="007D4B5B" w:rsidP="004155F7">
      <w:pPr>
        <w:pStyle w:val="a3"/>
        <w:kinsoku w:val="0"/>
        <w:overflowPunct w:val="0"/>
        <w:ind w:left="0" w:firstLine="567"/>
        <w:jc w:val="left"/>
        <w:rPr>
          <w:b/>
          <w:bCs/>
          <w:sz w:val="28"/>
          <w:szCs w:val="28"/>
          <w:lang w:val="uk-UA"/>
        </w:rPr>
      </w:pPr>
    </w:p>
    <w:p w14:paraId="58D76A2F" w14:textId="77777777" w:rsidR="007D4B5B" w:rsidRPr="003453B0" w:rsidRDefault="007D4B5B" w:rsidP="004155F7">
      <w:pPr>
        <w:pStyle w:val="a7"/>
        <w:numPr>
          <w:ilvl w:val="0"/>
          <w:numId w:val="27"/>
        </w:numPr>
        <w:tabs>
          <w:tab w:val="left" w:pos="1409"/>
        </w:tabs>
        <w:kinsoku w:val="0"/>
        <w:overflowPunct w:val="0"/>
        <w:ind w:left="0" w:firstLine="567"/>
        <w:rPr>
          <w:sz w:val="28"/>
          <w:szCs w:val="28"/>
          <w:lang w:val="uk-UA"/>
        </w:rPr>
      </w:pPr>
      <w:r w:rsidRPr="003453B0">
        <w:rPr>
          <w:sz w:val="28"/>
          <w:szCs w:val="28"/>
          <w:lang w:val="uk-UA"/>
        </w:rPr>
        <w:t>Цивільна правоздатність Коледжу виникає з моменту його створення і</w:t>
      </w:r>
      <w:r w:rsidRPr="003453B0">
        <w:rPr>
          <w:spacing w:val="1"/>
          <w:sz w:val="28"/>
          <w:szCs w:val="28"/>
          <w:lang w:val="uk-UA"/>
        </w:rPr>
        <w:t xml:space="preserve"> </w:t>
      </w:r>
      <w:r w:rsidRPr="003453B0">
        <w:rPr>
          <w:sz w:val="28"/>
          <w:szCs w:val="28"/>
          <w:lang w:val="uk-UA"/>
        </w:rPr>
        <w:t>складається</w:t>
      </w:r>
      <w:r w:rsidRPr="003453B0">
        <w:rPr>
          <w:spacing w:val="-1"/>
          <w:sz w:val="28"/>
          <w:szCs w:val="28"/>
          <w:lang w:val="uk-UA"/>
        </w:rPr>
        <w:t xml:space="preserve"> </w:t>
      </w:r>
      <w:r w:rsidRPr="003453B0">
        <w:rPr>
          <w:sz w:val="28"/>
          <w:szCs w:val="28"/>
          <w:lang w:val="uk-UA"/>
        </w:rPr>
        <w:t>з</w:t>
      </w:r>
      <w:r w:rsidRPr="003453B0">
        <w:rPr>
          <w:spacing w:val="-2"/>
          <w:sz w:val="28"/>
          <w:szCs w:val="28"/>
          <w:lang w:val="uk-UA"/>
        </w:rPr>
        <w:t xml:space="preserve"> </w:t>
      </w:r>
      <w:r w:rsidRPr="003453B0">
        <w:rPr>
          <w:sz w:val="28"/>
          <w:szCs w:val="28"/>
          <w:lang w:val="uk-UA"/>
        </w:rPr>
        <w:t>його</w:t>
      </w:r>
      <w:r w:rsidRPr="003453B0">
        <w:rPr>
          <w:spacing w:val="-2"/>
          <w:sz w:val="28"/>
          <w:szCs w:val="28"/>
          <w:lang w:val="uk-UA"/>
        </w:rPr>
        <w:t xml:space="preserve"> </w:t>
      </w:r>
      <w:r w:rsidRPr="003453B0">
        <w:rPr>
          <w:sz w:val="28"/>
          <w:szCs w:val="28"/>
          <w:lang w:val="uk-UA"/>
        </w:rPr>
        <w:t>прав</w:t>
      </w:r>
      <w:r w:rsidRPr="003453B0">
        <w:rPr>
          <w:spacing w:val="-1"/>
          <w:sz w:val="28"/>
          <w:szCs w:val="28"/>
          <w:lang w:val="uk-UA"/>
        </w:rPr>
        <w:t xml:space="preserve"> </w:t>
      </w:r>
      <w:r w:rsidRPr="003453B0">
        <w:rPr>
          <w:sz w:val="28"/>
          <w:szCs w:val="28"/>
          <w:lang w:val="uk-UA"/>
        </w:rPr>
        <w:t>та обов'язків.</w:t>
      </w:r>
    </w:p>
    <w:p w14:paraId="5B117AB1" w14:textId="77777777" w:rsidR="007D4B5B" w:rsidRPr="003453B0" w:rsidRDefault="007D4B5B" w:rsidP="004155F7">
      <w:pPr>
        <w:pStyle w:val="a7"/>
        <w:numPr>
          <w:ilvl w:val="0"/>
          <w:numId w:val="27"/>
        </w:numPr>
        <w:tabs>
          <w:tab w:val="left" w:pos="1409"/>
        </w:tabs>
        <w:kinsoku w:val="0"/>
        <w:overflowPunct w:val="0"/>
        <w:ind w:left="0" w:firstLine="567"/>
        <w:rPr>
          <w:sz w:val="28"/>
          <w:szCs w:val="28"/>
        </w:rPr>
      </w:pPr>
      <w:r w:rsidRPr="003453B0">
        <w:rPr>
          <w:sz w:val="28"/>
          <w:szCs w:val="28"/>
          <w:lang w:val="uk-UA"/>
        </w:rPr>
        <w:t>Для</w:t>
      </w:r>
      <w:r w:rsidRPr="003453B0">
        <w:rPr>
          <w:spacing w:val="-3"/>
          <w:sz w:val="28"/>
          <w:szCs w:val="28"/>
          <w:lang w:val="uk-UA"/>
        </w:rPr>
        <w:t xml:space="preserve"> </w:t>
      </w:r>
      <w:r w:rsidRPr="003453B0">
        <w:rPr>
          <w:sz w:val="28"/>
          <w:szCs w:val="28"/>
          <w:lang w:val="uk-UA"/>
        </w:rPr>
        <w:t>здійснення</w:t>
      </w:r>
      <w:r w:rsidRPr="003453B0">
        <w:rPr>
          <w:spacing w:val="-2"/>
          <w:sz w:val="28"/>
          <w:szCs w:val="28"/>
          <w:lang w:val="uk-UA"/>
        </w:rPr>
        <w:t xml:space="preserve"> </w:t>
      </w:r>
      <w:r w:rsidRPr="003453B0">
        <w:rPr>
          <w:sz w:val="28"/>
          <w:szCs w:val="28"/>
          <w:lang w:val="uk-UA"/>
        </w:rPr>
        <w:t>пос</w:t>
      </w:r>
      <w:r w:rsidRPr="003453B0">
        <w:rPr>
          <w:sz w:val="28"/>
          <w:szCs w:val="28"/>
        </w:rPr>
        <w:t>тавлених</w:t>
      </w:r>
      <w:r w:rsidRPr="003453B0">
        <w:rPr>
          <w:spacing w:val="-2"/>
          <w:sz w:val="28"/>
          <w:szCs w:val="28"/>
        </w:rPr>
        <w:t xml:space="preserve"> </w:t>
      </w:r>
      <w:r w:rsidRPr="003453B0">
        <w:rPr>
          <w:sz w:val="28"/>
          <w:szCs w:val="28"/>
        </w:rPr>
        <w:t>перед</w:t>
      </w:r>
      <w:r w:rsidRPr="003453B0">
        <w:rPr>
          <w:spacing w:val="-1"/>
          <w:sz w:val="28"/>
          <w:szCs w:val="28"/>
        </w:rPr>
        <w:t xml:space="preserve"> </w:t>
      </w:r>
      <w:r w:rsidRPr="003453B0">
        <w:rPr>
          <w:sz w:val="28"/>
          <w:szCs w:val="28"/>
        </w:rPr>
        <w:t>ним</w:t>
      </w:r>
      <w:r w:rsidRPr="003453B0">
        <w:rPr>
          <w:spacing w:val="-3"/>
          <w:sz w:val="28"/>
          <w:szCs w:val="28"/>
        </w:rPr>
        <w:t xml:space="preserve"> </w:t>
      </w:r>
      <w:r w:rsidRPr="003453B0">
        <w:rPr>
          <w:sz w:val="28"/>
          <w:szCs w:val="28"/>
        </w:rPr>
        <w:t>завдань</w:t>
      </w:r>
      <w:r w:rsidRPr="003453B0">
        <w:rPr>
          <w:spacing w:val="-3"/>
          <w:sz w:val="28"/>
          <w:szCs w:val="28"/>
        </w:rPr>
        <w:t xml:space="preserve"> </w:t>
      </w:r>
      <w:r w:rsidRPr="003453B0">
        <w:rPr>
          <w:sz w:val="28"/>
          <w:szCs w:val="28"/>
        </w:rPr>
        <w:t>Коледж:</w:t>
      </w:r>
    </w:p>
    <w:p w14:paraId="489CCE8A" w14:textId="77777777" w:rsidR="007D4B5B" w:rsidRPr="003453B0" w:rsidRDefault="007D4B5B" w:rsidP="004155F7">
      <w:pPr>
        <w:pStyle w:val="a3"/>
        <w:kinsoku w:val="0"/>
        <w:overflowPunct w:val="0"/>
        <w:ind w:left="0" w:firstLine="567"/>
        <w:rPr>
          <w:sz w:val="28"/>
          <w:szCs w:val="28"/>
        </w:rPr>
      </w:pPr>
      <w:r w:rsidRPr="003453B0">
        <w:rPr>
          <w:sz w:val="28"/>
          <w:szCs w:val="28"/>
        </w:rPr>
        <w:t>визначає</w:t>
      </w:r>
      <w:r w:rsidRPr="003453B0">
        <w:rPr>
          <w:spacing w:val="-5"/>
          <w:sz w:val="28"/>
          <w:szCs w:val="28"/>
        </w:rPr>
        <w:t xml:space="preserve"> </w:t>
      </w:r>
      <w:r w:rsidRPr="003453B0">
        <w:rPr>
          <w:sz w:val="28"/>
          <w:szCs w:val="28"/>
        </w:rPr>
        <w:t>зміст</w:t>
      </w:r>
      <w:r w:rsidRPr="003453B0">
        <w:rPr>
          <w:spacing w:val="-6"/>
          <w:sz w:val="28"/>
          <w:szCs w:val="28"/>
        </w:rPr>
        <w:t xml:space="preserve"> </w:t>
      </w:r>
      <w:r w:rsidRPr="003453B0">
        <w:rPr>
          <w:sz w:val="28"/>
          <w:szCs w:val="28"/>
        </w:rPr>
        <w:t>навчання</w:t>
      </w:r>
      <w:r w:rsidRPr="003453B0">
        <w:rPr>
          <w:spacing w:val="-3"/>
          <w:sz w:val="28"/>
          <w:szCs w:val="28"/>
        </w:rPr>
        <w:t xml:space="preserve"> </w:t>
      </w:r>
      <w:r w:rsidRPr="003453B0">
        <w:rPr>
          <w:sz w:val="28"/>
          <w:szCs w:val="28"/>
        </w:rPr>
        <w:t>відповідно</w:t>
      </w:r>
      <w:r w:rsidRPr="003453B0">
        <w:rPr>
          <w:spacing w:val="-6"/>
          <w:sz w:val="28"/>
          <w:szCs w:val="28"/>
        </w:rPr>
        <w:t xml:space="preserve"> </w:t>
      </w:r>
      <w:r w:rsidRPr="003453B0">
        <w:rPr>
          <w:sz w:val="28"/>
          <w:szCs w:val="28"/>
        </w:rPr>
        <w:t>до</w:t>
      </w:r>
      <w:r w:rsidRPr="003453B0">
        <w:rPr>
          <w:spacing w:val="-6"/>
          <w:sz w:val="28"/>
          <w:szCs w:val="28"/>
        </w:rPr>
        <w:t xml:space="preserve"> </w:t>
      </w:r>
      <w:r w:rsidRPr="003453B0">
        <w:rPr>
          <w:sz w:val="28"/>
          <w:szCs w:val="28"/>
        </w:rPr>
        <w:t>стандартів</w:t>
      </w:r>
      <w:r w:rsidRPr="003453B0">
        <w:rPr>
          <w:spacing w:val="-5"/>
          <w:sz w:val="28"/>
          <w:szCs w:val="28"/>
        </w:rPr>
        <w:t xml:space="preserve"> </w:t>
      </w:r>
      <w:r w:rsidRPr="003453B0">
        <w:rPr>
          <w:sz w:val="28"/>
          <w:szCs w:val="28"/>
        </w:rPr>
        <w:t>освіти;</w:t>
      </w:r>
    </w:p>
    <w:p w14:paraId="42AC4FBC" w14:textId="77777777" w:rsidR="007D4B5B" w:rsidRPr="003453B0" w:rsidRDefault="007D4B5B" w:rsidP="004155F7">
      <w:pPr>
        <w:pStyle w:val="a3"/>
        <w:kinsoku w:val="0"/>
        <w:overflowPunct w:val="0"/>
        <w:ind w:left="0" w:firstLine="567"/>
        <w:rPr>
          <w:sz w:val="28"/>
          <w:szCs w:val="28"/>
        </w:rPr>
      </w:pPr>
      <w:r w:rsidRPr="003453B0">
        <w:rPr>
          <w:sz w:val="28"/>
          <w:szCs w:val="28"/>
        </w:rPr>
        <w:t>організує і проводить підготовку слухачів до вступу в Коледж</w:t>
      </w:r>
      <w:r w:rsidR="006B4BB5">
        <w:rPr>
          <w:sz w:val="28"/>
          <w:szCs w:val="28"/>
          <w:lang w:val="uk-UA"/>
        </w:rPr>
        <w:t xml:space="preserve"> та його структурні підрозділи</w:t>
      </w:r>
      <w:r w:rsidRPr="003453B0">
        <w:rPr>
          <w:sz w:val="28"/>
          <w:szCs w:val="28"/>
        </w:rPr>
        <w:t xml:space="preserve"> на базі</w:t>
      </w:r>
      <w:r w:rsidRPr="003453B0">
        <w:rPr>
          <w:spacing w:val="1"/>
          <w:sz w:val="28"/>
          <w:szCs w:val="28"/>
        </w:rPr>
        <w:t xml:space="preserve"> </w:t>
      </w:r>
      <w:r w:rsidRPr="003453B0">
        <w:rPr>
          <w:sz w:val="28"/>
          <w:szCs w:val="28"/>
        </w:rPr>
        <w:t>базової</w:t>
      </w:r>
      <w:r w:rsidRPr="003453B0">
        <w:rPr>
          <w:spacing w:val="-1"/>
          <w:sz w:val="28"/>
          <w:szCs w:val="28"/>
        </w:rPr>
        <w:t xml:space="preserve"> </w:t>
      </w:r>
      <w:r w:rsidRPr="003453B0">
        <w:rPr>
          <w:sz w:val="28"/>
          <w:szCs w:val="28"/>
        </w:rPr>
        <w:t>та повної</w:t>
      </w:r>
      <w:r w:rsidRPr="003453B0">
        <w:rPr>
          <w:spacing w:val="1"/>
          <w:sz w:val="28"/>
          <w:szCs w:val="28"/>
        </w:rPr>
        <w:t xml:space="preserve"> </w:t>
      </w:r>
      <w:r w:rsidR="00BE0AC0" w:rsidRPr="003453B0">
        <w:rPr>
          <w:spacing w:val="1"/>
          <w:sz w:val="28"/>
          <w:szCs w:val="28"/>
        </w:rPr>
        <w:t xml:space="preserve">загальної </w:t>
      </w:r>
      <w:r w:rsidRPr="003453B0">
        <w:rPr>
          <w:sz w:val="28"/>
          <w:szCs w:val="28"/>
        </w:rPr>
        <w:t>середньої</w:t>
      </w:r>
      <w:r w:rsidRPr="003453B0">
        <w:rPr>
          <w:spacing w:val="-2"/>
          <w:sz w:val="28"/>
          <w:szCs w:val="28"/>
        </w:rPr>
        <w:t xml:space="preserve"> </w:t>
      </w:r>
      <w:r w:rsidRPr="003453B0">
        <w:rPr>
          <w:sz w:val="28"/>
          <w:szCs w:val="28"/>
        </w:rPr>
        <w:t>освіти;</w:t>
      </w:r>
    </w:p>
    <w:p w14:paraId="677BC3B3" w14:textId="77777777" w:rsidR="007D4B5B" w:rsidRPr="003453B0" w:rsidRDefault="007D4B5B" w:rsidP="004155F7">
      <w:pPr>
        <w:pStyle w:val="a3"/>
        <w:kinsoku w:val="0"/>
        <w:overflowPunct w:val="0"/>
        <w:ind w:left="0" w:firstLine="567"/>
        <w:rPr>
          <w:sz w:val="28"/>
          <w:szCs w:val="28"/>
        </w:rPr>
      </w:pPr>
      <w:r w:rsidRPr="003453B0">
        <w:rPr>
          <w:sz w:val="28"/>
          <w:szCs w:val="28"/>
        </w:rPr>
        <w:t xml:space="preserve">готує фахівців з вищою освітою за освітнім ступенем «бакалавр» </w:t>
      </w:r>
      <w:r w:rsidR="003B5E88" w:rsidRPr="003453B0">
        <w:rPr>
          <w:sz w:val="28"/>
          <w:szCs w:val="28"/>
        </w:rPr>
        <w:t xml:space="preserve">та «молодшого бакалавра» </w:t>
      </w:r>
      <w:r w:rsidRPr="003453B0">
        <w:rPr>
          <w:sz w:val="28"/>
          <w:szCs w:val="28"/>
        </w:rPr>
        <w:t>для</w:t>
      </w:r>
      <w:r w:rsidRPr="003453B0">
        <w:rPr>
          <w:spacing w:val="1"/>
          <w:sz w:val="28"/>
          <w:szCs w:val="28"/>
        </w:rPr>
        <w:t xml:space="preserve"> </w:t>
      </w:r>
      <w:r w:rsidRPr="003453B0">
        <w:rPr>
          <w:sz w:val="28"/>
          <w:szCs w:val="28"/>
        </w:rPr>
        <w:t>підприємств,</w:t>
      </w:r>
      <w:r w:rsidRPr="003453B0">
        <w:rPr>
          <w:spacing w:val="1"/>
          <w:sz w:val="28"/>
          <w:szCs w:val="28"/>
        </w:rPr>
        <w:t xml:space="preserve"> </w:t>
      </w:r>
      <w:r w:rsidRPr="003453B0">
        <w:rPr>
          <w:sz w:val="28"/>
          <w:szCs w:val="28"/>
        </w:rPr>
        <w:t>установ</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організацій</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за</w:t>
      </w:r>
      <w:r w:rsidRPr="003453B0">
        <w:rPr>
          <w:spacing w:val="1"/>
          <w:sz w:val="28"/>
          <w:szCs w:val="28"/>
        </w:rPr>
        <w:t xml:space="preserve"> </w:t>
      </w:r>
      <w:r w:rsidR="00013121" w:rsidRPr="003453B0">
        <w:rPr>
          <w:spacing w:val="1"/>
          <w:sz w:val="28"/>
          <w:szCs w:val="28"/>
        </w:rPr>
        <w:t>регіональним/</w:t>
      </w:r>
      <w:r w:rsidRPr="003453B0">
        <w:rPr>
          <w:sz w:val="28"/>
          <w:szCs w:val="28"/>
        </w:rPr>
        <w:t>державним</w:t>
      </w:r>
      <w:r w:rsidRPr="003453B0">
        <w:rPr>
          <w:spacing w:val="1"/>
          <w:sz w:val="28"/>
          <w:szCs w:val="28"/>
        </w:rPr>
        <w:t xml:space="preserve"> </w:t>
      </w:r>
      <w:r w:rsidRPr="003453B0">
        <w:rPr>
          <w:sz w:val="28"/>
          <w:szCs w:val="28"/>
        </w:rPr>
        <w:t>замовленням,</w:t>
      </w:r>
      <w:r w:rsidRPr="003453B0">
        <w:rPr>
          <w:spacing w:val="1"/>
          <w:sz w:val="28"/>
          <w:szCs w:val="28"/>
        </w:rPr>
        <w:t xml:space="preserve"> </w:t>
      </w:r>
      <w:r w:rsidRPr="003453B0">
        <w:rPr>
          <w:sz w:val="28"/>
          <w:szCs w:val="28"/>
        </w:rPr>
        <w:t>підприємств,</w:t>
      </w:r>
      <w:r w:rsidRPr="003453B0">
        <w:rPr>
          <w:spacing w:val="1"/>
          <w:sz w:val="28"/>
          <w:szCs w:val="28"/>
        </w:rPr>
        <w:t xml:space="preserve"> </w:t>
      </w:r>
      <w:r w:rsidRPr="003453B0">
        <w:rPr>
          <w:sz w:val="28"/>
          <w:szCs w:val="28"/>
        </w:rPr>
        <w:t>установ,</w:t>
      </w:r>
      <w:r w:rsidRPr="003453B0">
        <w:rPr>
          <w:spacing w:val="1"/>
          <w:sz w:val="28"/>
          <w:szCs w:val="28"/>
        </w:rPr>
        <w:t xml:space="preserve"> </w:t>
      </w:r>
      <w:r w:rsidRPr="003453B0">
        <w:rPr>
          <w:sz w:val="28"/>
          <w:szCs w:val="28"/>
        </w:rPr>
        <w:t>організацій</w:t>
      </w:r>
      <w:r w:rsidRPr="003453B0">
        <w:rPr>
          <w:spacing w:val="1"/>
          <w:sz w:val="28"/>
          <w:szCs w:val="28"/>
        </w:rPr>
        <w:t xml:space="preserve"> </w:t>
      </w:r>
      <w:r w:rsidRPr="003453B0">
        <w:rPr>
          <w:sz w:val="28"/>
          <w:szCs w:val="28"/>
        </w:rPr>
        <w:t>незалежно</w:t>
      </w:r>
      <w:r w:rsidRPr="003453B0">
        <w:rPr>
          <w:spacing w:val="1"/>
          <w:sz w:val="28"/>
          <w:szCs w:val="28"/>
        </w:rPr>
        <w:t xml:space="preserve"> </w:t>
      </w:r>
      <w:r w:rsidRPr="003453B0">
        <w:rPr>
          <w:sz w:val="28"/>
          <w:szCs w:val="28"/>
        </w:rPr>
        <w:t>від</w:t>
      </w:r>
      <w:r w:rsidRPr="003453B0">
        <w:rPr>
          <w:spacing w:val="1"/>
          <w:sz w:val="28"/>
          <w:szCs w:val="28"/>
        </w:rPr>
        <w:t xml:space="preserve"> </w:t>
      </w:r>
      <w:r w:rsidRPr="003453B0">
        <w:rPr>
          <w:sz w:val="28"/>
          <w:szCs w:val="28"/>
        </w:rPr>
        <w:t>форм</w:t>
      </w:r>
      <w:r w:rsidRPr="003453B0">
        <w:rPr>
          <w:spacing w:val="1"/>
          <w:sz w:val="28"/>
          <w:szCs w:val="28"/>
        </w:rPr>
        <w:t xml:space="preserve"> </w:t>
      </w:r>
      <w:r w:rsidRPr="003453B0">
        <w:rPr>
          <w:sz w:val="28"/>
          <w:szCs w:val="28"/>
        </w:rPr>
        <w:t>власності,</w:t>
      </w:r>
      <w:r w:rsidRPr="003453B0">
        <w:rPr>
          <w:spacing w:val="1"/>
          <w:sz w:val="28"/>
          <w:szCs w:val="28"/>
        </w:rPr>
        <w:t xml:space="preserve"> </w:t>
      </w:r>
      <w:r w:rsidRPr="003453B0">
        <w:rPr>
          <w:sz w:val="28"/>
          <w:szCs w:val="28"/>
        </w:rPr>
        <w:t>органів</w:t>
      </w:r>
      <w:r w:rsidRPr="003453B0">
        <w:rPr>
          <w:spacing w:val="1"/>
          <w:sz w:val="28"/>
          <w:szCs w:val="28"/>
        </w:rPr>
        <w:t xml:space="preserve"> </w:t>
      </w:r>
      <w:r w:rsidRPr="003453B0">
        <w:rPr>
          <w:sz w:val="28"/>
          <w:szCs w:val="28"/>
        </w:rPr>
        <w:t>виконавчої влади та місцевого самоврядування, громадських організацій і за</w:t>
      </w:r>
      <w:r w:rsidRPr="003453B0">
        <w:rPr>
          <w:spacing w:val="1"/>
          <w:sz w:val="28"/>
          <w:szCs w:val="28"/>
        </w:rPr>
        <w:t xml:space="preserve"> </w:t>
      </w:r>
      <w:r w:rsidRPr="003453B0">
        <w:rPr>
          <w:sz w:val="28"/>
          <w:szCs w:val="28"/>
        </w:rPr>
        <w:t>договорами</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фізичними особами;</w:t>
      </w:r>
    </w:p>
    <w:p w14:paraId="120F9328" w14:textId="77777777" w:rsidR="007D4B5B" w:rsidRPr="003453B0" w:rsidRDefault="007D4B5B" w:rsidP="004155F7">
      <w:pPr>
        <w:pStyle w:val="a3"/>
        <w:kinsoku w:val="0"/>
        <w:overflowPunct w:val="0"/>
        <w:ind w:left="0" w:firstLine="567"/>
        <w:rPr>
          <w:sz w:val="28"/>
          <w:szCs w:val="28"/>
        </w:rPr>
      </w:pPr>
      <w:r w:rsidRPr="003453B0">
        <w:rPr>
          <w:sz w:val="28"/>
          <w:szCs w:val="28"/>
        </w:rPr>
        <w:t>здійснює підготовку та підвищення кваліфікації іноземних громадян за</w:t>
      </w:r>
      <w:r w:rsidRPr="003453B0">
        <w:rPr>
          <w:spacing w:val="1"/>
          <w:sz w:val="28"/>
          <w:szCs w:val="28"/>
        </w:rPr>
        <w:t xml:space="preserve"> </w:t>
      </w:r>
      <w:r w:rsidRPr="003453B0">
        <w:rPr>
          <w:sz w:val="28"/>
          <w:szCs w:val="28"/>
        </w:rPr>
        <w:t>акредитованими</w:t>
      </w:r>
      <w:r w:rsidRPr="003453B0">
        <w:rPr>
          <w:spacing w:val="-3"/>
          <w:sz w:val="28"/>
          <w:szCs w:val="28"/>
        </w:rPr>
        <w:t xml:space="preserve"> </w:t>
      </w:r>
      <w:r w:rsidRPr="003453B0">
        <w:rPr>
          <w:sz w:val="28"/>
          <w:szCs w:val="28"/>
        </w:rPr>
        <w:t>напрямами та спеціальностями;</w:t>
      </w:r>
    </w:p>
    <w:p w14:paraId="7A8D12EF" w14:textId="77777777" w:rsidR="007D4B5B" w:rsidRPr="003453B0" w:rsidRDefault="007D4B5B" w:rsidP="004155F7">
      <w:pPr>
        <w:pStyle w:val="a3"/>
        <w:kinsoku w:val="0"/>
        <w:overflowPunct w:val="0"/>
        <w:ind w:left="0" w:firstLine="567"/>
        <w:rPr>
          <w:sz w:val="28"/>
          <w:szCs w:val="28"/>
        </w:rPr>
      </w:pPr>
      <w:r w:rsidRPr="003453B0">
        <w:rPr>
          <w:sz w:val="28"/>
          <w:szCs w:val="28"/>
        </w:rPr>
        <w:t xml:space="preserve">готує </w:t>
      </w:r>
      <w:r w:rsidR="00DB4689" w:rsidRPr="003453B0">
        <w:rPr>
          <w:sz w:val="28"/>
          <w:szCs w:val="28"/>
        </w:rPr>
        <w:t xml:space="preserve">фахових молодших бакалаврів та </w:t>
      </w:r>
      <w:r w:rsidRPr="003453B0">
        <w:rPr>
          <w:sz w:val="28"/>
          <w:szCs w:val="28"/>
        </w:rPr>
        <w:t>молодших спеціалістів за акредитованими спеціальностями;</w:t>
      </w:r>
      <w:r w:rsidRPr="003453B0">
        <w:rPr>
          <w:spacing w:val="-68"/>
          <w:sz w:val="28"/>
          <w:szCs w:val="28"/>
        </w:rPr>
        <w:t xml:space="preserve"> </w:t>
      </w:r>
      <w:r w:rsidRPr="003453B0">
        <w:rPr>
          <w:sz w:val="28"/>
          <w:szCs w:val="28"/>
        </w:rPr>
        <w:t>готує</w:t>
      </w:r>
      <w:r w:rsidRPr="003453B0">
        <w:rPr>
          <w:spacing w:val="-4"/>
          <w:sz w:val="28"/>
          <w:szCs w:val="28"/>
        </w:rPr>
        <w:t xml:space="preserve"> </w:t>
      </w:r>
      <w:r w:rsidRPr="003453B0">
        <w:rPr>
          <w:sz w:val="28"/>
          <w:szCs w:val="28"/>
        </w:rPr>
        <w:t>кваліфікованих</w:t>
      </w:r>
      <w:r w:rsidRPr="003453B0">
        <w:rPr>
          <w:spacing w:val="-1"/>
          <w:sz w:val="28"/>
          <w:szCs w:val="28"/>
        </w:rPr>
        <w:t xml:space="preserve"> </w:t>
      </w:r>
      <w:r w:rsidRPr="003453B0">
        <w:rPr>
          <w:sz w:val="28"/>
          <w:szCs w:val="28"/>
        </w:rPr>
        <w:t>робітників</w:t>
      </w:r>
      <w:r w:rsidRPr="003453B0">
        <w:rPr>
          <w:spacing w:val="-4"/>
          <w:sz w:val="28"/>
          <w:szCs w:val="28"/>
        </w:rPr>
        <w:t xml:space="preserve"> </w:t>
      </w:r>
      <w:r w:rsidRPr="003453B0">
        <w:rPr>
          <w:sz w:val="28"/>
          <w:szCs w:val="28"/>
        </w:rPr>
        <w:t>за</w:t>
      </w:r>
      <w:r w:rsidRPr="003453B0">
        <w:rPr>
          <w:spacing w:val="-2"/>
          <w:sz w:val="28"/>
          <w:szCs w:val="28"/>
        </w:rPr>
        <w:t xml:space="preserve"> </w:t>
      </w:r>
      <w:r w:rsidRPr="003453B0">
        <w:rPr>
          <w:sz w:val="28"/>
          <w:szCs w:val="28"/>
        </w:rPr>
        <w:t>атестованими</w:t>
      </w:r>
      <w:r w:rsidRPr="003453B0">
        <w:rPr>
          <w:spacing w:val="-2"/>
          <w:sz w:val="28"/>
          <w:szCs w:val="28"/>
        </w:rPr>
        <w:t xml:space="preserve"> </w:t>
      </w:r>
      <w:r w:rsidRPr="003453B0">
        <w:rPr>
          <w:sz w:val="28"/>
          <w:szCs w:val="28"/>
        </w:rPr>
        <w:t>професіями;</w:t>
      </w:r>
    </w:p>
    <w:p w14:paraId="111C5DE1" w14:textId="77777777" w:rsidR="007D4B5B" w:rsidRPr="003453B0" w:rsidRDefault="007D4B5B" w:rsidP="004155F7">
      <w:pPr>
        <w:pStyle w:val="a3"/>
        <w:tabs>
          <w:tab w:val="left" w:pos="2547"/>
          <w:tab w:val="left" w:pos="3007"/>
          <w:tab w:val="left" w:pos="4740"/>
          <w:tab w:val="left" w:pos="5706"/>
          <w:tab w:val="left" w:pos="7058"/>
          <w:tab w:val="left" w:pos="7406"/>
          <w:tab w:val="left" w:pos="8327"/>
        </w:tabs>
        <w:kinsoku w:val="0"/>
        <w:overflowPunct w:val="0"/>
        <w:ind w:left="0" w:firstLine="567"/>
        <w:rPr>
          <w:sz w:val="28"/>
          <w:szCs w:val="28"/>
        </w:rPr>
      </w:pPr>
      <w:r w:rsidRPr="003453B0">
        <w:rPr>
          <w:sz w:val="28"/>
          <w:szCs w:val="28"/>
        </w:rPr>
        <w:t>розробляє</w:t>
      </w:r>
      <w:r w:rsidR="00190BA1" w:rsidRPr="003453B0">
        <w:rPr>
          <w:sz w:val="28"/>
          <w:szCs w:val="28"/>
        </w:rPr>
        <w:t xml:space="preserve"> </w:t>
      </w:r>
      <w:r w:rsidRPr="003453B0">
        <w:rPr>
          <w:sz w:val="28"/>
          <w:szCs w:val="28"/>
        </w:rPr>
        <w:t>та</w:t>
      </w:r>
      <w:r w:rsidR="00190BA1" w:rsidRPr="003453B0">
        <w:rPr>
          <w:sz w:val="28"/>
          <w:szCs w:val="28"/>
        </w:rPr>
        <w:t xml:space="preserve"> </w:t>
      </w:r>
      <w:r w:rsidRPr="003453B0">
        <w:rPr>
          <w:sz w:val="28"/>
          <w:szCs w:val="28"/>
        </w:rPr>
        <w:t>запроваджує</w:t>
      </w:r>
      <w:r w:rsidR="00190BA1" w:rsidRPr="003453B0">
        <w:rPr>
          <w:sz w:val="28"/>
          <w:szCs w:val="28"/>
        </w:rPr>
        <w:t xml:space="preserve"> </w:t>
      </w:r>
      <w:r w:rsidRPr="003453B0">
        <w:rPr>
          <w:sz w:val="28"/>
          <w:szCs w:val="28"/>
        </w:rPr>
        <w:t>власні</w:t>
      </w:r>
      <w:r w:rsidR="00190BA1" w:rsidRPr="003453B0">
        <w:rPr>
          <w:sz w:val="28"/>
          <w:szCs w:val="28"/>
        </w:rPr>
        <w:t xml:space="preserve"> </w:t>
      </w:r>
      <w:r w:rsidRPr="003453B0">
        <w:rPr>
          <w:sz w:val="28"/>
          <w:szCs w:val="28"/>
        </w:rPr>
        <w:t>програми</w:t>
      </w:r>
      <w:r w:rsidR="00190BA1" w:rsidRPr="003453B0">
        <w:rPr>
          <w:sz w:val="28"/>
          <w:szCs w:val="28"/>
        </w:rPr>
        <w:t xml:space="preserve"> </w:t>
      </w:r>
      <w:r w:rsidRPr="003453B0">
        <w:rPr>
          <w:sz w:val="28"/>
          <w:szCs w:val="28"/>
        </w:rPr>
        <w:t>в</w:t>
      </w:r>
      <w:r w:rsidR="00190BA1" w:rsidRPr="003453B0">
        <w:rPr>
          <w:sz w:val="28"/>
          <w:szCs w:val="28"/>
        </w:rPr>
        <w:t xml:space="preserve"> </w:t>
      </w:r>
      <w:r w:rsidRPr="003453B0">
        <w:rPr>
          <w:sz w:val="28"/>
          <w:szCs w:val="28"/>
        </w:rPr>
        <w:t>галузі</w:t>
      </w:r>
      <w:r w:rsidR="00190BA1" w:rsidRPr="003453B0">
        <w:rPr>
          <w:sz w:val="28"/>
          <w:szCs w:val="28"/>
        </w:rPr>
        <w:t xml:space="preserve"> </w:t>
      </w:r>
      <w:r w:rsidRPr="003453B0">
        <w:rPr>
          <w:spacing w:val="-1"/>
          <w:sz w:val="28"/>
          <w:szCs w:val="28"/>
        </w:rPr>
        <w:t>природничих,</w:t>
      </w:r>
      <w:r w:rsidRPr="003453B0">
        <w:rPr>
          <w:spacing w:val="-67"/>
          <w:sz w:val="28"/>
          <w:szCs w:val="28"/>
        </w:rPr>
        <w:t xml:space="preserve"> </w:t>
      </w:r>
      <w:r w:rsidRPr="003453B0">
        <w:rPr>
          <w:sz w:val="28"/>
          <w:szCs w:val="28"/>
        </w:rPr>
        <w:t>технічних,</w:t>
      </w:r>
      <w:r w:rsidRPr="003453B0">
        <w:rPr>
          <w:spacing w:val="-2"/>
          <w:sz w:val="28"/>
          <w:szCs w:val="28"/>
        </w:rPr>
        <w:t xml:space="preserve"> </w:t>
      </w:r>
      <w:r w:rsidRPr="003453B0">
        <w:rPr>
          <w:sz w:val="28"/>
          <w:szCs w:val="28"/>
        </w:rPr>
        <w:t>гуманітарних</w:t>
      </w:r>
      <w:r w:rsidRPr="003453B0">
        <w:rPr>
          <w:spacing w:val="1"/>
          <w:sz w:val="28"/>
          <w:szCs w:val="28"/>
        </w:rPr>
        <w:t xml:space="preserve"> </w:t>
      </w:r>
      <w:r w:rsidRPr="003453B0">
        <w:rPr>
          <w:sz w:val="28"/>
          <w:szCs w:val="28"/>
        </w:rPr>
        <w:t>та суспільних</w:t>
      </w:r>
      <w:r w:rsidRPr="003453B0">
        <w:rPr>
          <w:spacing w:val="-4"/>
          <w:sz w:val="28"/>
          <w:szCs w:val="28"/>
        </w:rPr>
        <w:t xml:space="preserve"> </w:t>
      </w:r>
      <w:r w:rsidRPr="003453B0">
        <w:rPr>
          <w:sz w:val="28"/>
          <w:szCs w:val="28"/>
        </w:rPr>
        <w:t>наук;</w:t>
      </w:r>
    </w:p>
    <w:p w14:paraId="084A2861" w14:textId="77777777" w:rsidR="007D4B5B" w:rsidRPr="003453B0" w:rsidRDefault="007D4B5B" w:rsidP="004155F7">
      <w:pPr>
        <w:pStyle w:val="a3"/>
        <w:kinsoku w:val="0"/>
        <w:overflowPunct w:val="0"/>
        <w:ind w:left="0" w:firstLine="567"/>
        <w:jc w:val="left"/>
        <w:rPr>
          <w:sz w:val="28"/>
          <w:szCs w:val="28"/>
        </w:rPr>
      </w:pPr>
      <w:r w:rsidRPr="003453B0">
        <w:rPr>
          <w:sz w:val="28"/>
          <w:szCs w:val="28"/>
        </w:rPr>
        <w:t>забезпечує</w:t>
      </w:r>
      <w:r w:rsidRPr="003453B0">
        <w:rPr>
          <w:spacing w:val="37"/>
          <w:sz w:val="28"/>
          <w:szCs w:val="28"/>
        </w:rPr>
        <w:t xml:space="preserve"> </w:t>
      </w:r>
      <w:r w:rsidRPr="003453B0">
        <w:rPr>
          <w:sz w:val="28"/>
          <w:szCs w:val="28"/>
        </w:rPr>
        <w:t>виконання</w:t>
      </w:r>
      <w:r w:rsidRPr="003453B0">
        <w:rPr>
          <w:spacing w:val="38"/>
          <w:sz w:val="28"/>
          <w:szCs w:val="28"/>
        </w:rPr>
        <w:t xml:space="preserve"> </w:t>
      </w:r>
      <w:r w:rsidRPr="003453B0">
        <w:rPr>
          <w:sz w:val="28"/>
          <w:szCs w:val="28"/>
        </w:rPr>
        <w:t>вимог</w:t>
      </w:r>
      <w:r w:rsidRPr="003453B0">
        <w:rPr>
          <w:spacing w:val="38"/>
          <w:sz w:val="28"/>
          <w:szCs w:val="28"/>
        </w:rPr>
        <w:t xml:space="preserve"> </w:t>
      </w:r>
      <w:r w:rsidRPr="003453B0">
        <w:rPr>
          <w:sz w:val="28"/>
          <w:szCs w:val="28"/>
        </w:rPr>
        <w:t>законодавства</w:t>
      </w:r>
      <w:r w:rsidRPr="003453B0">
        <w:rPr>
          <w:spacing w:val="38"/>
          <w:sz w:val="28"/>
          <w:szCs w:val="28"/>
        </w:rPr>
        <w:t xml:space="preserve"> </w:t>
      </w:r>
      <w:r w:rsidRPr="003453B0">
        <w:rPr>
          <w:sz w:val="28"/>
          <w:szCs w:val="28"/>
        </w:rPr>
        <w:t>України</w:t>
      </w:r>
      <w:r w:rsidRPr="003453B0">
        <w:rPr>
          <w:spacing w:val="38"/>
          <w:sz w:val="28"/>
          <w:szCs w:val="28"/>
        </w:rPr>
        <w:t xml:space="preserve"> </w:t>
      </w:r>
      <w:r w:rsidRPr="003453B0">
        <w:rPr>
          <w:sz w:val="28"/>
          <w:szCs w:val="28"/>
        </w:rPr>
        <w:t>та</w:t>
      </w:r>
      <w:r w:rsidRPr="003453B0">
        <w:rPr>
          <w:spacing w:val="33"/>
          <w:sz w:val="28"/>
          <w:szCs w:val="28"/>
        </w:rPr>
        <w:t xml:space="preserve"> </w:t>
      </w:r>
      <w:r w:rsidRPr="003453B0">
        <w:rPr>
          <w:sz w:val="28"/>
          <w:szCs w:val="28"/>
        </w:rPr>
        <w:t>міжнародних</w:t>
      </w:r>
      <w:r w:rsidR="00B566FA" w:rsidRPr="003453B0">
        <w:rPr>
          <w:sz w:val="28"/>
          <w:szCs w:val="28"/>
        </w:rPr>
        <w:t xml:space="preserve"> </w:t>
      </w:r>
      <w:r w:rsidRPr="003453B0">
        <w:rPr>
          <w:spacing w:val="-67"/>
          <w:sz w:val="28"/>
          <w:szCs w:val="28"/>
        </w:rPr>
        <w:t xml:space="preserve"> </w:t>
      </w:r>
      <w:r w:rsidRPr="003453B0">
        <w:rPr>
          <w:sz w:val="28"/>
          <w:szCs w:val="28"/>
        </w:rPr>
        <w:t>конвенцій</w:t>
      </w:r>
      <w:r w:rsidRPr="003453B0">
        <w:rPr>
          <w:spacing w:val="-1"/>
          <w:sz w:val="28"/>
          <w:szCs w:val="28"/>
        </w:rPr>
        <w:t xml:space="preserve"> </w:t>
      </w:r>
      <w:r w:rsidRPr="003453B0">
        <w:rPr>
          <w:sz w:val="28"/>
          <w:szCs w:val="28"/>
        </w:rPr>
        <w:t>і угод щодо</w:t>
      </w:r>
      <w:r w:rsidRPr="003453B0">
        <w:rPr>
          <w:spacing w:val="1"/>
          <w:sz w:val="28"/>
          <w:szCs w:val="28"/>
        </w:rPr>
        <w:t xml:space="preserve"> </w:t>
      </w:r>
      <w:r w:rsidRPr="003453B0">
        <w:rPr>
          <w:sz w:val="28"/>
          <w:szCs w:val="28"/>
        </w:rPr>
        <w:t>якості</w:t>
      </w:r>
      <w:r w:rsidRPr="003453B0">
        <w:rPr>
          <w:spacing w:val="-4"/>
          <w:sz w:val="28"/>
          <w:szCs w:val="28"/>
        </w:rPr>
        <w:t xml:space="preserve"> </w:t>
      </w:r>
      <w:r w:rsidRPr="003453B0">
        <w:rPr>
          <w:sz w:val="28"/>
          <w:szCs w:val="28"/>
        </w:rPr>
        <w:t>підготовки фахівців;</w:t>
      </w:r>
    </w:p>
    <w:p w14:paraId="1FFBC817" w14:textId="77777777" w:rsidR="00F555AF" w:rsidRPr="003453B0" w:rsidRDefault="007D4B5B" w:rsidP="004155F7">
      <w:pPr>
        <w:pStyle w:val="a3"/>
        <w:kinsoku w:val="0"/>
        <w:overflowPunct w:val="0"/>
        <w:ind w:left="0" w:firstLine="567"/>
        <w:rPr>
          <w:sz w:val="28"/>
          <w:szCs w:val="28"/>
        </w:rPr>
      </w:pPr>
      <w:r w:rsidRPr="003453B0">
        <w:rPr>
          <w:sz w:val="28"/>
          <w:szCs w:val="28"/>
        </w:rPr>
        <w:t>у</w:t>
      </w:r>
      <w:r w:rsidRPr="003453B0">
        <w:rPr>
          <w:spacing w:val="19"/>
          <w:sz w:val="28"/>
          <w:szCs w:val="28"/>
        </w:rPr>
        <w:t xml:space="preserve"> </w:t>
      </w:r>
      <w:r w:rsidRPr="003453B0">
        <w:rPr>
          <w:sz w:val="28"/>
          <w:szCs w:val="28"/>
        </w:rPr>
        <w:t>встановленому</w:t>
      </w:r>
      <w:r w:rsidRPr="003453B0">
        <w:rPr>
          <w:spacing w:val="19"/>
          <w:sz w:val="28"/>
          <w:szCs w:val="28"/>
        </w:rPr>
        <w:t xml:space="preserve"> </w:t>
      </w:r>
      <w:r w:rsidRPr="003453B0">
        <w:rPr>
          <w:sz w:val="28"/>
          <w:szCs w:val="28"/>
        </w:rPr>
        <w:t>порядку</w:t>
      </w:r>
      <w:r w:rsidRPr="003453B0">
        <w:rPr>
          <w:spacing w:val="19"/>
          <w:sz w:val="28"/>
          <w:szCs w:val="28"/>
        </w:rPr>
        <w:t xml:space="preserve"> </w:t>
      </w:r>
      <w:r w:rsidRPr="003453B0">
        <w:rPr>
          <w:sz w:val="28"/>
          <w:szCs w:val="28"/>
        </w:rPr>
        <w:t>отримує</w:t>
      </w:r>
      <w:r w:rsidRPr="003453B0">
        <w:rPr>
          <w:spacing w:val="21"/>
          <w:sz w:val="28"/>
          <w:szCs w:val="28"/>
        </w:rPr>
        <w:t xml:space="preserve"> </w:t>
      </w:r>
      <w:r w:rsidRPr="003453B0">
        <w:rPr>
          <w:sz w:val="28"/>
          <w:szCs w:val="28"/>
        </w:rPr>
        <w:t>кошти</w:t>
      </w:r>
      <w:r w:rsidRPr="003453B0">
        <w:rPr>
          <w:spacing w:val="22"/>
          <w:sz w:val="28"/>
          <w:szCs w:val="28"/>
        </w:rPr>
        <w:t xml:space="preserve"> </w:t>
      </w:r>
      <w:r w:rsidRPr="003453B0">
        <w:rPr>
          <w:sz w:val="28"/>
          <w:szCs w:val="28"/>
        </w:rPr>
        <w:t>і</w:t>
      </w:r>
      <w:r w:rsidRPr="003453B0">
        <w:rPr>
          <w:spacing w:val="20"/>
          <w:sz w:val="28"/>
          <w:szCs w:val="28"/>
        </w:rPr>
        <w:t xml:space="preserve"> </w:t>
      </w:r>
      <w:r w:rsidRPr="003453B0">
        <w:rPr>
          <w:sz w:val="28"/>
          <w:szCs w:val="28"/>
        </w:rPr>
        <w:t>майно</w:t>
      </w:r>
      <w:r w:rsidRPr="003453B0">
        <w:rPr>
          <w:spacing w:val="22"/>
          <w:sz w:val="28"/>
          <w:szCs w:val="28"/>
        </w:rPr>
        <w:t xml:space="preserve"> </w:t>
      </w:r>
      <w:r w:rsidRPr="003453B0">
        <w:rPr>
          <w:sz w:val="28"/>
          <w:szCs w:val="28"/>
        </w:rPr>
        <w:t>(будівлі,</w:t>
      </w:r>
      <w:r w:rsidRPr="003453B0">
        <w:rPr>
          <w:spacing w:val="21"/>
          <w:sz w:val="28"/>
          <w:szCs w:val="28"/>
        </w:rPr>
        <w:t xml:space="preserve"> </w:t>
      </w:r>
      <w:r w:rsidRPr="003453B0">
        <w:rPr>
          <w:sz w:val="28"/>
          <w:szCs w:val="28"/>
        </w:rPr>
        <w:t>споруди,</w:t>
      </w:r>
      <w:r w:rsidRPr="003453B0">
        <w:rPr>
          <w:spacing w:val="-67"/>
          <w:sz w:val="28"/>
          <w:szCs w:val="28"/>
        </w:rPr>
        <w:t xml:space="preserve"> </w:t>
      </w:r>
      <w:r w:rsidRPr="003453B0">
        <w:rPr>
          <w:sz w:val="28"/>
          <w:szCs w:val="28"/>
        </w:rPr>
        <w:t>обладнання,</w:t>
      </w:r>
      <w:r w:rsidRPr="003453B0">
        <w:rPr>
          <w:spacing w:val="12"/>
          <w:sz w:val="28"/>
          <w:szCs w:val="28"/>
        </w:rPr>
        <w:t xml:space="preserve"> </w:t>
      </w:r>
      <w:r w:rsidRPr="003453B0">
        <w:rPr>
          <w:sz w:val="28"/>
          <w:szCs w:val="28"/>
        </w:rPr>
        <w:t>транспортні</w:t>
      </w:r>
      <w:r w:rsidRPr="003453B0">
        <w:rPr>
          <w:spacing w:val="14"/>
          <w:sz w:val="28"/>
          <w:szCs w:val="28"/>
        </w:rPr>
        <w:t xml:space="preserve"> </w:t>
      </w:r>
      <w:r w:rsidRPr="003453B0">
        <w:rPr>
          <w:sz w:val="28"/>
          <w:szCs w:val="28"/>
        </w:rPr>
        <w:t>засоби</w:t>
      </w:r>
      <w:r w:rsidRPr="003453B0">
        <w:rPr>
          <w:spacing w:val="14"/>
          <w:sz w:val="28"/>
          <w:szCs w:val="28"/>
        </w:rPr>
        <w:t xml:space="preserve"> </w:t>
      </w:r>
      <w:r w:rsidRPr="003453B0">
        <w:rPr>
          <w:sz w:val="28"/>
          <w:szCs w:val="28"/>
        </w:rPr>
        <w:t>тощо)</w:t>
      </w:r>
      <w:r w:rsidRPr="003453B0">
        <w:rPr>
          <w:spacing w:val="13"/>
          <w:sz w:val="28"/>
          <w:szCs w:val="28"/>
        </w:rPr>
        <w:t xml:space="preserve"> </w:t>
      </w:r>
      <w:r w:rsidRPr="003453B0">
        <w:rPr>
          <w:sz w:val="28"/>
          <w:szCs w:val="28"/>
        </w:rPr>
        <w:t>від</w:t>
      </w:r>
      <w:r w:rsidRPr="003453B0">
        <w:rPr>
          <w:spacing w:val="14"/>
          <w:sz w:val="28"/>
          <w:szCs w:val="28"/>
        </w:rPr>
        <w:t xml:space="preserve"> </w:t>
      </w:r>
      <w:r w:rsidRPr="003453B0">
        <w:rPr>
          <w:sz w:val="28"/>
          <w:szCs w:val="28"/>
        </w:rPr>
        <w:t>Міністерства</w:t>
      </w:r>
      <w:r w:rsidRPr="003453B0">
        <w:rPr>
          <w:spacing w:val="13"/>
          <w:sz w:val="28"/>
          <w:szCs w:val="28"/>
        </w:rPr>
        <w:t xml:space="preserve"> </w:t>
      </w:r>
      <w:r w:rsidRPr="003453B0">
        <w:rPr>
          <w:sz w:val="28"/>
          <w:szCs w:val="28"/>
        </w:rPr>
        <w:t>освіти</w:t>
      </w:r>
      <w:r w:rsidRPr="003453B0">
        <w:rPr>
          <w:spacing w:val="14"/>
          <w:sz w:val="28"/>
          <w:szCs w:val="28"/>
        </w:rPr>
        <w:t xml:space="preserve"> </w:t>
      </w:r>
      <w:r w:rsidRPr="003453B0">
        <w:rPr>
          <w:sz w:val="28"/>
          <w:szCs w:val="28"/>
        </w:rPr>
        <w:t>і</w:t>
      </w:r>
      <w:r w:rsidRPr="003453B0">
        <w:rPr>
          <w:spacing w:val="14"/>
          <w:sz w:val="28"/>
          <w:szCs w:val="28"/>
        </w:rPr>
        <w:t xml:space="preserve"> </w:t>
      </w:r>
      <w:r w:rsidRPr="003453B0">
        <w:rPr>
          <w:sz w:val="28"/>
          <w:szCs w:val="28"/>
        </w:rPr>
        <w:t>науки</w:t>
      </w:r>
      <w:r w:rsidRPr="003453B0">
        <w:rPr>
          <w:spacing w:val="14"/>
          <w:sz w:val="28"/>
          <w:szCs w:val="28"/>
        </w:rPr>
        <w:t xml:space="preserve"> </w:t>
      </w:r>
      <w:r w:rsidRPr="003453B0">
        <w:rPr>
          <w:sz w:val="28"/>
          <w:szCs w:val="28"/>
        </w:rPr>
        <w:t>України,</w:t>
      </w:r>
      <w:r w:rsidR="004F5510" w:rsidRPr="003453B0">
        <w:rPr>
          <w:sz w:val="28"/>
          <w:szCs w:val="28"/>
        </w:rPr>
        <w:t xml:space="preserve"> </w:t>
      </w:r>
      <w:r w:rsidR="00F555AF" w:rsidRPr="003453B0">
        <w:rPr>
          <w:sz w:val="28"/>
          <w:szCs w:val="28"/>
        </w:rPr>
        <w:t>інших</w:t>
      </w:r>
      <w:r w:rsidR="00F555AF" w:rsidRPr="003453B0">
        <w:rPr>
          <w:spacing w:val="1"/>
          <w:sz w:val="28"/>
          <w:szCs w:val="28"/>
        </w:rPr>
        <w:t xml:space="preserve"> </w:t>
      </w:r>
      <w:r w:rsidR="00F555AF" w:rsidRPr="003453B0">
        <w:rPr>
          <w:sz w:val="28"/>
          <w:szCs w:val="28"/>
        </w:rPr>
        <w:t>органів</w:t>
      </w:r>
      <w:r w:rsidR="00F555AF" w:rsidRPr="003453B0">
        <w:rPr>
          <w:spacing w:val="1"/>
          <w:sz w:val="28"/>
          <w:szCs w:val="28"/>
        </w:rPr>
        <w:t xml:space="preserve"> </w:t>
      </w:r>
      <w:r w:rsidR="00F555AF" w:rsidRPr="003453B0">
        <w:rPr>
          <w:sz w:val="28"/>
          <w:szCs w:val="28"/>
        </w:rPr>
        <w:t>виконавчої</w:t>
      </w:r>
      <w:r w:rsidR="00F555AF" w:rsidRPr="003453B0">
        <w:rPr>
          <w:spacing w:val="1"/>
          <w:sz w:val="28"/>
          <w:szCs w:val="28"/>
        </w:rPr>
        <w:t xml:space="preserve"> </w:t>
      </w:r>
      <w:r w:rsidR="00F555AF" w:rsidRPr="003453B0">
        <w:rPr>
          <w:sz w:val="28"/>
          <w:szCs w:val="28"/>
        </w:rPr>
        <w:t>влади,</w:t>
      </w:r>
      <w:r w:rsidR="00F555AF" w:rsidRPr="003453B0">
        <w:rPr>
          <w:spacing w:val="1"/>
          <w:sz w:val="28"/>
          <w:szCs w:val="28"/>
        </w:rPr>
        <w:t xml:space="preserve"> </w:t>
      </w:r>
      <w:r w:rsidR="00F555AF" w:rsidRPr="003453B0">
        <w:rPr>
          <w:sz w:val="28"/>
          <w:szCs w:val="28"/>
        </w:rPr>
        <w:t>місцевого</w:t>
      </w:r>
      <w:r w:rsidR="00F555AF" w:rsidRPr="003453B0">
        <w:rPr>
          <w:spacing w:val="1"/>
          <w:sz w:val="28"/>
          <w:szCs w:val="28"/>
        </w:rPr>
        <w:t xml:space="preserve"> </w:t>
      </w:r>
      <w:r w:rsidR="00F555AF" w:rsidRPr="003453B0">
        <w:rPr>
          <w:sz w:val="28"/>
          <w:szCs w:val="28"/>
        </w:rPr>
        <w:t>самоврядування,</w:t>
      </w:r>
      <w:r w:rsidR="00F555AF" w:rsidRPr="003453B0">
        <w:rPr>
          <w:spacing w:val="1"/>
          <w:sz w:val="28"/>
          <w:szCs w:val="28"/>
        </w:rPr>
        <w:t xml:space="preserve"> </w:t>
      </w:r>
      <w:r w:rsidR="00F555AF" w:rsidRPr="003453B0">
        <w:rPr>
          <w:sz w:val="28"/>
          <w:szCs w:val="28"/>
        </w:rPr>
        <w:t>підприємств,</w:t>
      </w:r>
      <w:r w:rsidR="00F555AF" w:rsidRPr="003453B0">
        <w:rPr>
          <w:spacing w:val="1"/>
          <w:sz w:val="28"/>
          <w:szCs w:val="28"/>
        </w:rPr>
        <w:t xml:space="preserve"> </w:t>
      </w:r>
      <w:r w:rsidR="00F555AF" w:rsidRPr="003453B0">
        <w:rPr>
          <w:sz w:val="28"/>
          <w:szCs w:val="28"/>
        </w:rPr>
        <w:t>установ,</w:t>
      </w:r>
      <w:r w:rsidR="00F555AF" w:rsidRPr="003453B0">
        <w:rPr>
          <w:spacing w:val="-2"/>
          <w:sz w:val="28"/>
          <w:szCs w:val="28"/>
        </w:rPr>
        <w:t xml:space="preserve"> </w:t>
      </w:r>
      <w:r w:rsidR="00F555AF" w:rsidRPr="003453B0">
        <w:rPr>
          <w:sz w:val="28"/>
          <w:szCs w:val="28"/>
        </w:rPr>
        <w:t>організацій,</w:t>
      </w:r>
      <w:r w:rsidR="00F555AF" w:rsidRPr="003453B0">
        <w:rPr>
          <w:spacing w:val="-1"/>
          <w:sz w:val="28"/>
          <w:szCs w:val="28"/>
        </w:rPr>
        <w:t xml:space="preserve"> </w:t>
      </w:r>
      <w:r w:rsidR="00F555AF" w:rsidRPr="003453B0">
        <w:rPr>
          <w:sz w:val="28"/>
          <w:szCs w:val="28"/>
        </w:rPr>
        <w:t>громадян і</w:t>
      </w:r>
      <w:r w:rsidR="00F555AF" w:rsidRPr="003453B0">
        <w:rPr>
          <w:spacing w:val="-4"/>
          <w:sz w:val="28"/>
          <w:szCs w:val="28"/>
        </w:rPr>
        <w:t xml:space="preserve"> </w:t>
      </w:r>
      <w:r w:rsidR="00F555AF" w:rsidRPr="003453B0">
        <w:rPr>
          <w:sz w:val="28"/>
          <w:szCs w:val="28"/>
        </w:rPr>
        <w:t>благодійних</w:t>
      </w:r>
      <w:r w:rsidR="00F555AF" w:rsidRPr="003453B0">
        <w:rPr>
          <w:spacing w:val="-3"/>
          <w:sz w:val="28"/>
          <w:szCs w:val="28"/>
        </w:rPr>
        <w:t xml:space="preserve"> </w:t>
      </w:r>
      <w:r w:rsidR="00F555AF" w:rsidRPr="003453B0">
        <w:rPr>
          <w:sz w:val="28"/>
          <w:szCs w:val="28"/>
        </w:rPr>
        <w:t>фондів;</w:t>
      </w:r>
    </w:p>
    <w:p w14:paraId="1937CC56" w14:textId="77777777" w:rsidR="00F555AF" w:rsidRPr="003453B0" w:rsidRDefault="00F555AF" w:rsidP="004155F7">
      <w:pPr>
        <w:pStyle w:val="a3"/>
        <w:kinsoku w:val="0"/>
        <w:overflowPunct w:val="0"/>
        <w:ind w:left="0" w:firstLine="567"/>
        <w:rPr>
          <w:sz w:val="28"/>
          <w:szCs w:val="28"/>
        </w:rPr>
      </w:pPr>
      <w:r w:rsidRPr="003453B0">
        <w:rPr>
          <w:sz w:val="28"/>
          <w:szCs w:val="28"/>
        </w:rPr>
        <w:t>для виконання статутних завдань укладає відповідно до законодавства</w:t>
      </w:r>
      <w:r w:rsidRPr="003453B0">
        <w:rPr>
          <w:spacing w:val="1"/>
          <w:sz w:val="28"/>
          <w:szCs w:val="28"/>
        </w:rPr>
        <w:t xml:space="preserve"> </w:t>
      </w:r>
      <w:r w:rsidRPr="003453B0">
        <w:rPr>
          <w:sz w:val="28"/>
          <w:szCs w:val="28"/>
        </w:rPr>
        <w:t>договори з підприємствами, установами і організаціями всіх форм власності та</w:t>
      </w:r>
      <w:r w:rsidRPr="003453B0">
        <w:rPr>
          <w:spacing w:val="1"/>
          <w:sz w:val="28"/>
          <w:szCs w:val="28"/>
        </w:rPr>
        <w:t xml:space="preserve"> </w:t>
      </w:r>
      <w:r w:rsidRPr="003453B0">
        <w:rPr>
          <w:sz w:val="28"/>
          <w:szCs w:val="28"/>
        </w:rPr>
        <w:t>фізичними</w:t>
      </w:r>
      <w:r w:rsidRPr="003453B0">
        <w:rPr>
          <w:spacing w:val="-1"/>
          <w:sz w:val="28"/>
          <w:szCs w:val="28"/>
        </w:rPr>
        <w:t xml:space="preserve"> </w:t>
      </w:r>
      <w:r w:rsidRPr="003453B0">
        <w:rPr>
          <w:sz w:val="28"/>
          <w:szCs w:val="28"/>
        </w:rPr>
        <w:t>особами в</w:t>
      </w:r>
      <w:r w:rsidRPr="003453B0">
        <w:rPr>
          <w:spacing w:val="-1"/>
          <w:sz w:val="28"/>
          <w:szCs w:val="28"/>
        </w:rPr>
        <w:t xml:space="preserve"> </w:t>
      </w:r>
      <w:r w:rsidRPr="003453B0">
        <w:rPr>
          <w:sz w:val="28"/>
          <w:szCs w:val="28"/>
        </w:rPr>
        <w:t>Україні</w:t>
      </w:r>
      <w:r w:rsidRPr="003453B0">
        <w:rPr>
          <w:spacing w:val="1"/>
          <w:sz w:val="28"/>
          <w:szCs w:val="28"/>
        </w:rPr>
        <w:t xml:space="preserve"> </w:t>
      </w:r>
      <w:r w:rsidRPr="003453B0">
        <w:rPr>
          <w:sz w:val="28"/>
          <w:szCs w:val="28"/>
        </w:rPr>
        <w:t>і</w:t>
      </w:r>
      <w:r w:rsidRPr="003453B0">
        <w:rPr>
          <w:spacing w:val="3"/>
          <w:sz w:val="28"/>
          <w:szCs w:val="28"/>
        </w:rPr>
        <w:t xml:space="preserve"> </w:t>
      </w:r>
      <w:r w:rsidRPr="003453B0">
        <w:rPr>
          <w:sz w:val="28"/>
          <w:szCs w:val="28"/>
        </w:rPr>
        <w:t>за</w:t>
      </w:r>
      <w:r w:rsidRPr="003453B0">
        <w:rPr>
          <w:spacing w:val="-5"/>
          <w:sz w:val="28"/>
          <w:szCs w:val="28"/>
        </w:rPr>
        <w:t xml:space="preserve"> </w:t>
      </w:r>
      <w:r w:rsidRPr="003453B0">
        <w:rPr>
          <w:sz w:val="28"/>
          <w:szCs w:val="28"/>
        </w:rPr>
        <w:t>її</w:t>
      </w:r>
      <w:r w:rsidRPr="003453B0">
        <w:rPr>
          <w:spacing w:val="1"/>
          <w:sz w:val="28"/>
          <w:szCs w:val="28"/>
        </w:rPr>
        <w:t xml:space="preserve"> </w:t>
      </w:r>
      <w:r w:rsidRPr="003453B0">
        <w:rPr>
          <w:sz w:val="28"/>
          <w:szCs w:val="28"/>
        </w:rPr>
        <w:t>межами;</w:t>
      </w:r>
    </w:p>
    <w:p w14:paraId="0CA6B8A4" w14:textId="77777777" w:rsidR="00F555AF" w:rsidRPr="003453B0" w:rsidRDefault="00F555AF" w:rsidP="004155F7">
      <w:pPr>
        <w:pStyle w:val="a3"/>
        <w:kinsoku w:val="0"/>
        <w:overflowPunct w:val="0"/>
        <w:ind w:left="0" w:firstLine="567"/>
        <w:rPr>
          <w:sz w:val="28"/>
          <w:szCs w:val="28"/>
        </w:rPr>
      </w:pPr>
      <w:r w:rsidRPr="003453B0">
        <w:rPr>
          <w:sz w:val="28"/>
          <w:szCs w:val="28"/>
        </w:rPr>
        <w:lastRenderedPageBreak/>
        <w:t>розвиває</w:t>
      </w:r>
      <w:r w:rsidRPr="003453B0">
        <w:rPr>
          <w:spacing w:val="1"/>
          <w:sz w:val="28"/>
          <w:szCs w:val="28"/>
        </w:rPr>
        <w:t xml:space="preserve"> </w:t>
      </w:r>
      <w:r w:rsidRPr="003453B0">
        <w:rPr>
          <w:sz w:val="28"/>
          <w:szCs w:val="28"/>
        </w:rPr>
        <w:t>власну</w:t>
      </w:r>
      <w:r w:rsidRPr="003453B0">
        <w:rPr>
          <w:spacing w:val="1"/>
          <w:sz w:val="28"/>
          <w:szCs w:val="28"/>
        </w:rPr>
        <w:t xml:space="preserve"> </w:t>
      </w:r>
      <w:r w:rsidRPr="003453B0">
        <w:rPr>
          <w:sz w:val="28"/>
          <w:szCs w:val="28"/>
        </w:rPr>
        <w:t>соціальну</w:t>
      </w:r>
      <w:r w:rsidRPr="003453B0">
        <w:rPr>
          <w:spacing w:val="1"/>
          <w:sz w:val="28"/>
          <w:szCs w:val="28"/>
        </w:rPr>
        <w:t xml:space="preserve"> </w:t>
      </w:r>
      <w:r w:rsidRPr="003453B0">
        <w:rPr>
          <w:sz w:val="28"/>
          <w:szCs w:val="28"/>
        </w:rPr>
        <w:t>базу;</w:t>
      </w:r>
    </w:p>
    <w:p w14:paraId="7306244C" w14:textId="77777777" w:rsidR="00F555AF" w:rsidRPr="003453B0" w:rsidRDefault="00F555AF" w:rsidP="004155F7">
      <w:pPr>
        <w:pStyle w:val="a3"/>
        <w:kinsoku w:val="0"/>
        <w:overflowPunct w:val="0"/>
        <w:ind w:left="0" w:firstLine="567"/>
        <w:rPr>
          <w:sz w:val="28"/>
          <w:szCs w:val="28"/>
        </w:rPr>
      </w:pPr>
      <w:r w:rsidRPr="003453B0">
        <w:rPr>
          <w:sz w:val="28"/>
          <w:szCs w:val="28"/>
        </w:rPr>
        <w:t>користується</w:t>
      </w:r>
      <w:r w:rsidRPr="003453B0">
        <w:rPr>
          <w:spacing w:val="1"/>
          <w:sz w:val="28"/>
          <w:szCs w:val="28"/>
        </w:rPr>
        <w:t xml:space="preserve"> </w:t>
      </w:r>
      <w:r w:rsidRPr="003453B0">
        <w:rPr>
          <w:sz w:val="28"/>
          <w:szCs w:val="28"/>
        </w:rPr>
        <w:t>пільгами,</w:t>
      </w:r>
      <w:r w:rsidRPr="003453B0">
        <w:rPr>
          <w:spacing w:val="1"/>
          <w:sz w:val="28"/>
          <w:szCs w:val="28"/>
        </w:rPr>
        <w:t xml:space="preserve"> </w:t>
      </w:r>
      <w:r w:rsidRPr="003453B0">
        <w:rPr>
          <w:sz w:val="28"/>
          <w:szCs w:val="28"/>
        </w:rPr>
        <w:t>встановленими</w:t>
      </w:r>
      <w:r w:rsidRPr="003453B0">
        <w:rPr>
          <w:spacing w:val="1"/>
          <w:sz w:val="28"/>
          <w:szCs w:val="28"/>
        </w:rPr>
        <w:t xml:space="preserve"> </w:t>
      </w:r>
      <w:r w:rsidRPr="003453B0">
        <w:rPr>
          <w:sz w:val="28"/>
          <w:szCs w:val="28"/>
        </w:rPr>
        <w:t>законодавством</w:t>
      </w:r>
      <w:r w:rsidRPr="003453B0">
        <w:rPr>
          <w:spacing w:val="1"/>
          <w:sz w:val="28"/>
          <w:szCs w:val="28"/>
        </w:rPr>
        <w:t xml:space="preserve"> </w:t>
      </w:r>
      <w:r w:rsidRPr="003453B0">
        <w:rPr>
          <w:sz w:val="28"/>
          <w:szCs w:val="28"/>
        </w:rPr>
        <w:t>для</w:t>
      </w:r>
      <w:r w:rsidRPr="003453B0">
        <w:rPr>
          <w:spacing w:val="1"/>
          <w:sz w:val="28"/>
          <w:szCs w:val="28"/>
        </w:rPr>
        <w:t xml:space="preserve"> </w:t>
      </w:r>
      <w:r w:rsidRPr="003453B0">
        <w:rPr>
          <w:sz w:val="28"/>
          <w:szCs w:val="28"/>
        </w:rPr>
        <w:t>закладів</w:t>
      </w:r>
      <w:r w:rsidRPr="003453B0">
        <w:rPr>
          <w:spacing w:val="1"/>
          <w:sz w:val="28"/>
          <w:szCs w:val="28"/>
        </w:rPr>
        <w:t xml:space="preserve"> </w:t>
      </w:r>
      <w:r w:rsidRPr="003453B0">
        <w:rPr>
          <w:sz w:val="28"/>
          <w:szCs w:val="28"/>
        </w:rPr>
        <w:t>вищої освіти;</w:t>
      </w:r>
    </w:p>
    <w:p w14:paraId="4DAB64B4" w14:textId="77777777" w:rsidR="00F555AF" w:rsidRPr="003453B0" w:rsidRDefault="00F555AF" w:rsidP="004155F7">
      <w:pPr>
        <w:pStyle w:val="a3"/>
        <w:kinsoku w:val="0"/>
        <w:overflowPunct w:val="0"/>
        <w:ind w:left="0" w:firstLine="567"/>
        <w:rPr>
          <w:sz w:val="28"/>
          <w:szCs w:val="28"/>
        </w:rPr>
      </w:pPr>
      <w:r w:rsidRPr="003453B0">
        <w:rPr>
          <w:sz w:val="28"/>
          <w:szCs w:val="28"/>
        </w:rPr>
        <w:t>за</w:t>
      </w:r>
      <w:r w:rsidRPr="003453B0">
        <w:rPr>
          <w:spacing w:val="1"/>
          <w:sz w:val="28"/>
          <w:szCs w:val="28"/>
        </w:rPr>
        <w:t xml:space="preserve"> </w:t>
      </w:r>
      <w:r w:rsidRPr="003453B0">
        <w:rPr>
          <w:sz w:val="28"/>
          <w:szCs w:val="28"/>
        </w:rPr>
        <w:t>рахунок</w:t>
      </w:r>
      <w:r w:rsidRPr="003453B0">
        <w:rPr>
          <w:spacing w:val="1"/>
          <w:sz w:val="28"/>
          <w:szCs w:val="28"/>
        </w:rPr>
        <w:t xml:space="preserve"> </w:t>
      </w:r>
      <w:r w:rsidRPr="003453B0">
        <w:rPr>
          <w:sz w:val="28"/>
          <w:szCs w:val="28"/>
        </w:rPr>
        <w:t>коштів</w:t>
      </w:r>
      <w:r w:rsidRPr="003453B0">
        <w:rPr>
          <w:spacing w:val="1"/>
          <w:sz w:val="28"/>
          <w:szCs w:val="28"/>
        </w:rPr>
        <w:t xml:space="preserve"> </w:t>
      </w:r>
      <w:r w:rsidRPr="003453B0">
        <w:rPr>
          <w:sz w:val="28"/>
          <w:szCs w:val="28"/>
        </w:rPr>
        <w:t>спеціального</w:t>
      </w:r>
      <w:r w:rsidRPr="003453B0">
        <w:rPr>
          <w:spacing w:val="1"/>
          <w:sz w:val="28"/>
          <w:szCs w:val="28"/>
        </w:rPr>
        <w:t xml:space="preserve"> </w:t>
      </w:r>
      <w:r w:rsidRPr="003453B0">
        <w:rPr>
          <w:sz w:val="28"/>
          <w:szCs w:val="28"/>
        </w:rPr>
        <w:t>фонду</w:t>
      </w:r>
      <w:r w:rsidRPr="003453B0">
        <w:rPr>
          <w:spacing w:val="1"/>
          <w:sz w:val="28"/>
          <w:szCs w:val="28"/>
        </w:rPr>
        <w:t xml:space="preserve"> </w:t>
      </w:r>
      <w:r w:rsidRPr="003453B0">
        <w:rPr>
          <w:sz w:val="28"/>
          <w:szCs w:val="28"/>
        </w:rPr>
        <w:t>бюджету</w:t>
      </w:r>
      <w:r w:rsidRPr="003453B0">
        <w:rPr>
          <w:spacing w:val="1"/>
          <w:sz w:val="28"/>
          <w:szCs w:val="28"/>
        </w:rPr>
        <w:t xml:space="preserve"> </w:t>
      </w:r>
      <w:r w:rsidRPr="003453B0">
        <w:rPr>
          <w:sz w:val="28"/>
          <w:szCs w:val="28"/>
        </w:rPr>
        <w:t>надає</w:t>
      </w:r>
      <w:r w:rsidRPr="003453B0">
        <w:rPr>
          <w:spacing w:val="1"/>
          <w:sz w:val="28"/>
          <w:szCs w:val="28"/>
        </w:rPr>
        <w:t xml:space="preserve"> </w:t>
      </w:r>
      <w:r w:rsidRPr="003453B0">
        <w:rPr>
          <w:sz w:val="28"/>
          <w:szCs w:val="28"/>
        </w:rPr>
        <w:t>працівникам</w:t>
      </w:r>
      <w:r w:rsidRPr="003453B0">
        <w:rPr>
          <w:spacing w:val="1"/>
          <w:sz w:val="28"/>
          <w:szCs w:val="28"/>
        </w:rPr>
        <w:t xml:space="preserve"> </w:t>
      </w:r>
      <w:r w:rsidRPr="003453B0">
        <w:rPr>
          <w:sz w:val="28"/>
          <w:szCs w:val="28"/>
        </w:rPr>
        <w:t>матеріальну</w:t>
      </w:r>
      <w:r w:rsidRPr="003453B0">
        <w:rPr>
          <w:spacing w:val="1"/>
          <w:sz w:val="28"/>
          <w:szCs w:val="28"/>
        </w:rPr>
        <w:t xml:space="preserve"> </w:t>
      </w:r>
      <w:r w:rsidRPr="003453B0">
        <w:rPr>
          <w:sz w:val="28"/>
          <w:szCs w:val="28"/>
        </w:rPr>
        <w:t>допомогу</w:t>
      </w:r>
      <w:r w:rsidRPr="003453B0">
        <w:rPr>
          <w:spacing w:val="1"/>
          <w:sz w:val="28"/>
          <w:szCs w:val="28"/>
        </w:rPr>
        <w:t xml:space="preserve"> </w:t>
      </w:r>
      <w:r w:rsidRPr="003453B0">
        <w:rPr>
          <w:sz w:val="28"/>
          <w:szCs w:val="28"/>
        </w:rPr>
        <w:t>для</w:t>
      </w:r>
      <w:r w:rsidRPr="003453B0">
        <w:rPr>
          <w:spacing w:val="1"/>
          <w:sz w:val="28"/>
          <w:szCs w:val="28"/>
        </w:rPr>
        <w:t xml:space="preserve"> </w:t>
      </w:r>
      <w:r w:rsidRPr="003453B0">
        <w:rPr>
          <w:sz w:val="28"/>
          <w:szCs w:val="28"/>
        </w:rPr>
        <w:t>вирішення</w:t>
      </w:r>
      <w:r w:rsidRPr="003453B0">
        <w:rPr>
          <w:spacing w:val="1"/>
          <w:sz w:val="28"/>
          <w:szCs w:val="28"/>
        </w:rPr>
        <w:t xml:space="preserve"> </w:t>
      </w:r>
      <w:r w:rsidRPr="003453B0">
        <w:rPr>
          <w:sz w:val="28"/>
          <w:szCs w:val="28"/>
        </w:rPr>
        <w:t>соціально-побутових</w:t>
      </w:r>
      <w:r w:rsidRPr="003453B0">
        <w:rPr>
          <w:spacing w:val="1"/>
          <w:sz w:val="28"/>
          <w:szCs w:val="28"/>
        </w:rPr>
        <w:t xml:space="preserve"> </w:t>
      </w:r>
      <w:r w:rsidRPr="003453B0">
        <w:rPr>
          <w:sz w:val="28"/>
          <w:szCs w:val="28"/>
        </w:rPr>
        <w:t>питань</w:t>
      </w:r>
      <w:r w:rsidRPr="003453B0">
        <w:rPr>
          <w:spacing w:val="1"/>
          <w:sz w:val="28"/>
          <w:szCs w:val="28"/>
        </w:rPr>
        <w:t xml:space="preserve"> </w:t>
      </w:r>
      <w:r w:rsidRPr="003453B0">
        <w:rPr>
          <w:sz w:val="28"/>
          <w:szCs w:val="28"/>
        </w:rPr>
        <w:t>згідно</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законодавством;</w:t>
      </w:r>
    </w:p>
    <w:p w14:paraId="43433936" w14:textId="77777777" w:rsidR="00F555AF" w:rsidRPr="003453B0" w:rsidRDefault="00F555AF" w:rsidP="004155F7">
      <w:pPr>
        <w:pStyle w:val="a3"/>
        <w:kinsoku w:val="0"/>
        <w:overflowPunct w:val="0"/>
        <w:ind w:left="0" w:firstLine="567"/>
        <w:rPr>
          <w:sz w:val="28"/>
          <w:szCs w:val="28"/>
        </w:rPr>
      </w:pPr>
      <w:r w:rsidRPr="003453B0">
        <w:rPr>
          <w:sz w:val="28"/>
          <w:szCs w:val="28"/>
        </w:rPr>
        <w:t>створює</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своїй</w:t>
      </w:r>
      <w:r w:rsidRPr="003453B0">
        <w:rPr>
          <w:spacing w:val="1"/>
          <w:sz w:val="28"/>
          <w:szCs w:val="28"/>
        </w:rPr>
        <w:t xml:space="preserve"> </w:t>
      </w:r>
      <w:r w:rsidRPr="003453B0">
        <w:rPr>
          <w:sz w:val="28"/>
          <w:szCs w:val="28"/>
        </w:rPr>
        <w:t>базі</w:t>
      </w:r>
      <w:r w:rsidRPr="003453B0">
        <w:rPr>
          <w:spacing w:val="1"/>
          <w:sz w:val="28"/>
          <w:szCs w:val="28"/>
        </w:rPr>
        <w:t xml:space="preserve"> </w:t>
      </w:r>
      <w:r w:rsidRPr="003453B0">
        <w:rPr>
          <w:sz w:val="28"/>
          <w:szCs w:val="28"/>
        </w:rPr>
        <w:t>інноваційні</w:t>
      </w:r>
      <w:r w:rsidRPr="003453B0">
        <w:rPr>
          <w:spacing w:val="1"/>
          <w:sz w:val="28"/>
          <w:szCs w:val="28"/>
        </w:rPr>
        <w:t xml:space="preserve"> </w:t>
      </w:r>
      <w:r w:rsidRPr="003453B0">
        <w:rPr>
          <w:sz w:val="28"/>
          <w:szCs w:val="28"/>
        </w:rPr>
        <w:t>структури</w:t>
      </w:r>
      <w:r w:rsidRPr="003453B0">
        <w:rPr>
          <w:spacing w:val="1"/>
          <w:sz w:val="28"/>
          <w:szCs w:val="28"/>
        </w:rPr>
        <w:t xml:space="preserve"> </w:t>
      </w:r>
      <w:r w:rsidRPr="003453B0">
        <w:rPr>
          <w:sz w:val="28"/>
          <w:szCs w:val="28"/>
        </w:rPr>
        <w:t>різних</w:t>
      </w:r>
      <w:r w:rsidRPr="003453B0">
        <w:rPr>
          <w:spacing w:val="1"/>
          <w:sz w:val="28"/>
          <w:szCs w:val="28"/>
        </w:rPr>
        <w:t xml:space="preserve"> </w:t>
      </w:r>
      <w:r w:rsidRPr="003453B0">
        <w:rPr>
          <w:sz w:val="28"/>
          <w:szCs w:val="28"/>
        </w:rPr>
        <w:t>типів</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засадах</w:t>
      </w:r>
      <w:r w:rsidRPr="003453B0">
        <w:rPr>
          <w:spacing w:val="-67"/>
          <w:sz w:val="28"/>
          <w:szCs w:val="28"/>
        </w:rPr>
        <w:t xml:space="preserve"> </w:t>
      </w:r>
      <w:r w:rsidRPr="003453B0">
        <w:rPr>
          <w:sz w:val="28"/>
          <w:szCs w:val="28"/>
        </w:rPr>
        <w:t>поєднання інтересів високотехнологічних компаній, науки, освіти, бізнесу та</w:t>
      </w:r>
      <w:r w:rsidRPr="003453B0">
        <w:rPr>
          <w:spacing w:val="1"/>
          <w:sz w:val="28"/>
          <w:szCs w:val="28"/>
        </w:rPr>
        <w:t xml:space="preserve"> </w:t>
      </w:r>
      <w:r w:rsidRPr="003453B0">
        <w:rPr>
          <w:sz w:val="28"/>
          <w:szCs w:val="28"/>
        </w:rPr>
        <w:t>держави</w:t>
      </w:r>
      <w:r w:rsidRPr="003453B0">
        <w:rPr>
          <w:spacing w:val="-1"/>
          <w:sz w:val="28"/>
          <w:szCs w:val="28"/>
        </w:rPr>
        <w:t xml:space="preserve"> </w:t>
      </w:r>
      <w:r w:rsidRPr="003453B0">
        <w:rPr>
          <w:sz w:val="28"/>
          <w:szCs w:val="28"/>
        </w:rPr>
        <w:t>з</w:t>
      </w:r>
      <w:r w:rsidRPr="003453B0">
        <w:rPr>
          <w:spacing w:val="-2"/>
          <w:sz w:val="28"/>
          <w:szCs w:val="28"/>
        </w:rPr>
        <w:t xml:space="preserve"> </w:t>
      </w:r>
      <w:r w:rsidRPr="003453B0">
        <w:rPr>
          <w:sz w:val="28"/>
          <w:szCs w:val="28"/>
        </w:rPr>
        <w:t>метою</w:t>
      </w:r>
      <w:r w:rsidRPr="003453B0">
        <w:rPr>
          <w:spacing w:val="-1"/>
          <w:sz w:val="28"/>
          <w:szCs w:val="28"/>
        </w:rPr>
        <w:t xml:space="preserve"> </w:t>
      </w:r>
      <w:r w:rsidRPr="003453B0">
        <w:rPr>
          <w:sz w:val="28"/>
          <w:szCs w:val="28"/>
        </w:rPr>
        <w:t>виконання</w:t>
      </w:r>
      <w:r w:rsidRPr="003453B0">
        <w:rPr>
          <w:spacing w:val="-4"/>
          <w:sz w:val="28"/>
          <w:szCs w:val="28"/>
        </w:rPr>
        <w:t xml:space="preserve"> </w:t>
      </w:r>
      <w:r w:rsidRPr="003453B0">
        <w:rPr>
          <w:sz w:val="28"/>
          <w:szCs w:val="28"/>
        </w:rPr>
        <w:t>і впровадження інноваційних</w:t>
      </w:r>
      <w:r w:rsidRPr="003453B0">
        <w:rPr>
          <w:spacing w:val="-4"/>
          <w:sz w:val="28"/>
          <w:szCs w:val="28"/>
        </w:rPr>
        <w:t xml:space="preserve"> </w:t>
      </w:r>
      <w:r w:rsidRPr="003453B0">
        <w:rPr>
          <w:sz w:val="28"/>
          <w:szCs w:val="28"/>
        </w:rPr>
        <w:t>проектів;</w:t>
      </w:r>
    </w:p>
    <w:p w14:paraId="04F6B512" w14:textId="77777777" w:rsidR="00F555AF" w:rsidRPr="003453B0" w:rsidRDefault="00F555AF" w:rsidP="004155F7">
      <w:pPr>
        <w:pStyle w:val="a3"/>
        <w:kinsoku w:val="0"/>
        <w:overflowPunct w:val="0"/>
        <w:ind w:left="0" w:firstLine="567"/>
        <w:rPr>
          <w:sz w:val="28"/>
          <w:szCs w:val="28"/>
        </w:rPr>
      </w:pPr>
      <w:r w:rsidRPr="003453B0">
        <w:rPr>
          <w:sz w:val="28"/>
          <w:szCs w:val="28"/>
        </w:rPr>
        <w:t>здійснює інноваційну діяльність для підприємств, установ, організацій та</w:t>
      </w:r>
      <w:r w:rsidRPr="003453B0">
        <w:rPr>
          <w:spacing w:val="-67"/>
          <w:sz w:val="28"/>
          <w:szCs w:val="28"/>
        </w:rPr>
        <w:t xml:space="preserve"> </w:t>
      </w:r>
      <w:r w:rsidRPr="003453B0">
        <w:rPr>
          <w:sz w:val="28"/>
          <w:szCs w:val="28"/>
        </w:rPr>
        <w:t>громадян за державним замовленням у рамках державних цільових та інших</w:t>
      </w:r>
      <w:r w:rsidRPr="003453B0">
        <w:rPr>
          <w:spacing w:val="1"/>
          <w:sz w:val="28"/>
          <w:szCs w:val="28"/>
        </w:rPr>
        <w:t xml:space="preserve"> </w:t>
      </w:r>
      <w:r w:rsidRPr="003453B0">
        <w:rPr>
          <w:sz w:val="28"/>
          <w:szCs w:val="28"/>
        </w:rPr>
        <w:t>програм,</w:t>
      </w:r>
      <w:r w:rsidRPr="003453B0">
        <w:rPr>
          <w:spacing w:val="-2"/>
          <w:sz w:val="28"/>
          <w:szCs w:val="28"/>
        </w:rPr>
        <w:t xml:space="preserve"> </w:t>
      </w:r>
      <w:r w:rsidRPr="003453B0">
        <w:rPr>
          <w:sz w:val="28"/>
          <w:szCs w:val="28"/>
        </w:rPr>
        <w:t>у</w:t>
      </w:r>
      <w:r w:rsidRPr="003453B0">
        <w:rPr>
          <w:spacing w:val="-4"/>
          <w:sz w:val="28"/>
          <w:szCs w:val="28"/>
        </w:rPr>
        <w:t xml:space="preserve"> </w:t>
      </w:r>
      <w:r w:rsidRPr="003453B0">
        <w:rPr>
          <w:sz w:val="28"/>
          <w:szCs w:val="28"/>
        </w:rPr>
        <w:t>тому</w:t>
      </w:r>
      <w:r w:rsidRPr="003453B0">
        <w:rPr>
          <w:spacing w:val="-5"/>
          <w:sz w:val="28"/>
          <w:szCs w:val="28"/>
        </w:rPr>
        <w:t xml:space="preserve"> </w:t>
      </w:r>
      <w:r w:rsidRPr="003453B0">
        <w:rPr>
          <w:sz w:val="28"/>
          <w:szCs w:val="28"/>
        </w:rPr>
        <w:t>числі</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договірних</w:t>
      </w:r>
      <w:r w:rsidRPr="003453B0">
        <w:rPr>
          <w:spacing w:val="1"/>
          <w:sz w:val="28"/>
          <w:szCs w:val="28"/>
        </w:rPr>
        <w:t xml:space="preserve"> </w:t>
      </w:r>
      <w:r w:rsidRPr="003453B0">
        <w:rPr>
          <w:sz w:val="28"/>
          <w:szCs w:val="28"/>
        </w:rPr>
        <w:t>засадах,</w:t>
      </w:r>
      <w:r w:rsidRPr="003453B0">
        <w:rPr>
          <w:spacing w:val="-1"/>
          <w:sz w:val="28"/>
          <w:szCs w:val="28"/>
        </w:rPr>
        <w:t xml:space="preserve"> </w:t>
      </w:r>
      <w:r w:rsidRPr="003453B0">
        <w:rPr>
          <w:sz w:val="28"/>
          <w:szCs w:val="28"/>
        </w:rPr>
        <w:t>за</w:t>
      </w:r>
      <w:r w:rsidRPr="003453B0">
        <w:rPr>
          <w:spacing w:val="-2"/>
          <w:sz w:val="28"/>
          <w:szCs w:val="28"/>
        </w:rPr>
        <w:t xml:space="preserve"> </w:t>
      </w:r>
      <w:r w:rsidRPr="003453B0">
        <w:rPr>
          <w:sz w:val="28"/>
          <w:szCs w:val="28"/>
        </w:rPr>
        <w:t>замовленням;</w:t>
      </w:r>
    </w:p>
    <w:p w14:paraId="078D2EF6" w14:textId="77777777" w:rsidR="00F555AF" w:rsidRPr="003453B0" w:rsidRDefault="00F555AF" w:rsidP="004155F7">
      <w:pPr>
        <w:pStyle w:val="a3"/>
        <w:kinsoku w:val="0"/>
        <w:overflowPunct w:val="0"/>
        <w:ind w:left="0" w:firstLine="567"/>
        <w:rPr>
          <w:sz w:val="28"/>
          <w:szCs w:val="28"/>
        </w:rPr>
      </w:pPr>
      <w:r w:rsidRPr="003453B0">
        <w:rPr>
          <w:sz w:val="28"/>
          <w:szCs w:val="28"/>
        </w:rPr>
        <w:t>здійснює інформаційну та консультативну діяльність у галузі технологій,</w:t>
      </w:r>
      <w:r w:rsidRPr="003453B0">
        <w:rPr>
          <w:spacing w:val="-67"/>
          <w:sz w:val="28"/>
          <w:szCs w:val="28"/>
        </w:rPr>
        <w:t xml:space="preserve"> </w:t>
      </w:r>
      <w:r w:rsidRPr="003453B0">
        <w:rPr>
          <w:sz w:val="28"/>
          <w:szCs w:val="28"/>
        </w:rPr>
        <w:t>науки і освіти</w:t>
      </w:r>
      <w:r w:rsidRPr="003453B0">
        <w:rPr>
          <w:spacing w:val="-1"/>
          <w:sz w:val="28"/>
          <w:szCs w:val="28"/>
        </w:rPr>
        <w:t xml:space="preserve"> </w:t>
      </w:r>
      <w:r w:rsidRPr="003453B0">
        <w:rPr>
          <w:sz w:val="28"/>
          <w:szCs w:val="28"/>
        </w:rPr>
        <w:t>та іншої</w:t>
      </w:r>
      <w:r w:rsidRPr="003453B0">
        <w:rPr>
          <w:spacing w:val="-2"/>
          <w:sz w:val="28"/>
          <w:szCs w:val="28"/>
        </w:rPr>
        <w:t xml:space="preserve"> </w:t>
      </w:r>
      <w:r w:rsidRPr="003453B0">
        <w:rPr>
          <w:sz w:val="28"/>
          <w:szCs w:val="28"/>
        </w:rPr>
        <w:t>діяльності</w:t>
      </w:r>
      <w:r w:rsidRPr="003453B0">
        <w:rPr>
          <w:spacing w:val="-1"/>
          <w:sz w:val="28"/>
          <w:szCs w:val="28"/>
        </w:rPr>
        <w:t xml:space="preserve"> </w:t>
      </w:r>
      <w:r w:rsidRPr="003453B0">
        <w:rPr>
          <w:sz w:val="28"/>
          <w:szCs w:val="28"/>
        </w:rPr>
        <w:t>згідно</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законодавством;</w:t>
      </w:r>
    </w:p>
    <w:p w14:paraId="4E4F486A" w14:textId="77777777" w:rsidR="00F555AF" w:rsidRPr="003453B0" w:rsidRDefault="00F555AF" w:rsidP="004155F7">
      <w:pPr>
        <w:pStyle w:val="a3"/>
        <w:kinsoku w:val="0"/>
        <w:overflowPunct w:val="0"/>
        <w:ind w:left="0" w:firstLine="567"/>
        <w:rPr>
          <w:sz w:val="28"/>
          <w:szCs w:val="28"/>
        </w:rPr>
      </w:pPr>
      <w:r w:rsidRPr="003453B0">
        <w:rPr>
          <w:sz w:val="28"/>
          <w:szCs w:val="28"/>
        </w:rPr>
        <w:t>створює центри підготовки, перепідготовки, сертифікації та підвищення</w:t>
      </w:r>
      <w:r w:rsidRPr="003453B0">
        <w:rPr>
          <w:spacing w:val="1"/>
          <w:sz w:val="28"/>
          <w:szCs w:val="28"/>
        </w:rPr>
        <w:t xml:space="preserve"> </w:t>
      </w:r>
      <w:r w:rsidRPr="003453B0">
        <w:rPr>
          <w:sz w:val="28"/>
          <w:szCs w:val="28"/>
        </w:rPr>
        <w:t>кваліфікації згідно</w:t>
      </w:r>
      <w:r w:rsidRPr="003453B0">
        <w:rPr>
          <w:spacing w:val="1"/>
          <w:sz w:val="28"/>
          <w:szCs w:val="28"/>
        </w:rPr>
        <w:t xml:space="preserve"> </w:t>
      </w:r>
      <w:r w:rsidRPr="003453B0">
        <w:rPr>
          <w:sz w:val="28"/>
          <w:szCs w:val="28"/>
        </w:rPr>
        <w:t>з</w:t>
      </w:r>
      <w:r w:rsidRPr="003453B0">
        <w:rPr>
          <w:spacing w:val="-4"/>
          <w:sz w:val="28"/>
          <w:szCs w:val="28"/>
        </w:rPr>
        <w:t xml:space="preserve"> </w:t>
      </w:r>
      <w:r w:rsidRPr="003453B0">
        <w:rPr>
          <w:sz w:val="28"/>
          <w:szCs w:val="28"/>
        </w:rPr>
        <w:t>законодавством України;</w:t>
      </w:r>
    </w:p>
    <w:p w14:paraId="5299FB6D" w14:textId="77777777" w:rsidR="00F555AF" w:rsidRPr="003453B0" w:rsidRDefault="00F555AF" w:rsidP="004155F7">
      <w:pPr>
        <w:pStyle w:val="a3"/>
        <w:kinsoku w:val="0"/>
        <w:overflowPunct w:val="0"/>
        <w:ind w:left="0" w:firstLine="567"/>
        <w:rPr>
          <w:sz w:val="28"/>
          <w:szCs w:val="28"/>
        </w:rPr>
      </w:pPr>
      <w:r w:rsidRPr="003453B0">
        <w:rPr>
          <w:sz w:val="28"/>
          <w:szCs w:val="28"/>
        </w:rPr>
        <w:t>відповідно</w:t>
      </w:r>
      <w:r w:rsidRPr="003453B0">
        <w:rPr>
          <w:spacing w:val="1"/>
          <w:sz w:val="28"/>
          <w:szCs w:val="28"/>
        </w:rPr>
        <w:t xml:space="preserve"> </w:t>
      </w:r>
      <w:r w:rsidRPr="003453B0">
        <w:rPr>
          <w:sz w:val="28"/>
          <w:szCs w:val="28"/>
        </w:rPr>
        <w:t>до</w:t>
      </w:r>
      <w:r w:rsidRPr="003453B0">
        <w:rPr>
          <w:spacing w:val="1"/>
          <w:sz w:val="28"/>
          <w:szCs w:val="28"/>
        </w:rPr>
        <w:t xml:space="preserve"> </w:t>
      </w:r>
      <w:r w:rsidRPr="003453B0">
        <w:rPr>
          <w:sz w:val="28"/>
          <w:szCs w:val="28"/>
        </w:rPr>
        <w:t>законодавства</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здійснює</w:t>
      </w:r>
      <w:r w:rsidRPr="003453B0">
        <w:rPr>
          <w:spacing w:val="1"/>
          <w:sz w:val="28"/>
          <w:szCs w:val="28"/>
        </w:rPr>
        <w:t xml:space="preserve"> </w:t>
      </w:r>
      <w:r w:rsidRPr="003453B0">
        <w:rPr>
          <w:sz w:val="28"/>
          <w:szCs w:val="28"/>
        </w:rPr>
        <w:t>міжнародні</w:t>
      </w:r>
      <w:r w:rsidRPr="003453B0">
        <w:rPr>
          <w:spacing w:val="1"/>
          <w:sz w:val="28"/>
          <w:szCs w:val="28"/>
        </w:rPr>
        <w:t xml:space="preserve"> </w:t>
      </w:r>
      <w:r w:rsidRPr="003453B0">
        <w:rPr>
          <w:sz w:val="28"/>
          <w:szCs w:val="28"/>
        </w:rPr>
        <w:t>зв’язки</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зовнішньоекономічну</w:t>
      </w:r>
      <w:r w:rsidRPr="003453B0">
        <w:rPr>
          <w:spacing w:val="4"/>
          <w:sz w:val="28"/>
          <w:szCs w:val="28"/>
        </w:rPr>
        <w:t xml:space="preserve"> </w:t>
      </w:r>
      <w:r w:rsidRPr="003453B0">
        <w:rPr>
          <w:sz w:val="28"/>
          <w:szCs w:val="28"/>
        </w:rPr>
        <w:t>діяльність</w:t>
      </w:r>
      <w:r w:rsidRPr="003453B0">
        <w:rPr>
          <w:spacing w:val="8"/>
          <w:sz w:val="28"/>
          <w:szCs w:val="28"/>
        </w:rPr>
        <w:t xml:space="preserve"> </w:t>
      </w:r>
      <w:r w:rsidRPr="003453B0">
        <w:rPr>
          <w:sz w:val="28"/>
          <w:szCs w:val="28"/>
        </w:rPr>
        <w:t>на</w:t>
      </w:r>
      <w:r w:rsidRPr="003453B0">
        <w:rPr>
          <w:spacing w:val="8"/>
          <w:sz w:val="28"/>
          <w:szCs w:val="28"/>
        </w:rPr>
        <w:t xml:space="preserve"> </w:t>
      </w:r>
      <w:r w:rsidRPr="003453B0">
        <w:rPr>
          <w:sz w:val="28"/>
          <w:szCs w:val="28"/>
        </w:rPr>
        <w:t>основі</w:t>
      </w:r>
      <w:r w:rsidRPr="003453B0">
        <w:rPr>
          <w:spacing w:val="9"/>
          <w:sz w:val="28"/>
          <w:szCs w:val="28"/>
        </w:rPr>
        <w:t xml:space="preserve"> </w:t>
      </w:r>
      <w:r w:rsidRPr="003453B0">
        <w:rPr>
          <w:sz w:val="28"/>
          <w:szCs w:val="28"/>
        </w:rPr>
        <w:t>договорів</w:t>
      </w:r>
      <w:r w:rsidRPr="003453B0">
        <w:rPr>
          <w:spacing w:val="8"/>
          <w:sz w:val="28"/>
          <w:szCs w:val="28"/>
        </w:rPr>
        <w:t xml:space="preserve"> </w:t>
      </w:r>
      <w:r w:rsidRPr="003453B0">
        <w:rPr>
          <w:sz w:val="28"/>
          <w:szCs w:val="28"/>
        </w:rPr>
        <w:t>з</w:t>
      </w:r>
      <w:r w:rsidRPr="003453B0">
        <w:rPr>
          <w:spacing w:val="7"/>
          <w:sz w:val="28"/>
          <w:szCs w:val="28"/>
        </w:rPr>
        <w:t xml:space="preserve"> </w:t>
      </w:r>
      <w:r w:rsidRPr="003453B0">
        <w:rPr>
          <w:sz w:val="28"/>
          <w:szCs w:val="28"/>
        </w:rPr>
        <w:t>іноземними</w:t>
      </w:r>
      <w:r w:rsidRPr="003453B0">
        <w:rPr>
          <w:spacing w:val="10"/>
          <w:sz w:val="28"/>
          <w:szCs w:val="28"/>
        </w:rPr>
        <w:t xml:space="preserve"> </w:t>
      </w:r>
      <w:r w:rsidRPr="003453B0">
        <w:rPr>
          <w:sz w:val="28"/>
          <w:szCs w:val="28"/>
        </w:rPr>
        <w:t>юридичними</w:t>
      </w:r>
      <w:r w:rsidRPr="003453B0">
        <w:rPr>
          <w:spacing w:val="-68"/>
          <w:sz w:val="28"/>
          <w:szCs w:val="28"/>
        </w:rPr>
        <w:t xml:space="preserve"> </w:t>
      </w:r>
      <w:r w:rsidRPr="003453B0">
        <w:rPr>
          <w:sz w:val="28"/>
          <w:szCs w:val="28"/>
        </w:rPr>
        <w:t>і фізичними</w:t>
      </w:r>
      <w:r w:rsidRPr="003453B0">
        <w:rPr>
          <w:spacing w:val="-3"/>
          <w:sz w:val="28"/>
          <w:szCs w:val="28"/>
        </w:rPr>
        <w:t xml:space="preserve"> </w:t>
      </w:r>
      <w:r w:rsidRPr="003453B0">
        <w:rPr>
          <w:sz w:val="28"/>
          <w:szCs w:val="28"/>
        </w:rPr>
        <w:t>особами.</w:t>
      </w:r>
    </w:p>
    <w:p w14:paraId="784F542B" w14:textId="77777777" w:rsidR="00F555AF" w:rsidRPr="003453B0" w:rsidRDefault="00F555AF" w:rsidP="004155F7">
      <w:pPr>
        <w:pStyle w:val="a3"/>
        <w:kinsoku w:val="0"/>
        <w:overflowPunct w:val="0"/>
        <w:ind w:left="0" w:firstLine="567"/>
        <w:rPr>
          <w:sz w:val="28"/>
          <w:szCs w:val="28"/>
        </w:rPr>
      </w:pPr>
      <w:r w:rsidRPr="003453B0">
        <w:rPr>
          <w:sz w:val="28"/>
          <w:szCs w:val="28"/>
        </w:rPr>
        <w:t>Мовою</w:t>
      </w:r>
      <w:r w:rsidRPr="003453B0">
        <w:rPr>
          <w:spacing w:val="-3"/>
          <w:sz w:val="28"/>
          <w:szCs w:val="28"/>
        </w:rPr>
        <w:t xml:space="preserve"> </w:t>
      </w:r>
      <w:r w:rsidRPr="003453B0">
        <w:rPr>
          <w:sz w:val="28"/>
          <w:szCs w:val="28"/>
        </w:rPr>
        <w:t>викладання</w:t>
      </w:r>
      <w:r w:rsidRPr="003453B0">
        <w:rPr>
          <w:spacing w:val="-4"/>
          <w:sz w:val="28"/>
          <w:szCs w:val="28"/>
        </w:rPr>
        <w:t xml:space="preserve"> </w:t>
      </w:r>
      <w:r w:rsidRPr="003453B0">
        <w:rPr>
          <w:sz w:val="28"/>
          <w:szCs w:val="28"/>
        </w:rPr>
        <w:t>в</w:t>
      </w:r>
      <w:r w:rsidRPr="003453B0">
        <w:rPr>
          <w:spacing w:val="-3"/>
          <w:sz w:val="28"/>
          <w:szCs w:val="28"/>
        </w:rPr>
        <w:t xml:space="preserve"> </w:t>
      </w:r>
      <w:r w:rsidRPr="003453B0">
        <w:rPr>
          <w:sz w:val="28"/>
          <w:szCs w:val="28"/>
        </w:rPr>
        <w:t>Коледжі є</w:t>
      </w:r>
      <w:r w:rsidRPr="003453B0">
        <w:rPr>
          <w:spacing w:val="-3"/>
          <w:sz w:val="28"/>
          <w:szCs w:val="28"/>
        </w:rPr>
        <w:t xml:space="preserve"> </w:t>
      </w:r>
      <w:r w:rsidRPr="003453B0">
        <w:rPr>
          <w:sz w:val="28"/>
          <w:szCs w:val="28"/>
        </w:rPr>
        <w:t>державна</w:t>
      </w:r>
      <w:r w:rsidRPr="003453B0">
        <w:rPr>
          <w:spacing w:val="-1"/>
          <w:sz w:val="28"/>
          <w:szCs w:val="28"/>
        </w:rPr>
        <w:t xml:space="preserve"> </w:t>
      </w:r>
      <w:r w:rsidRPr="003453B0">
        <w:rPr>
          <w:sz w:val="28"/>
          <w:szCs w:val="28"/>
        </w:rPr>
        <w:t>мова.</w:t>
      </w:r>
    </w:p>
    <w:p w14:paraId="165CF214" w14:textId="77777777" w:rsidR="00F555AF" w:rsidRPr="003453B0" w:rsidRDefault="00F555AF" w:rsidP="004155F7">
      <w:pPr>
        <w:pStyle w:val="a3"/>
        <w:kinsoku w:val="0"/>
        <w:overflowPunct w:val="0"/>
        <w:ind w:left="0" w:firstLine="567"/>
        <w:rPr>
          <w:sz w:val="28"/>
          <w:szCs w:val="28"/>
        </w:rPr>
      </w:pPr>
      <w:r w:rsidRPr="003453B0">
        <w:rPr>
          <w:sz w:val="28"/>
          <w:szCs w:val="28"/>
        </w:rPr>
        <w:t>З</w:t>
      </w:r>
      <w:r w:rsidRPr="003453B0">
        <w:rPr>
          <w:spacing w:val="1"/>
          <w:sz w:val="28"/>
          <w:szCs w:val="28"/>
        </w:rPr>
        <w:t xml:space="preserve"> </w:t>
      </w:r>
      <w:r w:rsidRPr="003453B0">
        <w:rPr>
          <w:sz w:val="28"/>
          <w:szCs w:val="28"/>
        </w:rPr>
        <w:t>метою</w:t>
      </w:r>
      <w:r w:rsidRPr="003453B0">
        <w:rPr>
          <w:spacing w:val="1"/>
          <w:sz w:val="28"/>
          <w:szCs w:val="28"/>
        </w:rPr>
        <w:t xml:space="preserve"> </w:t>
      </w:r>
      <w:r w:rsidRPr="003453B0">
        <w:rPr>
          <w:sz w:val="28"/>
          <w:szCs w:val="28"/>
        </w:rPr>
        <w:t>створення</w:t>
      </w:r>
      <w:r w:rsidRPr="003453B0">
        <w:rPr>
          <w:spacing w:val="1"/>
          <w:sz w:val="28"/>
          <w:szCs w:val="28"/>
        </w:rPr>
        <w:t xml:space="preserve"> </w:t>
      </w:r>
      <w:r w:rsidRPr="003453B0">
        <w:rPr>
          <w:sz w:val="28"/>
          <w:szCs w:val="28"/>
        </w:rPr>
        <w:t>умов</w:t>
      </w:r>
      <w:r w:rsidRPr="003453B0">
        <w:rPr>
          <w:spacing w:val="1"/>
          <w:sz w:val="28"/>
          <w:szCs w:val="28"/>
        </w:rPr>
        <w:t xml:space="preserve"> </w:t>
      </w:r>
      <w:r w:rsidRPr="003453B0">
        <w:rPr>
          <w:sz w:val="28"/>
          <w:szCs w:val="28"/>
        </w:rPr>
        <w:t>для</w:t>
      </w:r>
      <w:r w:rsidRPr="003453B0">
        <w:rPr>
          <w:spacing w:val="1"/>
          <w:sz w:val="28"/>
          <w:szCs w:val="28"/>
        </w:rPr>
        <w:t xml:space="preserve"> </w:t>
      </w:r>
      <w:r w:rsidRPr="003453B0">
        <w:rPr>
          <w:sz w:val="28"/>
          <w:szCs w:val="28"/>
        </w:rPr>
        <w:t>міжнародної</w:t>
      </w:r>
      <w:r w:rsidRPr="003453B0">
        <w:rPr>
          <w:spacing w:val="1"/>
          <w:sz w:val="28"/>
          <w:szCs w:val="28"/>
        </w:rPr>
        <w:t xml:space="preserve"> </w:t>
      </w:r>
      <w:r w:rsidRPr="003453B0">
        <w:rPr>
          <w:sz w:val="28"/>
          <w:szCs w:val="28"/>
        </w:rPr>
        <w:t>академічної</w:t>
      </w:r>
      <w:r w:rsidRPr="003453B0">
        <w:rPr>
          <w:spacing w:val="1"/>
          <w:sz w:val="28"/>
          <w:szCs w:val="28"/>
        </w:rPr>
        <w:t xml:space="preserve"> </w:t>
      </w:r>
      <w:r w:rsidRPr="003453B0">
        <w:rPr>
          <w:sz w:val="28"/>
          <w:szCs w:val="28"/>
        </w:rPr>
        <w:t>мобільності</w:t>
      </w:r>
      <w:r w:rsidRPr="003453B0">
        <w:rPr>
          <w:spacing w:val="1"/>
          <w:sz w:val="28"/>
          <w:szCs w:val="28"/>
        </w:rPr>
        <w:t xml:space="preserve"> </w:t>
      </w:r>
      <w:r w:rsidRPr="003453B0">
        <w:rPr>
          <w:sz w:val="28"/>
          <w:szCs w:val="28"/>
        </w:rPr>
        <w:t>Коледж</w:t>
      </w:r>
      <w:r w:rsidRPr="003453B0">
        <w:rPr>
          <w:spacing w:val="1"/>
          <w:sz w:val="28"/>
          <w:szCs w:val="28"/>
        </w:rPr>
        <w:t xml:space="preserve"> </w:t>
      </w:r>
      <w:r w:rsidRPr="003453B0">
        <w:rPr>
          <w:sz w:val="28"/>
          <w:szCs w:val="28"/>
        </w:rPr>
        <w:t>має</w:t>
      </w:r>
      <w:r w:rsidRPr="003453B0">
        <w:rPr>
          <w:spacing w:val="1"/>
          <w:sz w:val="28"/>
          <w:szCs w:val="28"/>
        </w:rPr>
        <w:t xml:space="preserve"> </w:t>
      </w:r>
      <w:r w:rsidRPr="003453B0">
        <w:rPr>
          <w:sz w:val="28"/>
          <w:szCs w:val="28"/>
        </w:rPr>
        <w:t>право</w:t>
      </w:r>
      <w:r w:rsidRPr="003453B0">
        <w:rPr>
          <w:spacing w:val="1"/>
          <w:sz w:val="28"/>
          <w:szCs w:val="28"/>
        </w:rPr>
        <w:t xml:space="preserve"> </w:t>
      </w:r>
      <w:r w:rsidRPr="003453B0">
        <w:rPr>
          <w:sz w:val="28"/>
          <w:szCs w:val="28"/>
        </w:rPr>
        <w:t>прийняти</w:t>
      </w:r>
      <w:r w:rsidRPr="003453B0">
        <w:rPr>
          <w:spacing w:val="1"/>
          <w:sz w:val="28"/>
          <w:szCs w:val="28"/>
        </w:rPr>
        <w:t xml:space="preserve"> </w:t>
      </w:r>
      <w:r w:rsidRPr="003453B0">
        <w:rPr>
          <w:sz w:val="28"/>
          <w:szCs w:val="28"/>
        </w:rPr>
        <w:t>рішення</w:t>
      </w:r>
      <w:r w:rsidRPr="003453B0">
        <w:rPr>
          <w:spacing w:val="1"/>
          <w:sz w:val="28"/>
          <w:szCs w:val="28"/>
        </w:rPr>
        <w:t xml:space="preserve"> </w:t>
      </w:r>
      <w:r w:rsidRPr="003453B0">
        <w:rPr>
          <w:sz w:val="28"/>
          <w:szCs w:val="28"/>
        </w:rPr>
        <w:t>про</w:t>
      </w:r>
      <w:r w:rsidRPr="003453B0">
        <w:rPr>
          <w:spacing w:val="1"/>
          <w:sz w:val="28"/>
          <w:szCs w:val="28"/>
        </w:rPr>
        <w:t xml:space="preserve"> </w:t>
      </w:r>
      <w:r w:rsidRPr="003453B0">
        <w:rPr>
          <w:sz w:val="28"/>
          <w:szCs w:val="28"/>
        </w:rPr>
        <w:t>викладання</w:t>
      </w:r>
      <w:r w:rsidRPr="003453B0">
        <w:rPr>
          <w:spacing w:val="1"/>
          <w:sz w:val="28"/>
          <w:szCs w:val="28"/>
        </w:rPr>
        <w:t xml:space="preserve"> </w:t>
      </w:r>
      <w:r w:rsidRPr="003453B0">
        <w:rPr>
          <w:sz w:val="28"/>
          <w:szCs w:val="28"/>
        </w:rPr>
        <w:t>однієї</w:t>
      </w:r>
      <w:r w:rsidRPr="003453B0">
        <w:rPr>
          <w:spacing w:val="1"/>
          <w:sz w:val="28"/>
          <w:szCs w:val="28"/>
        </w:rPr>
        <w:t xml:space="preserve"> </w:t>
      </w:r>
      <w:r w:rsidRPr="003453B0">
        <w:rPr>
          <w:sz w:val="28"/>
          <w:szCs w:val="28"/>
        </w:rPr>
        <w:t>чи</w:t>
      </w:r>
      <w:r w:rsidRPr="003453B0">
        <w:rPr>
          <w:spacing w:val="1"/>
          <w:sz w:val="28"/>
          <w:szCs w:val="28"/>
        </w:rPr>
        <w:t xml:space="preserve"> </w:t>
      </w:r>
      <w:r w:rsidRPr="003453B0">
        <w:rPr>
          <w:sz w:val="28"/>
          <w:szCs w:val="28"/>
        </w:rPr>
        <w:t>кількох</w:t>
      </w:r>
      <w:r w:rsidRPr="003453B0">
        <w:rPr>
          <w:spacing w:val="1"/>
          <w:sz w:val="28"/>
          <w:szCs w:val="28"/>
        </w:rPr>
        <w:t xml:space="preserve"> </w:t>
      </w:r>
      <w:r w:rsidRPr="003453B0">
        <w:rPr>
          <w:sz w:val="28"/>
          <w:szCs w:val="28"/>
        </w:rPr>
        <w:t>дисциплін англійською та/або іншими іноземними мовами, забезпечивши при</w:t>
      </w:r>
      <w:r w:rsidRPr="003453B0">
        <w:rPr>
          <w:spacing w:val="1"/>
          <w:sz w:val="28"/>
          <w:szCs w:val="28"/>
        </w:rPr>
        <w:t xml:space="preserve"> </w:t>
      </w:r>
      <w:r w:rsidRPr="003453B0">
        <w:rPr>
          <w:sz w:val="28"/>
          <w:szCs w:val="28"/>
        </w:rPr>
        <w:t>цьому</w:t>
      </w:r>
      <w:r w:rsidRPr="003453B0">
        <w:rPr>
          <w:spacing w:val="1"/>
          <w:sz w:val="28"/>
          <w:szCs w:val="28"/>
        </w:rPr>
        <w:t xml:space="preserve"> </w:t>
      </w:r>
      <w:r w:rsidRPr="003453B0">
        <w:rPr>
          <w:sz w:val="28"/>
          <w:szCs w:val="28"/>
        </w:rPr>
        <w:t>знання</w:t>
      </w:r>
      <w:r w:rsidRPr="003453B0">
        <w:rPr>
          <w:spacing w:val="1"/>
          <w:sz w:val="28"/>
          <w:szCs w:val="28"/>
        </w:rPr>
        <w:t xml:space="preserve"> </w:t>
      </w:r>
      <w:r w:rsidRPr="003453B0">
        <w:rPr>
          <w:sz w:val="28"/>
          <w:szCs w:val="28"/>
        </w:rPr>
        <w:t>здобувачами</w:t>
      </w:r>
      <w:r w:rsidRPr="003453B0">
        <w:rPr>
          <w:spacing w:val="1"/>
          <w:sz w:val="28"/>
          <w:szCs w:val="28"/>
        </w:rPr>
        <w:t xml:space="preserve"> </w:t>
      </w:r>
      <w:r w:rsidRPr="003453B0">
        <w:rPr>
          <w:sz w:val="28"/>
          <w:szCs w:val="28"/>
        </w:rPr>
        <w:t>вищої</w:t>
      </w:r>
      <w:r w:rsidRPr="003453B0">
        <w:rPr>
          <w:spacing w:val="1"/>
          <w:sz w:val="28"/>
          <w:szCs w:val="28"/>
        </w:rPr>
        <w:t xml:space="preserve"> </w:t>
      </w:r>
      <w:r w:rsidRPr="003453B0">
        <w:rPr>
          <w:sz w:val="28"/>
          <w:szCs w:val="28"/>
        </w:rPr>
        <w:t>освіти</w:t>
      </w:r>
      <w:r w:rsidRPr="003453B0">
        <w:rPr>
          <w:spacing w:val="1"/>
          <w:sz w:val="28"/>
          <w:szCs w:val="28"/>
        </w:rPr>
        <w:t xml:space="preserve"> </w:t>
      </w:r>
      <w:r w:rsidRPr="003453B0">
        <w:rPr>
          <w:sz w:val="28"/>
          <w:szCs w:val="28"/>
        </w:rPr>
        <w:t>відповідної</w:t>
      </w:r>
      <w:r w:rsidRPr="003453B0">
        <w:rPr>
          <w:spacing w:val="1"/>
          <w:sz w:val="28"/>
          <w:szCs w:val="28"/>
        </w:rPr>
        <w:t xml:space="preserve"> </w:t>
      </w:r>
      <w:r w:rsidRPr="003453B0">
        <w:rPr>
          <w:sz w:val="28"/>
          <w:szCs w:val="28"/>
        </w:rPr>
        <w:t>дисципліни</w:t>
      </w:r>
      <w:r w:rsidRPr="003453B0">
        <w:rPr>
          <w:spacing w:val="1"/>
          <w:sz w:val="28"/>
          <w:szCs w:val="28"/>
        </w:rPr>
        <w:t xml:space="preserve"> </w:t>
      </w:r>
      <w:r w:rsidRPr="003453B0">
        <w:rPr>
          <w:sz w:val="28"/>
          <w:szCs w:val="28"/>
        </w:rPr>
        <w:t>державною</w:t>
      </w:r>
      <w:r w:rsidRPr="003453B0">
        <w:rPr>
          <w:spacing w:val="1"/>
          <w:sz w:val="28"/>
          <w:szCs w:val="28"/>
        </w:rPr>
        <w:t xml:space="preserve"> </w:t>
      </w:r>
      <w:r w:rsidRPr="003453B0">
        <w:rPr>
          <w:sz w:val="28"/>
          <w:szCs w:val="28"/>
        </w:rPr>
        <w:t>мовою.</w:t>
      </w:r>
    </w:p>
    <w:p w14:paraId="06BFB7DF" w14:textId="77777777" w:rsidR="00F555AF" w:rsidRPr="003453B0" w:rsidRDefault="00F555AF" w:rsidP="004155F7">
      <w:pPr>
        <w:pStyle w:val="a7"/>
        <w:tabs>
          <w:tab w:val="left" w:pos="1134"/>
        </w:tabs>
        <w:kinsoku w:val="0"/>
        <w:overflowPunct w:val="0"/>
        <w:ind w:left="0" w:firstLine="567"/>
        <w:rPr>
          <w:sz w:val="28"/>
          <w:szCs w:val="28"/>
        </w:rPr>
      </w:pPr>
      <w:r w:rsidRPr="003453B0">
        <w:rPr>
          <w:sz w:val="28"/>
          <w:szCs w:val="28"/>
          <w:lang w:val="uk-UA"/>
        </w:rPr>
        <w:t>3. </w:t>
      </w:r>
      <w:r w:rsidRPr="003453B0">
        <w:rPr>
          <w:sz w:val="28"/>
          <w:szCs w:val="28"/>
        </w:rPr>
        <w:t>Коледж</w:t>
      </w:r>
      <w:r w:rsidRPr="003453B0">
        <w:rPr>
          <w:spacing w:val="-3"/>
          <w:sz w:val="28"/>
          <w:szCs w:val="28"/>
        </w:rPr>
        <w:t xml:space="preserve"> </w:t>
      </w:r>
      <w:r w:rsidRPr="003453B0">
        <w:rPr>
          <w:sz w:val="28"/>
          <w:szCs w:val="28"/>
        </w:rPr>
        <w:t>зобов’язаний:</w:t>
      </w:r>
    </w:p>
    <w:p w14:paraId="03FD87E2" w14:textId="77777777" w:rsidR="00F555AF" w:rsidRPr="003453B0" w:rsidRDefault="00F555AF" w:rsidP="004155F7">
      <w:pPr>
        <w:pStyle w:val="a3"/>
        <w:tabs>
          <w:tab w:val="left" w:pos="9923"/>
        </w:tabs>
        <w:kinsoku w:val="0"/>
        <w:overflowPunct w:val="0"/>
        <w:ind w:left="0" w:firstLine="567"/>
        <w:rPr>
          <w:sz w:val="28"/>
          <w:szCs w:val="28"/>
        </w:rPr>
      </w:pPr>
      <w:r w:rsidRPr="003453B0">
        <w:rPr>
          <w:sz w:val="28"/>
          <w:szCs w:val="28"/>
        </w:rPr>
        <w:t>вживати</w:t>
      </w:r>
      <w:r w:rsidRPr="003453B0">
        <w:rPr>
          <w:spacing w:val="1"/>
          <w:sz w:val="28"/>
          <w:szCs w:val="28"/>
        </w:rPr>
        <w:t xml:space="preserve"> </w:t>
      </w:r>
      <w:r w:rsidRPr="003453B0">
        <w:rPr>
          <w:sz w:val="28"/>
          <w:szCs w:val="28"/>
        </w:rPr>
        <w:t>заходів,</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тому</w:t>
      </w:r>
      <w:r w:rsidRPr="003453B0">
        <w:rPr>
          <w:spacing w:val="1"/>
          <w:sz w:val="28"/>
          <w:szCs w:val="28"/>
        </w:rPr>
        <w:t xml:space="preserve"> </w:t>
      </w:r>
      <w:r w:rsidRPr="003453B0">
        <w:rPr>
          <w:sz w:val="28"/>
          <w:szCs w:val="28"/>
        </w:rPr>
        <w:t>числі</w:t>
      </w:r>
      <w:r w:rsidRPr="003453B0">
        <w:rPr>
          <w:spacing w:val="1"/>
          <w:sz w:val="28"/>
          <w:szCs w:val="28"/>
        </w:rPr>
        <w:t xml:space="preserve"> </w:t>
      </w:r>
      <w:r w:rsidRPr="003453B0">
        <w:rPr>
          <w:sz w:val="28"/>
          <w:szCs w:val="28"/>
        </w:rPr>
        <w:t>шляхом</w:t>
      </w:r>
      <w:r w:rsidRPr="003453B0">
        <w:rPr>
          <w:spacing w:val="1"/>
          <w:sz w:val="28"/>
          <w:szCs w:val="28"/>
        </w:rPr>
        <w:t xml:space="preserve"> </w:t>
      </w:r>
      <w:r w:rsidRPr="003453B0">
        <w:rPr>
          <w:sz w:val="28"/>
          <w:szCs w:val="28"/>
        </w:rPr>
        <w:t>запровадження</w:t>
      </w:r>
      <w:r w:rsidRPr="003453B0">
        <w:rPr>
          <w:spacing w:val="1"/>
          <w:sz w:val="28"/>
          <w:szCs w:val="28"/>
        </w:rPr>
        <w:t xml:space="preserve"> </w:t>
      </w:r>
      <w:r w:rsidRPr="003453B0">
        <w:rPr>
          <w:sz w:val="28"/>
          <w:szCs w:val="28"/>
        </w:rPr>
        <w:t>відповідних</w:t>
      </w:r>
      <w:r w:rsidRPr="003453B0">
        <w:rPr>
          <w:spacing w:val="1"/>
          <w:sz w:val="28"/>
          <w:szCs w:val="28"/>
        </w:rPr>
        <w:t xml:space="preserve"> </w:t>
      </w:r>
      <w:r w:rsidRPr="003453B0">
        <w:rPr>
          <w:sz w:val="28"/>
          <w:szCs w:val="28"/>
        </w:rPr>
        <w:t>новітніх технологій, щодо запобігання та виявлення академічного плагіату в</w:t>
      </w:r>
      <w:r w:rsidRPr="003453B0">
        <w:rPr>
          <w:spacing w:val="1"/>
          <w:sz w:val="28"/>
          <w:szCs w:val="28"/>
        </w:rPr>
        <w:t xml:space="preserve"> </w:t>
      </w:r>
      <w:r w:rsidRPr="003453B0">
        <w:rPr>
          <w:sz w:val="28"/>
          <w:szCs w:val="28"/>
        </w:rPr>
        <w:t>наукових</w:t>
      </w:r>
      <w:r w:rsidRPr="003453B0">
        <w:rPr>
          <w:spacing w:val="1"/>
          <w:sz w:val="28"/>
          <w:szCs w:val="28"/>
        </w:rPr>
        <w:t xml:space="preserve"> </w:t>
      </w:r>
      <w:r w:rsidRPr="003453B0">
        <w:rPr>
          <w:sz w:val="28"/>
          <w:szCs w:val="28"/>
        </w:rPr>
        <w:t>роботах</w:t>
      </w:r>
      <w:r w:rsidRPr="003453B0">
        <w:rPr>
          <w:spacing w:val="1"/>
          <w:sz w:val="28"/>
          <w:szCs w:val="28"/>
        </w:rPr>
        <w:t xml:space="preserve"> </w:t>
      </w:r>
      <w:r w:rsidRPr="003453B0">
        <w:rPr>
          <w:sz w:val="28"/>
          <w:szCs w:val="28"/>
        </w:rPr>
        <w:t>наукових,</w:t>
      </w:r>
      <w:r w:rsidRPr="003453B0">
        <w:rPr>
          <w:spacing w:val="1"/>
          <w:sz w:val="28"/>
          <w:szCs w:val="28"/>
        </w:rPr>
        <w:t xml:space="preserve"> </w:t>
      </w:r>
      <w:r w:rsidRPr="003453B0">
        <w:rPr>
          <w:sz w:val="28"/>
          <w:szCs w:val="28"/>
        </w:rPr>
        <w:t>науково-педагогічних,</w:t>
      </w:r>
      <w:r w:rsidRPr="003453B0">
        <w:rPr>
          <w:spacing w:val="1"/>
          <w:sz w:val="28"/>
          <w:szCs w:val="28"/>
        </w:rPr>
        <w:t xml:space="preserve"> </w:t>
      </w:r>
      <w:r w:rsidRPr="003453B0">
        <w:rPr>
          <w:sz w:val="28"/>
          <w:szCs w:val="28"/>
        </w:rPr>
        <w:t>педагогічних,</w:t>
      </w:r>
      <w:r w:rsidRPr="003453B0">
        <w:rPr>
          <w:spacing w:val="1"/>
          <w:sz w:val="28"/>
          <w:szCs w:val="28"/>
        </w:rPr>
        <w:t xml:space="preserve"> </w:t>
      </w:r>
      <w:r w:rsidRPr="003453B0">
        <w:rPr>
          <w:sz w:val="28"/>
          <w:szCs w:val="28"/>
        </w:rPr>
        <w:t>інших</w:t>
      </w:r>
      <w:r w:rsidRPr="003453B0">
        <w:rPr>
          <w:spacing w:val="1"/>
          <w:sz w:val="28"/>
          <w:szCs w:val="28"/>
        </w:rPr>
        <w:t xml:space="preserve"> </w:t>
      </w:r>
      <w:r w:rsidRPr="003453B0">
        <w:rPr>
          <w:sz w:val="28"/>
          <w:szCs w:val="28"/>
        </w:rPr>
        <w:t>працівників</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здобувачів</w:t>
      </w:r>
      <w:r w:rsidRPr="003453B0">
        <w:rPr>
          <w:spacing w:val="1"/>
          <w:sz w:val="28"/>
          <w:szCs w:val="28"/>
        </w:rPr>
        <w:t xml:space="preserve"> </w:t>
      </w:r>
      <w:r w:rsidRPr="003453B0">
        <w:rPr>
          <w:sz w:val="28"/>
          <w:szCs w:val="28"/>
        </w:rPr>
        <w:t>вищої</w:t>
      </w:r>
      <w:r w:rsidRPr="003453B0">
        <w:rPr>
          <w:spacing w:val="1"/>
          <w:sz w:val="28"/>
          <w:szCs w:val="28"/>
        </w:rPr>
        <w:t xml:space="preserve"> </w:t>
      </w:r>
      <w:r w:rsidRPr="003453B0">
        <w:rPr>
          <w:sz w:val="28"/>
          <w:szCs w:val="28"/>
        </w:rPr>
        <w:t>освіти</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притягнення</w:t>
      </w:r>
      <w:r w:rsidRPr="003453B0">
        <w:rPr>
          <w:spacing w:val="1"/>
          <w:sz w:val="28"/>
          <w:szCs w:val="28"/>
        </w:rPr>
        <w:t xml:space="preserve"> </w:t>
      </w:r>
      <w:r w:rsidRPr="003453B0">
        <w:rPr>
          <w:sz w:val="28"/>
          <w:szCs w:val="28"/>
        </w:rPr>
        <w:t>їх</w:t>
      </w:r>
      <w:r w:rsidRPr="003453B0">
        <w:rPr>
          <w:spacing w:val="1"/>
          <w:sz w:val="28"/>
          <w:szCs w:val="28"/>
        </w:rPr>
        <w:t xml:space="preserve"> </w:t>
      </w:r>
      <w:r w:rsidRPr="003453B0">
        <w:rPr>
          <w:sz w:val="28"/>
          <w:szCs w:val="28"/>
        </w:rPr>
        <w:t>до</w:t>
      </w:r>
      <w:r w:rsidRPr="003453B0">
        <w:rPr>
          <w:spacing w:val="1"/>
          <w:sz w:val="28"/>
          <w:szCs w:val="28"/>
        </w:rPr>
        <w:t xml:space="preserve"> </w:t>
      </w:r>
      <w:r w:rsidRPr="003453B0">
        <w:rPr>
          <w:sz w:val="28"/>
          <w:szCs w:val="28"/>
        </w:rPr>
        <w:t>дисциплінарної</w:t>
      </w:r>
      <w:r w:rsidRPr="003453B0">
        <w:rPr>
          <w:spacing w:val="1"/>
          <w:sz w:val="28"/>
          <w:szCs w:val="28"/>
        </w:rPr>
        <w:t xml:space="preserve"> </w:t>
      </w:r>
      <w:r w:rsidRPr="003453B0">
        <w:rPr>
          <w:sz w:val="28"/>
          <w:szCs w:val="28"/>
        </w:rPr>
        <w:t>відповідальності;</w:t>
      </w:r>
    </w:p>
    <w:p w14:paraId="3052A07A" w14:textId="77777777" w:rsidR="00F555AF" w:rsidRPr="003453B0" w:rsidRDefault="00F555AF" w:rsidP="004155F7">
      <w:pPr>
        <w:pStyle w:val="a3"/>
        <w:tabs>
          <w:tab w:val="left" w:pos="9923"/>
        </w:tabs>
        <w:kinsoku w:val="0"/>
        <w:overflowPunct w:val="0"/>
        <w:ind w:left="0" w:firstLine="567"/>
        <w:rPr>
          <w:sz w:val="28"/>
          <w:szCs w:val="28"/>
        </w:rPr>
      </w:pPr>
      <w:r w:rsidRPr="003453B0">
        <w:rPr>
          <w:sz w:val="28"/>
          <w:szCs w:val="28"/>
        </w:rPr>
        <w:t>мати</w:t>
      </w:r>
      <w:r w:rsidRPr="003453B0">
        <w:rPr>
          <w:spacing w:val="1"/>
          <w:sz w:val="28"/>
          <w:szCs w:val="28"/>
        </w:rPr>
        <w:t xml:space="preserve"> </w:t>
      </w:r>
      <w:r w:rsidRPr="003453B0">
        <w:rPr>
          <w:sz w:val="28"/>
          <w:szCs w:val="28"/>
        </w:rPr>
        <w:t>внутрішню</w:t>
      </w:r>
      <w:r w:rsidRPr="003453B0">
        <w:rPr>
          <w:spacing w:val="1"/>
          <w:sz w:val="28"/>
          <w:szCs w:val="28"/>
        </w:rPr>
        <w:t xml:space="preserve"> </w:t>
      </w:r>
      <w:r w:rsidRPr="003453B0">
        <w:rPr>
          <w:sz w:val="28"/>
          <w:szCs w:val="28"/>
        </w:rPr>
        <w:t>систему</w:t>
      </w:r>
      <w:r w:rsidRPr="003453B0">
        <w:rPr>
          <w:spacing w:val="1"/>
          <w:sz w:val="28"/>
          <w:szCs w:val="28"/>
        </w:rPr>
        <w:t xml:space="preserve"> </w:t>
      </w:r>
      <w:r w:rsidRPr="003453B0">
        <w:rPr>
          <w:sz w:val="28"/>
          <w:szCs w:val="28"/>
        </w:rPr>
        <w:t>забезпечення</w:t>
      </w:r>
      <w:r w:rsidRPr="003453B0">
        <w:rPr>
          <w:spacing w:val="1"/>
          <w:sz w:val="28"/>
          <w:szCs w:val="28"/>
        </w:rPr>
        <w:t xml:space="preserve"> </w:t>
      </w:r>
      <w:r w:rsidRPr="003453B0">
        <w:rPr>
          <w:sz w:val="28"/>
          <w:szCs w:val="28"/>
        </w:rPr>
        <w:t>якості</w:t>
      </w:r>
      <w:r w:rsidRPr="003453B0">
        <w:rPr>
          <w:spacing w:val="1"/>
          <w:sz w:val="28"/>
          <w:szCs w:val="28"/>
        </w:rPr>
        <w:t xml:space="preserve"> </w:t>
      </w:r>
      <w:r w:rsidRPr="003453B0">
        <w:rPr>
          <w:sz w:val="28"/>
          <w:szCs w:val="28"/>
        </w:rPr>
        <w:t>освітньої</w:t>
      </w:r>
      <w:r w:rsidRPr="003453B0">
        <w:rPr>
          <w:spacing w:val="1"/>
          <w:sz w:val="28"/>
          <w:szCs w:val="28"/>
        </w:rPr>
        <w:t xml:space="preserve"> </w:t>
      </w:r>
      <w:r w:rsidRPr="003453B0">
        <w:rPr>
          <w:sz w:val="28"/>
          <w:szCs w:val="28"/>
        </w:rPr>
        <w:t>діяльності</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якості</w:t>
      </w:r>
      <w:r w:rsidRPr="003453B0">
        <w:rPr>
          <w:spacing w:val="-1"/>
          <w:sz w:val="28"/>
          <w:szCs w:val="28"/>
        </w:rPr>
        <w:t xml:space="preserve"> </w:t>
      </w:r>
      <w:r w:rsidRPr="003453B0">
        <w:rPr>
          <w:sz w:val="28"/>
          <w:szCs w:val="28"/>
        </w:rPr>
        <w:t>вищої</w:t>
      </w:r>
      <w:r w:rsidRPr="003453B0">
        <w:rPr>
          <w:spacing w:val="1"/>
          <w:sz w:val="28"/>
          <w:szCs w:val="28"/>
        </w:rPr>
        <w:t xml:space="preserve"> </w:t>
      </w:r>
      <w:r w:rsidRPr="003453B0">
        <w:rPr>
          <w:sz w:val="28"/>
          <w:szCs w:val="28"/>
        </w:rPr>
        <w:t>освіти;</w:t>
      </w:r>
    </w:p>
    <w:p w14:paraId="6CE324B6" w14:textId="77777777" w:rsidR="00F555AF" w:rsidRPr="003453B0" w:rsidRDefault="00F555AF" w:rsidP="004155F7">
      <w:pPr>
        <w:pStyle w:val="a3"/>
        <w:tabs>
          <w:tab w:val="left" w:pos="9923"/>
        </w:tabs>
        <w:kinsoku w:val="0"/>
        <w:overflowPunct w:val="0"/>
        <w:ind w:left="0" w:firstLine="567"/>
        <w:rPr>
          <w:sz w:val="28"/>
          <w:szCs w:val="28"/>
        </w:rPr>
      </w:pPr>
      <w:r w:rsidRPr="003453B0">
        <w:rPr>
          <w:sz w:val="28"/>
          <w:szCs w:val="28"/>
        </w:rPr>
        <w:t>створювати</w:t>
      </w:r>
      <w:r w:rsidRPr="003453B0">
        <w:rPr>
          <w:spacing w:val="1"/>
          <w:sz w:val="28"/>
          <w:szCs w:val="28"/>
        </w:rPr>
        <w:t xml:space="preserve"> </w:t>
      </w:r>
      <w:r w:rsidRPr="003453B0">
        <w:rPr>
          <w:sz w:val="28"/>
          <w:szCs w:val="28"/>
        </w:rPr>
        <w:t>необхідні</w:t>
      </w:r>
      <w:r w:rsidRPr="003453B0">
        <w:rPr>
          <w:spacing w:val="1"/>
          <w:sz w:val="28"/>
          <w:szCs w:val="28"/>
        </w:rPr>
        <w:t xml:space="preserve"> </w:t>
      </w:r>
      <w:r w:rsidRPr="003453B0">
        <w:rPr>
          <w:sz w:val="28"/>
          <w:szCs w:val="28"/>
        </w:rPr>
        <w:t>умови</w:t>
      </w:r>
      <w:r w:rsidRPr="003453B0">
        <w:rPr>
          <w:spacing w:val="1"/>
          <w:sz w:val="28"/>
          <w:szCs w:val="28"/>
        </w:rPr>
        <w:t xml:space="preserve"> </w:t>
      </w:r>
      <w:r w:rsidRPr="003453B0">
        <w:rPr>
          <w:sz w:val="28"/>
          <w:szCs w:val="28"/>
        </w:rPr>
        <w:t>для</w:t>
      </w:r>
      <w:r w:rsidRPr="003453B0">
        <w:rPr>
          <w:spacing w:val="1"/>
          <w:sz w:val="28"/>
          <w:szCs w:val="28"/>
        </w:rPr>
        <w:t xml:space="preserve"> </w:t>
      </w:r>
      <w:r w:rsidRPr="003453B0">
        <w:rPr>
          <w:sz w:val="28"/>
          <w:szCs w:val="28"/>
        </w:rPr>
        <w:t>здобуття</w:t>
      </w:r>
      <w:r w:rsidRPr="003453B0">
        <w:rPr>
          <w:spacing w:val="1"/>
          <w:sz w:val="28"/>
          <w:szCs w:val="28"/>
        </w:rPr>
        <w:t xml:space="preserve"> </w:t>
      </w:r>
      <w:r w:rsidRPr="003453B0">
        <w:rPr>
          <w:sz w:val="28"/>
          <w:szCs w:val="28"/>
        </w:rPr>
        <w:t>вищої</w:t>
      </w:r>
      <w:r w:rsidRPr="003453B0">
        <w:rPr>
          <w:spacing w:val="1"/>
          <w:sz w:val="28"/>
          <w:szCs w:val="28"/>
        </w:rPr>
        <w:t xml:space="preserve"> </w:t>
      </w:r>
      <w:r w:rsidRPr="003453B0">
        <w:rPr>
          <w:sz w:val="28"/>
          <w:szCs w:val="28"/>
        </w:rPr>
        <w:t>освіти</w:t>
      </w:r>
      <w:r w:rsidRPr="003453B0">
        <w:rPr>
          <w:spacing w:val="1"/>
          <w:sz w:val="28"/>
          <w:szCs w:val="28"/>
        </w:rPr>
        <w:t xml:space="preserve"> </w:t>
      </w:r>
      <w:r w:rsidRPr="003453B0">
        <w:rPr>
          <w:sz w:val="28"/>
          <w:szCs w:val="28"/>
        </w:rPr>
        <w:t>особами</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особливими</w:t>
      </w:r>
      <w:r w:rsidRPr="003453B0">
        <w:rPr>
          <w:spacing w:val="-1"/>
          <w:sz w:val="28"/>
          <w:szCs w:val="28"/>
        </w:rPr>
        <w:t xml:space="preserve"> </w:t>
      </w:r>
      <w:r w:rsidRPr="003453B0">
        <w:rPr>
          <w:sz w:val="28"/>
          <w:szCs w:val="28"/>
        </w:rPr>
        <w:t>освітніми потребами;</w:t>
      </w:r>
    </w:p>
    <w:p w14:paraId="61044364" w14:textId="77777777" w:rsidR="00F555AF" w:rsidRPr="003453B0" w:rsidRDefault="00F555AF" w:rsidP="004155F7">
      <w:pPr>
        <w:pStyle w:val="a3"/>
        <w:tabs>
          <w:tab w:val="left" w:pos="9923"/>
        </w:tabs>
        <w:kinsoku w:val="0"/>
        <w:overflowPunct w:val="0"/>
        <w:ind w:left="0" w:firstLine="567"/>
        <w:rPr>
          <w:sz w:val="28"/>
          <w:szCs w:val="28"/>
          <w:lang w:val="uk-UA"/>
        </w:rPr>
      </w:pPr>
      <w:r w:rsidRPr="003453B0">
        <w:rPr>
          <w:sz w:val="28"/>
          <w:szCs w:val="28"/>
        </w:rPr>
        <w:t>оприлюднювати на офіційному веб-сайті, на інформаційних стендах та в</w:t>
      </w:r>
      <w:r w:rsidRPr="003453B0">
        <w:rPr>
          <w:spacing w:val="1"/>
          <w:sz w:val="28"/>
          <w:szCs w:val="28"/>
        </w:rPr>
        <w:t xml:space="preserve"> </w:t>
      </w:r>
      <w:r w:rsidRPr="003453B0">
        <w:rPr>
          <w:sz w:val="28"/>
          <w:szCs w:val="28"/>
        </w:rPr>
        <w:t>будь-який</w:t>
      </w:r>
      <w:r w:rsidRPr="003453B0">
        <w:rPr>
          <w:spacing w:val="1"/>
          <w:sz w:val="28"/>
          <w:szCs w:val="28"/>
        </w:rPr>
        <w:t xml:space="preserve"> </w:t>
      </w:r>
      <w:r w:rsidRPr="003453B0">
        <w:rPr>
          <w:sz w:val="28"/>
          <w:szCs w:val="28"/>
        </w:rPr>
        <w:t>інший</w:t>
      </w:r>
      <w:r w:rsidRPr="003453B0">
        <w:rPr>
          <w:spacing w:val="1"/>
          <w:sz w:val="28"/>
          <w:szCs w:val="28"/>
        </w:rPr>
        <w:t xml:space="preserve"> </w:t>
      </w:r>
      <w:r w:rsidRPr="003453B0">
        <w:rPr>
          <w:sz w:val="28"/>
          <w:szCs w:val="28"/>
        </w:rPr>
        <w:t>спосіб</w:t>
      </w:r>
      <w:r w:rsidRPr="003453B0">
        <w:rPr>
          <w:spacing w:val="1"/>
          <w:sz w:val="28"/>
          <w:szCs w:val="28"/>
        </w:rPr>
        <w:t xml:space="preserve"> </w:t>
      </w:r>
      <w:r w:rsidRPr="003453B0">
        <w:rPr>
          <w:sz w:val="28"/>
          <w:szCs w:val="28"/>
        </w:rPr>
        <w:t>інформацію</w:t>
      </w:r>
      <w:r w:rsidRPr="003453B0">
        <w:rPr>
          <w:spacing w:val="1"/>
          <w:sz w:val="28"/>
          <w:szCs w:val="28"/>
        </w:rPr>
        <w:t xml:space="preserve"> </w:t>
      </w:r>
      <w:r w:rsidRPr="003453B0">
        <w:rPr>
          <w:sz w:val="28"/>
          <w:szCs w:val="28"/>
        </w:rPr>
        <w:t>про</w:t>
      </w:r>
      <w:r w:rsidRPr="003453B0">
        <w:rPr>
          <w:spacing w:val="1"/>
          <w:sz w:val="28"/>
          <w:szCs w:val="28"/>
        </w:rPr>
        <w:t xml:space="preserve"> </w:t>
      </w:r>
      <w:r w:rsidRPr="003453B0">
        <w:rPr>
          <w:sz w:val="28"/>
          <w:szCs w:val="28"/>
        </w:rPr>
        <w:t>реалізацію</w:t>
      </w:r>
      <w:r w:rsidRPr="003453B0">
        <w:rPr>
          <w:spacing w:val="1"/>
          <w:sz w:val="28"/>
          <w:szCs w:val="28"/>
        </w:rPr>
        <w:t xml:space="preserve"> </w:t>
      </w:r>
      <w:r w:rsidRPr="003453B0">
        <w:rPr>
          <w:sz w:val="28"/>
          <w:szCs w:val="28"/>
        </w:rPr>
        <w:t>своїх</w:t>
      </w:r>
      <w:r w:rsidRPr="003453B0">
        <w:rPr>
          <w:spacing w:val="1"/>
          <w:sz w:val="28"/>
          <w:szCs w:val="28"/>
        </w:rPr>
        <w:t xml:space="preserve"> </w:t>
      </w:r>
      <w:r w:rsidRPr="003453B0">
        <w:rPr>
          <w:sz w:val="28"/>
          <w:szCs w:val="28"/>
        </w:rPr>
        <w:t>прав</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виконання зобов’язань.</w:t>
      </w:r>
    </w:p>
    <w:p w14:paraId="7B9A351B" w14:textId="77777777" w:rsidR="00617ABE" w:rsidRDefault="00617ABE" w:rsidP="004155F7">
      <w:pPr>
        <w:pStyle w:val="a3"/>
        <w:kinsoku w:val="0"/>
        <w:overflowPunct w:val="0"/>
        <w:ind w:left="0" w:firstLine="567"/>
        <w:rPr>
          <w:sz w:val="28"/>
          <w:szCs w:val="28"/>
          <w:lang w:val="uk-UA"/>
        </w:rPr>
      </w:pPr>
    </w:p>
    <w:p w14:paraId="65F44E95" w14:textId="77777777" w:rsidR="00F555AF" w:rsidRDefault="006604F5" w:rsidP="004155F7">
      <w:pPr>
        <w:pStyle w:val="Heading2"/>
        <w:tabs>
          <w:tab w:val="left" w:pos="2796"/>
        </w:tabs>
        <w:kinsoku w:val="0"/>
        <w:overflowPunct w:val="0"/>
        <w:ind w:left="0" w:firstLine="567"/>
        <w:jc w:val="center"/>
        <w:outlineLvl w:val="9"/>
        <w:rPr>
          <w:lang w:val="uk-UA"/>
        </w:rPr>
      </w:pPr>
      <w:r w:rsidRPr="003453B0">
        <w:rPr>
          <w:lang w:val="uk-UA"/>
        </w:rPr>
        <w:t>5</w:t>
      </w:r>
      <w:r w:rsidR="003E623F" w:rsidRPr="003453B0">
        <w:rPr>
          <w:lang w:val="uk-UA"/>
        </w:rPr>
        <w:t>. </w:t>
      </w:r>
      <w:r w:rsidR="00F555AF" w:rsidRPr="003453B0">
        <w:rPr>
          <w:lang w:val="uk-UA"/>
        </w:rPr>
        <w:t>УЧАСНИКИ</w:t>
      </w:r>
      <w:r w:rsidR="00F555AF" w:rsidRPr="003453B0">
        <w:rPr>
          <w:spacing w:val="-2"/>
          <w:lang w:val="uk-UA"/>
        </w:rPr>
        <w:t xml:space="preserve"> </w:t>
      </w:r>
      <w:r w:rsidR="00F555AF" w:rsidRPr="003453B0">
        <w:t>OCBITH</w:t>
      </w:r>
      <w:r w:rsidR="00F555AF" w:rsidRPr="003453B0">
        <w:rPr>
          <w:lang w:val="uk-UA"/>
        </w:rPr>
        <w:t>ЬОГО</w:t>
      </w:r>
      <w:r w:rsidR="00F555AF" w:rsidRPr="003453B0">
        <w:rPr>
          <w:spacing w:val="-2"/>
          <w:lang w:val="uk-UA"/>
        </w:rPr>
        <w:t xml:space="preserve"> </w:t>
      </w:r>
      <w:r w:rsidR="00F555AF" w:rsidRPr="003453B0">
        <w:t>IIPO</w:t>
      </w:r>
      <w:r w:rsidR="00F555AF" w:rsidRPr="003453B0">
        <w:rPr>
          <w:lang w:val="uk-UA"/>
        </w:rPr>
        <w:t>Ц</w:t>
      </w:r>
      <w:r w:rsidR="00F555AF" w:rsidRPr="003453B0">
        <w:t>EC</w:t>
      </w:r>
      <w:r w:rsidR="00F555AF" w:rsidRPr="003453B0">
        <w:rPr>
          <w:lang w:val="uk-UA"/>
        </w:rPr>
        <w:t>У</w:t>
      </w:r>
    </w:p>
    <w:p w14:paraId="68779B0B" w14:textId="77777777" w:rsidR="006F02D6" w:rsidRPr="003453B0" w:rsidRDefault="006F02D6" w:rsidP="004155F7">
      <w:pPr>
        <w:pStyle w:val="Heading2"/>
        <w:tabs>
          <w:tab w:val="left" w:pos="2796"/>
        </w:tabs>
        <w:kinsoku w:val="0"/>
        <w:overflowPunct w:val="0"/>
        <w:ind w:left="0" w:firstLine="567"/>
        <w:jc w:val="center"/>
        <w:outlineLvl w:val="9"/>
        <w:rPr>
          <w:color w:val="000000"/>
          <w:lang w:val="uk-UA"/>
        </w:rPr>
      </w:pPr>
    </w:p>
    <w:p w14:paraId="4F83EAEF" w14:textId="77777777" w:rsidR="00F555AF" w:rsidRPr="003453B0" w:rsidRDefault="00F555AF" w:rsidP="004155F7">
      <w:pPr>
        <w:pStyle w:val="a7"/>
        <w:numPr>
          <w:ilvl w:val="0"/>
          <w:numId w:val="26"/>
        </w:numPr>
        <w:tabs>
          <w:tab w:val="left" w:pos="1409"/>
        </w:tabs>
        <w:kinsoku w:val="0"/>
        <w:overflowPunct w:val="0"/>
        <w:ind w:left="0" w:firstLine="567"/>
        <w:rPr>
          <w:sz w:val="28"/>
          <w:szCs w:val="28"/>
          <w:lang w:val="uk-UA"/>
        </w:rPr>
      </w:pPr>
      <w:r w:rsidRPr="003453B0">
        <w:rPr>
          <w:sz w:val="28"/>
          <w:szCs w:val="28"/>
          <w:lang w:val="uk-UA"/>
        </w:rPr>
        <w:t>Учасниками</w:t>
      </w:r>
      <w:r w:rsidRPr="003453B0">
        <w:rPr>
          <w:spacing w:val="-2"/>
          <w:sz w:val="28"/>
          <w:szCs w:val="28"/>
          <w:lang w:val="uk-UA"/>
        </w:rPr>
        <w:t xml:space="preserve"> </w:t>
      </w:r>
      <w:r w:rsidRPr="003453B0">
        <w:rPr>
          <w:sz w:val="28"/>
          <w:szCs w:val="28"/>
          <w:lang w:val="uk-UA"/>
        </w:rPr>
        <w:t>освітнього</w:t>
      </w:r>
      <w:r w:rsidRPr="003453B0">
        <w:rPr>
          <w:spacing w:val="-1"/>
          <w:sz w:val="28"/>
          <w:szCs w:val="28"/>
          <w:lang w:val="uk-UA"/>
        </w:rPr>
        <w:t xml:space="preserve"> </w:t>
      </w:r>
      <w:r w:rsidRPr="003453B0">
        <w:rPr>
          <w:sz w:val="28"/>
          <w:szCs w:val="28"/>
          <w:lang w:val="uk-UA"/>
        </w:rPr>
        <w:t>процесу</w:t>
      </w:r>
      <w:r w:rsidRPr="003453B0">
        <w:rPr>
          <w:spacing w:val="-5"/>
          <w:sz w:val="28"/>
          <w:szCs w:val="28"/>
          <w:lang w:val="uk-UA"/>
        </w:rPr>
        <w:t xml:space="preserve"> </w:t>
      </w:r>
      <w:r w:rsidRPr="003453B0">
        <w:rPr>
          <w:sz w:val="28"/>
          <w:szCs w:val="28"/>
          <w:lang w:val="uk-UA"/>
        </w:rPr>
        <w:t>в</w:t>
      </w:r>
      <w:r w:rsidRPr="003453B0">
        <w:rPr>
          <w:spacing w:val="-3"/>
          <w:sz w:val="28"/>
          <w:szCs w:val="28"/>
          <w:lang w:val="uk-UA"/>
        </w:rPr>
        <w:t xml:space="preserve"> </w:t>
      </w:r>
      <w:r w:rsidRPr="003453B0">
        <w:rPr>
          <w:sz w:val="28"/>
          <w:szCs w:val="28"/>
          <w:lang w:val="uk-UA"/>
        </w:rPr>
        <w:t>Коледжі</w:t>
      </w:r>
      <w:r w:rsidRPr="003453B0">
        <w:rPr>
          <w:spacing w:val="-1"/>
          <w:sz w:val="28"/>
          <w:szCs w:val="28"/>
          <w:lang w:val="uk-UA"/>
        </w:rPr>
        <w:t xml:space="preserve"> </w:t>
      </w:r>
      <w:r w:rsidRPr="003453B0">
        <w:rPr>
          <w:sz w:val="28"/>
          <w:szCs w:val="28"/>
          <w:lang w:val="uk-UA"/>
        </w:rPr>
        <w:t>є:</w:t>
      </w:r>
    </w:p>
    <w:p w14:paraId="12D8A8EB" w14:textId="77777777" w:rsidR="00F555AF" w:rsidRPr="003453B0" w:rsidRDefault="00F555AF" w:rsidP="004155F7">
      <w:pPr>
        <w:pStyle w:val="a7"/>
        <w:numPr>
          <w:ilvl w:val="0"/>
          <w:numId w:val="25"/>
        </w:numPr>
        <w:tabs>
          <w:tab w:val="left" w:pos="1433"/>
        </w:tabs>
        <w:kinsoku w:val="0"/>
        <w:overflowPunct w:val="0"/>
        <w:ind w:left="0" w:firstLine="567"/>
        <w:rPr>
          <w:sz w:val="28"/>
          <w:szCs w:val="28"/>
          <w:lang w:val="uk-UA"/>
        </w:rPr>
      </w:pPr>
      <w:r w:rsidRPr="003453B0">
        <w:rPr>
          <w:sz w:val="28"/>
          <w:szCs w:val="28"/>
          <w:lang w:val="uk-UA"/>
        </w:rPr>
        <w:t>науково-педагогічні</w:t>
      </w:r>
      <w:r w:rsidR="006B4BB5">
        <w:rPr>
          <w:sz w:val="28"/>
          <w:szCs w:val="28"/>
          <w:lang w:val="uk-UA"/>
        </w:rPr>
        <w:t xml:space="preserve">, </w:t>
      </w:r>
      <w:r w:rsidR="006B4BB5" w:rsidRPr="003453B0">
        <w:rPr>
          <w:sz w:val="28"/>
          <w:szCs w:val="28"/>
          <w:lang w:val="uk-UA"/>
        </w:rPr>
        <w:t>наукові</w:t>
      </w:r>
      <w:r w:rsidRPr="003453B0">
        <w:rPr>
          <w:spacing w:val="-4"/>
          <w:sz w:val="28"/>
          <w:szCs w:val="28"/>
          <w:lang w:val="uk-UA"/>
        </w:rPr>
        <w:t xml:space="preserve"> </w:t>
      </w:r>
      <w:r w:rsidRPr="003453B0">
        <w:rPr>
          <w:sz w:val="28"/>
          <w:szCs w:val="28"/>
          <w:lang w:val="uk-UA"/>
        </w:rPr>
        <w:t>та</w:t>
      </w:r>
      <w:r w:rsidRPr="003453B0">
        <w:rPr>
          <w:spacing w:val="-5"/>
          <w:sz w:val="28"/>
          <w:szCs w:val="28"/>
          <w:lang w:val="uk-UA"/>
        </w:rPr>
        <w:t xml:space="preserve"> </w:t>
      </w:r>
      <w:r w:rsidRPr="003453B0">
        <w:rPr>
          <w:sz w:val="28"/>
          <w:szCs w:val="28"/>
          <w:lang w:val="uk-UA"/>
        </w:rPr>
        <w:t>педагогічні</w:t>
      </w:r>
      <w:r w:rsidRPr="003453B0">
        <w:rPr>
          <w:spacing w:val="-4"/>
          <w:sz w:val="28"/>
          <w:szCs w:val="28"/>
          <w:lang w:val="uk-UA"/>
        </w:rPr>
        <w:t xml:space="preserve"> </w:t>
      </w:r>
      <w:r w:rsidRPr="003453B0">
        <w:rPr>
          <w:sz w:val="28"/>
          <w:szCs w:val="28"/>
          <w:lang w:val="uk-UA"/>
        </w:rPr>
        <w:t>працівники;</w:t>
      </w:r>
    </w:p>
    <w:p w14:paraId="1CD50DE6" w14:textId="77777777" w:rsidR="00F555AF" w:rsidRPr="003453B0" w:rsidRDefault="00F555AF" w:rsidP="004155F7">
      <w:pPr>
        <w:pStyle w:val="a7"/>
        <w:numPr>
          <w:ilvl w:val="0"/>
          <w:numId w:val="25"/>
        </w:numPr>
        <w:tabs>
          <w:tab w:val="left" w:pos="1433"/>
        </w:tabs>
        <w:kinsoku w:val="0"/>
        <w:overflowPunct w:val="0"/>
        <w:ind w:left="0" w:firstLine="567"/>
        <w:rPr>
          <w:sz w:val="28"/>
          <w:szCs w:val="28"/>
          <w:lang w:val="uk-UA"/>
        </w:rPr>
      </w:pPr>
      <w:r w:rsidRPr="003453B0">
        <w:rPr>
          <w:sz w:val="28"/>
          <w:szCs w:val="28"/>
          <w:lang w:val="uk-UA"/>
        </w:rPr>
        <w:t xml:space="preserve">здобувачі вищої, </w:t>
      </w:r>
      <w:r w:rsidR="00617ABE" w:rsidRPr="003453B0">
        <w:rPr>
          <w:sz w:val="28"/>
          <w:szCs w:val="28"/>
          <w:lang w:val="uk-UA"/>
        </w:rPr>
        <w:t xml:space="preserve">фахової передвищої та </w:t>
      </w:r>
      <w:r w:rsidRPr="003453B0">
        <w:rPr>
          <w:sz w:val="28"/>
          <w:szCs w:val="28"/>
          <w:lang w:val="uk-UA"/>
        </w:rPr>
        <w:t>професійної</w:t>
      </w:r>
      <w:r w:rsidR="00617ABE" w:rsidRPr="003453B0">
        <w:rPr>
          <w:sz w:val="28"/>
          <w:szCs w:val="28"/>
          <w:lang w:val="uk-UA"/>
        </w:rPr>
        <w:t xml:space="preserve"> (професійно-</w:t>
      </w:r>
      <w:r w:rsidR="00617ABE" w:rsidRPr="003453B0">
        <w:rPr>
          <w:sz w:val="28"/>
          <w:szCs w:val="28"/>
          <w:lang w:val="uk-UA"/>
        </w:rPr>
        <w:lastRenderedPageBreak/>
        <w:t>технічної)</w:t>
      </w:r>
      <w:r w:rsidRPr="003453B0">
        <w:rPr>
          <w:sz w:val="28"/>
          <w:szCs w:val="28"/>
          <w:lang w:val="uk-UA"/>
        </w:rPr>
        <w:t xml:space="preserve"> освіти та інші особи, які навчаються в</w:t>
      </w:r>
      <w:r w:rsidRPr="003453B0">
        <w:rPr>
          <w:spacing w:val="1"/>
          <w:sz w:val="28"/>
          <w:szCs w:val="28"/>
          <w:lang w:val="uk-UA"/>
        </w:rPr>
        <w:t xml:space="preserve"> </w:t>
      </w:r>
      <w:r w:rsidRPr="003453B0">
        <w:rPr>
          <w:sz w:val="28"/>
          <w:szCs w:val="28"/>
          <w:lang w:val="uk-UA"/>
        </w:rPr>
        <w:t>Коледжі;</w:t>
      </w:r>
    </w:p>
    <w:p w14:paraId="3482F1D1" w14:textId="77777777" w:rsidR="00F555AF" w:rsidRPr="003453B0" w:rsidRDefault="00F555AF" w:rsidP="004155F7">
      <w:pPr>
        <w:pStyle w:val="a7"/>
        <w:numPr>
          <w:ilvl w:val="0"/>
          <w:numId w:val="25"/>
        </w:numPr>
        <w:tabs>
          <w:tab w:val="left" w:pos="1433"/>
        </w:tabs>
        <w:kinsoku w:val="0"/>
        <w:overflowPunct w:val="0"/>
        <w:ind w:left="0" w:firstLine="567"/>
        <w:rPr>
          <w:sz w:val="28"/>
          <w:szCs w:val="28"/>
        </w:rPr>
      </w:pPr>
      <w:r w:rsidRPr="003453B0">
        <w:rPr>
          <w:sz w:val="28"/>
          <w:szCs w:val="28"/>
        </w:rPr>
        <w:t>фахівці-практики,</w:t>
      </w:r>
      <w:r w:rsidRPr="003453B0">
        <w:rPr>
          <w:spacing w:val="-4"/>
          <w:sz w:val="28"/>
          <w:szCs w:val="28"/>
        </w:rPr>
        <w:t xml:space="preserve"> </w:t>
      </w:r>
      <w:r w:rsidRPr="003453B0">
        <w:rPr>
          <w:sz w:val="28"/>
          <w:szCs w:val="28"/>
        </w:rPr>
        <w:t>які</w:t>
      </w:r>
      <w:r w:rsidRPr="003453B0">
        <w:rPr>
          <w:spacing w:val="-3"/>
          <w:sz w:val="28"/>
          <w:szCs w:val="28"/>
        </w:rPr>
        <w:t xml:space="preserve"> </w:t>
      </w:r>
      <w:r w:rsidRPr="003453B0">
        <w:rPr>
          <w:sz w:val="28"/>
          <w:szCs w:val="28"/>
        </w:rPr>
        <w:t>залучаються</w:t>
      </w:r>
      <w:r w:rsidRPr="003453B0">
        <w:rPr>
          <w:spacing w:val="-3"/>
          <w:sz w:val="28"/>
          <w:szCs w:val="28"/>
        </w:rPr>
        <w:t xml:space="preserve"> </w:t>
      </w:r>
      <w:r w:rsidRPr="003453B0">
        <w:rPr>
          <w:sz w:val="28"/>
          <w:szCs w:val="28"/>
        </w:rPr>
        <w:t>до</w:t>
      </w:r>
      <w:r w:rsidRPr="003453B0">
        <w:rPr>
          <w:spacing w:val="-4"/>
          <w:sz w:val="28"/>
          <w:szCs w:val="28"/>
        </w:rPr>
        <w:t xml:space="preserve"> </w:t>
      </w:r>
      <w:r w:rsidRPr="003453B0">
        <w:rPr>
          <w:sz w:val="28"/>
          <w:szCs w:val="28"/>
        </w:rPr>
        <w:t>освітнього</w:t>
      </w:r>
      <w:r w:rsidRPr="003453B0">
        <w:rPr>
          <w:spacing w:val="-2"/>
          <w:sz w:val="28"/>
          <w:szCs w:val="28"/>
        </w:rPr>
        <w:t xml:space="preserve"> </w:t>
      </w:r>
      <w:r w:rsidRPr="003453B0">
        <w:rPr>
          <w:sz w:val="28"/>
          <w:szCs w:val="28"/>
        </w:rPr>
        <w:t>процесу;</w:t>
      </w:r>
    </w:p>
    <w:p w14:paraId="1E83C0C9" w14:textId="77777777" w:rsidR="00F555AF" w:rsidRPr="003453B0" w:rsidRDefault="00F555AF" w:rsidP="004155F7">
      <w:pPr>
        <w:pStyle w:val="a7"/>
        <w:numPr>
          <w:ilvl w:val="0"/>
          <w:numId w:val="25"/>
        </w:numPr>
        <w:tabs>
          <w:tab w:val="left" w:pos="1433"/>
        </w:tabs>
        <w:kinsoku w:val="0"/>
        <w:overflowPunct w:val="0"/>
        <w:ind w:left="0" w:firstLine="567"/>
        <w:rPr>
          <w:sz w:val="28"/>
          <w:szCs w:val="28"/>
        </w:rPr>
      </w:pPr>
      <w:r w:rsidRPr="003453B0">
        <w:rPr>
          <w:sz w:val="28"/>
          <w:szCs w:val="28"/>
        </w:rPr>
        <w:t>інші</w:t>
      </w:r>
      <w:r w:rsidRPr="003453B0">
        <w:rPr>
          <w:spacing w:val="-4"/>
          <w:sz w:val="28"/>
          <w:szCs w:val="28"/>
        </w:rPr>
        <w:t xml:space="preserve"> </w:t>
      </w:r>
      <w:r w:rsidRPr="003453B0">
        <w:rPr>
          <w:sz w:val="28"/>
          <w:szCs w:val="28"/>
        </w:rPr>
        <w:t>працівники</w:t>
      </w:r>
      <w:r w:rsidRPr="003453B0">
        <w:rPr>
          <w:spacing w:val="-6"/>
          <w:sz w:val="28"/>
          <w:szCs w:val="28"/>
        </w:rPr>
        <w:t xml:space="preserve"> </w:t>
      </w:r>
      <w:r w:rsidRPr="003453B0">
        <w:rPr>
          <w:sz w:val="28"/>
          <w:szCs w:val="28"/>
        </w:rPr>
        <w:t>Коледжу.</w:t>
      </w:r>
    </w:p>
    <w:p w14:paraId="3F879B0A" w14:textId="77777777" w:rsidR="00F555AF" w:rsidRPr="003453B0" w:rsidRDefault="00F555AF" w:rsidP="004155F7">
      <w:pPr>
        <w:pStyle w:val="a7"/>
        <w:numPr>
          <w:ilvl w:val="0"/>
          <w:numId w:val="26"/>
        </w:numPr>
        <w:tabs>
          <w:tab w:val="left" w:pos="1409"/>
        </w:tabs>
        <w:kinsoku w:val="0"/>
        <w:overflowPunct w:val="0"/>
        <w:ind w:left="0" w:firstLine="567"/>
        <w:rPr>
          <w:sz w:val="28"/>
          <w:szCs w:val="28"/>
        </w:rPr>
      </w:pPr>
      <w:r w:rsidRPr="003453B0">
        <w:rPr>
          <w:sz w:val="28"/>
          <w:szCs w:val="28"/>
        </w:rPr>
        <w:t>До</w:t>
      </w:r>
      <w:r w:rsidRPr="003453B0">
        <w:rPr>
          <w:spacing w:val="-4"/>
          <w:sz w:val="28"/>
          <w:szCs w:val="28"/>
        </w:rPr>
        <w:t xml:space="preserve"> </w:t>
      </w:r>
      <w:r w:rsidRPr="003453B0">
        <w:rPr>
          <w:sz w:val="28"/>
          <w:szCs w:val="28"/>
        </w:rPr>
        <w:t>освітнього</w:t>
      </w:r>
      <w:r w:rsidRPr="003453B0">
        <w:rPr>
          <w:spacing w:val="-3"/>
          <w:sz w:val="28"/>
          <w:szCs w:val="28"/>
        </w:rPr>
        <w:t xml:space="preserve"> </w:t>
      </w:r>
      <w:r w:rsidRPr="003453B0">
        <w:rPr>
          <w:sz w:val="28"/>
          <w:szCs w:val="28"/>
        </w:rPr>
        <w:t>процесу</w:t>
      </w:r>
      <w:r w:rsidRPr="003453B0">
        <w:rPr>
          <w:spacing w:val="-6"/>
          <w:sz w:val="28"/>
          <w:szCs w:val="28"/>
        </w:rPr>
        <w:t xml:space="preserve"> </w:t>
      </w:r>
      <w:r w:rsidRPr="003453B0">
        <w:rPr>
          <w:sz w:val="28"/>
          <w:szCs w:val="28"/>
        </w:rPr>
        <w:t>можуть</w:t>
      </w:r>
      <w:r w:rsidRPr="003453B0">
        <w:rPr>
          <w:spacing w:val="-2"/>
          <w:sz w:val="28"/>
          <w:szCs w:val="28"/>
        </w:rPr>
        <w:t xml:space="preserve"> </w:t>
      </w:r>
      <w:r w:rsidRPr="003453B0">
        <w:rPr>
          <w:sz w:val="28"/>
          <w:szCs w:val="28"/>
        </w:rPr>
        <w:t>залучатися</w:t>
      </w:r>
      <w:r w:rsidRPr="003453B0">
        <w:rPr>
          <w:spacing w:val="-5"/>
          <w:sz w:val="28"/>
          <w:szCs w:val="28"/>
        </w:rPr>
        <w:t xml:space="preserve"> </w:t>
      </w:r>
      <w:r w:rsidRPr="003453B0">
        <w:rPr>
          <w:sz w:val="28"/>
          <w:szCs w:val="28"/>
        </w:rPr>
        <w:t>роботодавці.</w:t>
      </w:r>
    </w:p>
    <w:p w14:paraId="50539511" w14:textId="77777777" w:rsidR="00F555AF" w:rsidRPr="003453B0" w:rsidRDefault="00F555AF" w:rsidP="004155F7">
      <w:pPr>
        <w:pStyle w:val="a7"/>
        <w:numPr>
          <w:ilvl w:val="0"/>
          <w:numId w:val="26"/>
        </w:numPr>
        <w:tabs>
          <w:tab w:val="left" w:pos="1409"/>
        </w:tabs>
        <w:kinsoku w:val="0"/>
        <w:overflowPunct w:val="0"/>
        <w:ind w:left="0" w:firstLine="567"/>
        <w:rPr>
          <w:sz w:val="28"/>
          <w:szCs w:val="28"/>
        </w:rPr>
      </w:pPr>
      <w:r w:rsidRPr="003453B0">
        <w:rPr>
          <w:sz w:val="28"/>
          <w:szCs w:val="28"/>
        </w:rPr>
        <w:t>Права</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обов'язки</w:t>
      </w:r>
      <w:r w:rsidRPr="003453B0">
        <w:rPr>
          <w:spacing w:val="1"/>
          <w:sz w:val="28"/>
          <w:szCs w:val="28"/>
        </w:rPr>
        <w:t xml:space="preserve"> </w:t>
      </w:r>
      <w:r w:rsidRPr="003453B0">
        <w:rPr>
          <w:sz w:val="28"/>
          <w:szCs w:val="28"/>
        </w:rPr>
        <w:t>педагогічних,</w:t>
      </w:r>
      <w:r w:rsidRPr="003453B0">
        <w:rPr>
          <w:spacing w:val="1"/>
          <w:sz w:val="28"/>
          <w:szCs w:val="28"/>
        </w:rPr>
        <w:t xml:space="preserve"> </w:t>
      </w:r>
      <w:r w:rsidRPr="003453B0">
        <w:rPr>
          <w:sz w:val="28"/>
          <w:szCs w:val="28"/>
        </w:rPr>
        <w:t>науково-педагогічних,</w:t>
      </w:r>
      <w:r w:rsidRPr="003453B0">
        <w:rPr>
          <w:spacing w:val="1"/>
          <w:sz w:val="28"/>
          <w:szCs w:val="28"/>
        </w:rPr>
        <w:t xml:space="preserve"> </w:t>
      </w:r>
      <w:r w:rsidRPr="003453B0">
        <w:rPr>
          <w:sz w:val="28"/>
          <w:szCs w:val="28"/>
        </w:rPr>
        <w:t>наукових</w:t>
      </w:r>
      <w:r w:rsidRPr="003453B0">
        <w:rPr>
          <w:spacing w:val="1"/>
          <w:sz w:val="28"/>
          <w:szCs w:val="28"/>
        </w:rPr>
        <w:t xml:space="preserve"> </w:t>
      </w:r>
      <w:r w:rsidRPr="003453B0">
        <w:rPr>
          <w:sz w:val="28"/>
          <w:szCs w:val="28"/>
        </w:rPr>
        <w:t>працівників, інших працівників Коледжу та осіб,</w:t>
      </w:r>
      <w:r w:rsidRPr="003453B0">
        <w:rPr>
          <w:spacing w:val="1"/>
          <w:sz w:val="28"/>
          <w:szCs w:val="28"/>
        </w:rPr>
        <w:t xml:space="preserve"> </w:t>
      </w:r>
      <w:r w:rsidRPr="003453B0">
        <w:rPr>
          <w:sz w:val="28"/>
          <w:szCs w:val="28"/>
        </w:rPr>
        <w:t>які</w:t>
      </w:r>
      <w:r w:rsidRPr="003453B0">
        <w:rPr>
          <w:spacing w:val="1"/>
          <w:sz w:val="28"/>
          <w:szCs w:val="28"/>
        </w:rPr>
        <w:t xml:space="preserve"> </w:t>
      </w:r>
      <w:r w:rsidRPr="003453B0">
        <w:rPr>
          <w:sz w:val="28"/>
          <w:szCs w:val="28"/>
        </w:rPr>
        <w:t>навчаються</w:t>
      </w:r>
      <w:r w:rsidRPr="003453B0">
        <w:rPr>
          <w:spacing w:val="1"/>
          <w:sz w:val="28"/>
          <w:szCs w:val="28"/>
        </w:rPr>
        <w:t xml:space="preserve"> </w:t>
      </w:r>
      <w:r w:rsidRPr="003453B0">
        <w:rPr>
          <w:sz w:val="28"/>
          <w:szCs w:val="28"/>
        </w:rPr>
        <w:t>в Коледжі,</w:t>
      </w:r>
      <w:r w:rsidRPr="003453B0">
        <w:rPr>
          <w:spacing w:val="1"/>
          <w:sz w:val="28"/>
          <w:szCs w:val="28"/>
        </w:rPr>
        <w:t xml:space="preserve"> </w:t>
      </w:r>
      <w:r w:rsidRPr="003453B0">
        <w:rPr>
          <w:sz w:val="28"/>
          <w:szCs w:val="28"/>
        </w:rPr>
        <w:t>визначаються відповідно до законодавства і Правил внутрішнього трудового</w:t>
      </w:r>
      <w:r w:rsidRPr="003453B0">
        <w:rPr>
          <w:spacing w:val="1"/>
          <w:sz w:val="28"/>
          <w:szCs w:val="28"/>
        </w:rPr>
        <w:t xml:space="preserve"> </w:t>
      </w:r>
      <w:r w:rsidRPr="003453B0">
        <w:rPr>
          <w:sz w:val="28"/>
          <w:szCs w:val="28"/>
        </w:rPr>
        <w:t>розпорядку</w:t>
      </w:r>
      <w:r w:rsidRPr="003453B0">
        <w:rPr>
          <w:spacing w:val="-5"/>
          <w:sz w:val="28"/>
          <w:szCs w:val="28"/>
        </w:rPr>
        <w:t xml:space="preserve"> </w:t>
      </w:r>
      <w:r w:rsidRPr="003453B0">
        <w:rPr>
          <w:sz w:val="28"/>
          <w:szCs w:val="28"/>
        </w:rPr>
        <w:t>Коледжу.</w:t>
      </w:r>
    </w:p>
    <w:p w14:paraId="318A7D20" w14:textId="77777777" w:rsidR="00F555AF" w:rsidRPr="003453B0" w:rsidRDefault="00F555AF" w:rsidP="004155F7">
      <w:pPr>
        <w:pStyle w:val="a3"/>
        <w:kinsoku w:val="0"/>
        <w:overflowPunct w:val="0"/>
        <w:ind w:left="0" w:firstLine="567"/>
        <w:rPr>
          <w:sz w:val="28"/>
          <w:szCs w:val="28"/>
        </w:rPr>
      </w:pPr>
      <w:r w:rsidRPr="003453B0">
        <w:rPr>
          <w:sz w:val="28"/>
          <w:szCs w:val="28"/>
        </w:rPr>
        <w:t>Особи, які навчаються в Коледжі, мають право на участь у діяльності</w:t>
      </w:r>
      <w:r w:rsidRPr="003453B0">
        <w:rPr>
          <w:spacing w:val="1"/>
          <w:sz w:val="28"/>
          <w:szCs w:val="28"/>
        </w:rPr>
        <w:t xml:space="preserve"> </w:t>
      </w:r>
      <w:r w:rsidRPr="003453B0">
        <w:rPr>
          <w:sz w:val="28"/>
          <w:szCs w:val="28"/>
        </w:rPr>
        <w:t>органів</w:t>
      </w:r>
      <w:r w:rsidRPr="003453B0">
        <w:rPr>
          <w:spacing w:val="1"/>
          <w:sz w:val="28"/>
          <w:szCs w:val="28"/>
        </w:rPr>
        <w:t xml:space="preserve"> </w:t>
      </w:r>
      <w:r w:rsidRPr="003453B0">
        <w:rPr>
          <w:sz w:val="28"/>
          <w:szCs w:val="28"/>
        </w:rPr>
        <w:t>громадського</w:t>
      </w:r>
      <w:r w:rsidRPr="003453B0">
        <w:rPr>
          <w:spacing w:val="1"/>
          <w:sz w:val="28"/>
          <w:szCs w:val="28"/>
        </w:rPr>
        <w:t xml:space="preserve"> </w:t>
      </w:r>
      <w:r w:rsidRPr="003453B0">
        <w:rPr>
          <w:sz w:val="28"/>
          <w:szCs w:val="28"/>
        </w:rPr>
        <w:t>самоврядування,</w:t>
      </w:r>
      <w:r w:rsidRPr="003453B0">
        <w:rPr>
          <w:spacing w:val="1"/>
          <w:sz w:val="28"/>
          <w:szCs w:val="28"/>
        </w:rPr>
        <w:t xml:space="preserve"> </w:t>
      </w:r>
      <w:r w:rsidRPr="003453B0">
        <w:rPr>
          <w:sz w:val="28"/>
          <w:szCs w:val="28"/>
        </w:rPr>
        <w:t>Вченої</w:t>
      </w:r>
      <w:r w:rsidRPr="003453B0">
        <w:rPr>
          <w:spacing w:val="1"/>
          <w:sz w:val="28"/>
          <w:szCs w:val="28"/>
        </w:rPr>
        <w:t xml:space="preserve"> </w:t>
      </w:r>
      <w:r w:rsidRPr="003453B0">
        <w:rPr>
          <w:sz w:val="28"/>
          <w:szCs w:val="28"/>
        </w:rPr>
        <w:t>ради,</w:t>
      </w:r>
      <w:r w:rsidRPr="003453B0">
        <w:rPr>
          <w:spacing w:val="1"/>
          <w:sz w:val="28"/>
          <w:szCs w:val="28"/>
        </w:rPr>
        <w:t xml:space="preserve"> </w:t>
      </w:r>
      <w:r w:rsidRPr="003453B0">
        <w:rPr>
          <w:sz w:val="28"/>
          <w:szCs w:val="28"/>
        </w:rPr>
        <w:t>органів</w:t>
      </w:r>
      <w:r w:rsidRPr="003453B0">
        <w:rPr>
          <w:spacing w:val="1"/>
          <w:sz w:val="28"/>
          <w:szCs w:val="28"/>
        </w:rPr>
        <w:t xml:space="preserve"> </w:t>
      </w:r>
      <w:r w:rsidRPr="003453B0">
        <w:rPr>
          <w:sz w:val="28"/>
          <w:szCs w:val="28"/>
        </w:rPr>
        <w:t>студентського</w:t>
      </w:r>
      <w:r w:rsidRPr="003453B0">
        <w:rPr>
          <w:spacing w:val="1"/>
          <w:sz w:val="28"/>
          <w:szCs w:val="28"/>
        </w:rPr>
        <w:t xml:space="preserve"> </w:t>
      </w:r>
      <w:r w:rsidRPr="003453B0">
        <w:rPr>
          <w:sz w:val="28"/>
          <w:szCs w:val="28"/>
        </w:rPr>
        <w:t>самоврядування.</w:t>
      </w:r>
    </w:p>
    <w:p w14:paraId="28EF0733" w14:textId="77777777" w:rsidR="00F555AF" w:rsidRPr="003453B0" w:rsidRDefault="00F555AF" w:rsidP="004155F7">
      <w:pPr>
        <w:pStyle w:val="a7"/>
        <w:numPr>
          <w:ilvl w:val="0"/>
          <w:numId w:val="26"/>
        </w:numPr>
        <w:tabs>
          <w:tab w:val="left" w:pos="1457"/>
        </w:tabs>
        <w:kinsoku w:val="0"/>
        <w:overflowPunct w:val="0"/>
        <w:ind w:left="0" w:firstLine="567"/>
        <w:jc w:val="left"/>
        <w:rPr>
          <w:sz w:val="28"/>
          <w:szCs w:val="28"/>
        </w:rPr>
      </w:pPr>
      <w:r w:rsidRPr="003453B0">
        <w:rPr>
          <w:sz w:val="28"/>
          <w:szCs w:val="28"/>
        </w:rPr>
        <w:t>Студенти,</w:t>
      </w:r>
      <w:r w:rsidRPr="003453B0">
        <w:rPr>
          <w:spacing w:val="45"/>
          <w:sz w:val="28"/>
          <w:szCs w:val="28"/>
        </w:rPr>
        <w:t xml:space="preserve"> </w:t>
      </w:r>
      <w:r w:rsidRPr="003453B0">
        <w:rPr>
          <w:sz w:val="28"/>
          <w:szCs w:val="28"/>
        </w:rPr>
        <w:t>слухачі</w:t>
      </w:r>
      <w:r w:rsidRPr="003453B0">
        <w:rPr>
          <w:spacing w:val="46"/>
          <w:sz w:val="28"/>
          <w:szCs w:val="28"/>
        </w:rPr>
        <w:t xml:space="preserve"> </w:t>
      </w:r>
      <w:r w:rsidRPr="003453B0">
        <w:rPr>
          <w:sz w:val="28"/>
          <w:szCs w:val="28"/>
        </w:rPr>
        <w:t>можуть</w:t>
      </w:r>
      <w:r w:rsidRPr="003453B0">
        <w:rPr>
          <w:spacing w:val="44"/>
          <w:sz w:val="28"/>
          <w:szCs w:val="28"/>
        </w:rPr>
        <w:t xml:space="preserve"> </w:t>
      </w:r>
      <w:r w:rsidRPr="003453B0">
        <w:rPr>
          <w:sz w:val="28"/>
          <w:szCs w:val="28"/>
        </w:rPr>
        <w:t>бути</w:t>
      </w:r>
      <w:r w:rsidRPr="003453B0">
        <w:rPr>
          <w:spacing w:val="45"/>
          <w:sz w:val="28"/>
          <w:szCs w:val="28"/>
        </w:rPr>
        <w:t xml:space="preserve"> </w:t>
      </w:r>
      <w:r w:rsidRPr="003453B0">
        <w:rPr>
          <w:sz w:val="28"/>
          <w:szCs w:val="28"/>
        </w:rPr>
        <w:t>відраховані</w:t>
      </w:r>
      <w:r w:rsidRPr="003453B0">
        <w:rPr>
          <w:spacing w:val="46"/>
          <w:sz w:val="28"/>
          <w:szCs w:val="28"/>
        </w:rPr>
        <w:t xml:space="preserve"> </w:t>
      </w:r>
      <w:r w:rsidRPr="003453B0">
        <w:rPr>
          <w:sz w:val="28"/>
          <w:szCs w:val="28"/>
        </w:rPr>
        <w:t>з</w:t>
      </w:r>
      <w:r w:rsidRPr="003453B0">
        <w:rPr>
          <w:spacing w:val="44"/>
          <w:sz w:val="28"/>
          <w:szCs w:val="28"/>
        </w:rPr>
        <w:t xml:space="preserve"> </w:t>
      </w:r>
      <w:r w:rsidRPr="003453B0">
        <w:rPr>
          <w:sz w:val="28"/>
          <w:szCs w:val="28"/>
        </w:rPr>
        <w:t>Коледжу</w:t>
      </w:r>
      <w:r w:rsidRPr="003453B0">
        <w:rPr>
          <w:spacing w:val="44"/>
          <w:sz w:val="28"/>
          <w:szCs w:val="28"/>
        </w:rPr>
        <w:t xml:space="preserve"> </w:t>
      </w:r>
      <w:r w:rsidRPr="003453B0">
        <w:rPr>
          <w:sz w:val="28"/>
          <w:szCs w:val="28"/>
        </w:rPr>
        <w:t>на</w:t>
      </w:r>
      <w:r w:rsidRPr="003453B0">
        <w:rPr>
          <w:spacing w:val="46"/>
          <w:sz w:val="28"/>
          <w:szCs w:val="28"/>
        </w:rPr>
        <w:t xml:space="preserve"> </w:t>
      </w:r>
      <w:r w:rsidRPr="003453B0">
        <w:rPr>
          <w:sz w:val="28"/>
          <w:szCs w:val="28"/>
        </w:rPr>
        <w:t>підставах,</w:t>
      </w:r>
      <w:r w:rsidRPr="003453B0">
        <w:rPr>
          <w:spacing w:val="-67"/>
          <w:sz w:val="28"/>
          <w:szCs w:val="28"/>
        </w:rPr>
        <w:t xml:space="preserve"> </w:t>
      </w:r>
      <w:r w:rsidRPr="003453B0">
        <w:rPr>
          <w:sz w:val="28"/>
          <w:szCs w:val="28"/>
        </w:rPr>
        <w:t>передбачених законодавством,</w:t>
      </w:r>
      <w:r w:rsidRPr="003453B0">
        <w:rPr>
          <w:spacing w:val="1"/>
          <w:sz w:val="28"/>
          <w:szCs w:val="28"/>
        </w:rPr>
        <w:t xml:space="preserve"> </w:t>
      </w:r>
      <w:r w:rsidRPr="003453B0">
        <w:rPr>
          <w:sz w:val="28"/>
          <w:szCs w:val="28"/>
        </w:rPr>
        <w:t>а саме:</w:t>
      </w:r>
    </w:p>
    <w:p w14:paraId="74F3E972" w14:textId="77777777" w:rsidR="00F555AF" w:rsidRPr="003453B0" w:rsidRDefault="00617ABE" w:rsidP="004155F7">
      <w:pPr>
        <w:pStyle w:val="a7"/>
        <w:numPr>
          <w:ilvl w:val="0"/>
          <w:numId w:val="24"/>
        </w:numPr>
        <w:tabs>
          <w:tab w:val="left" w:pos="1433"/>
          <w:tab w:val="left" w:pos="3212"/>
          <w:tab w:val="left" w:pos="4694"/>
          <w:tab w:val="left" w:pos="5311"/>
          <w:tab w:val="left" w:pos="7181"/>
        </w:tabs>
        <w:kinsoku w:val="0"/>
        <w:overflowPunct w:val="0"/>
        <w:ind w:left="0" w:firstLine="567"/>
        <w:rPr>
          <w:sz w:val="28"/>
          <w:szCs w:val="28"/>
        </w:rPr>
      </w:pPr>
      <w:r w:rsidRPr="003453B0">
        <w:rPr>
          <w:sz w:val="28"/>
          <w:szCs w:val="28"/>
        </w:rPr>
        <w:t>з</w:t>
      </w:r>
      <w:r w:rsidR="00F555AF" w:rsidRPr="003453B0">
        <w:rPr>
          <w:sz w:val="28"/>
          <w:szCs w:val="28"/>
        </w:rPr>
        <w:t>авершення</w:t>
      </w:r>
      <w:r w:rsidRPr="003453B0">
        <w:rPr>
          <w:sz w:val="28"/>
          <w:szCs w:val="28"/>
        </w:rPr>
        <w:t xml:space="preserve"> </w:t>
      </w:r>
      <w:r w:rsidR="00F555AF" w:rsidRPr="003453B0">
        <w:rPr>
          <w:sz w:val="28"/>
          <w:szCs w:val="28"/>
        </w:rPr>
        <w:t>навчання</w:t>
      </w:r>
      <w:r w:rsidRPr="003453B0">
        <w:rPr>
          <w:sz w:val="28"/>
          <w:szCs w:val="28"/>
        </w:rPr>
        <w:t xml:space="preserve"> </w:t>
      </w:r>
      <w:r w:rsidR="00F555AF" w:rsidRPr="003453B0">
        <w:rPr>
          <w:sz w:val="28"/>
          <w:szCs w:val="28"/>
        </w:rPr>
        <w:t>за</w:t>
      </w:r>
      <w:r w:rsidRPr="003453B0">
        <w:rPr>
          <w:sz w:val="28"/>
          <w:szCs w:val="28"/>
        </w:rPr>
        <w:t xml:space="preserve"> </w:t>
      </w:r>
      <w:r w:rsidR="00F555AF" w:rsidRPr="003453B0">
        <w:rPr>
          <w:sz w:val="28"/>
          <w:szCs w:val="28"/>
        </w:rPr>
        <w:t>відповідною</w:t>
      </w:r>
      <w:r w:rsidRPr="003453B0">
        <w:rPr>
          <w:sz w:val="28"/>
          <w:szCs w:val="28"/>
        </w:rPr>
        <w:t xml:space="preserve"> </w:t>
      </w:r>
      <w:r w:rsidR="00F555AF" w:rsidRPr="003453B0">
        <w:rPr>
          <w:sz w:val="28"/>
          <w:szCs w:val="28"/>
        </w:rPr>
        <w:t>освітньою</w:t>
      </w:r>
      <w:r w:rsidR="00F555AF" w:rsidRPr="003453B0">
        <w:rPr>
          <w:sz w:val="28"/>
          <w:szCs w:val="28"/>
        </w:rPr>
        <w:tab/>
        <w:t>(освітньо-</w:t>
      </w:r>
      <w:r w:rsidR="00F555AF" w:rsidRPr="003453B0">
        <w:rPr>
          <w:spacing w:val="-67"/>
          <w:sz w:val="28"/>
          <w:szCs w:val="28"/>
        </w:rPr>
        <w:t xml:space="preserve"> </w:t>
      </w:r>
      <w:r w:rsidR="00F555AF" w:rsidRPr="003453B0">
        <w:rPr>
          <w:sz w:val="28"/>
          <w:szCs w:val="28"/>
        </w:rPr>
        <w:t>професійною)</w:t>
      </w:r>
      <w:r w:rsidR="00F555AF" w:rsidRPr="003453B0">
        <w:rPr>
          <w:spacing w:val="-1"/>
          <w:sz w:val="28"/>
          <w:szCs w:val="28"/>
        </w:rPr>
        <w:t xml:space="preserve"> </w:t>
      </w:r>
      <w:r w:rsidR="00F555AF" w:rsidRPr="003453B0">
        <w:rPr>
          <w:sz w:val="28"/>
          <w:szCs w:val="28"/>
        </w:rPr>
        <w:t>програмою;</w:t>
      </w:r>
    </w:p>
    <w:p w14:paraId="4C4FA3EA" w14:textId="77777777" w:rsidR="00F555AF" w:rsidRPr="003453B0" w:rsidRDefault="00F555AF" w:rsidP="004155F7">
      <w:pPr>
        <w:pStyle w:val="a7"/>
        <w:numPr>
          <w:ilvl w:val="0"/>
          <w:numId w:val="24"/>
        </w:numPr>
        <w:tabs>
          <w:tab w:val="left" w:pos="1433"/>
        </w:tabs>
        <w:kinsoku w:val="0"/>
        <w:overflowPunct w:val="0"/>
        <w:ind w:left="0" w:firstLine="567"/>
        <w:jc w:val="left"/>
        <w:rPr>
          <w:sz w:val="28"/>
          <w:szCs w:val="28"/>
        </w:rPr>
      </w:pPr>
      <w:r w:rsidRPr="003453B0">
        <w:rPr>
          <w:sz w:val="28"/>
          <w:szCs w:val="28"/>
        </w:rPr>
        <w:t>власне</w:t>
      </w:r>
      <w:r w:rsidRPr="003453B0">
        <w:rPr>
          <w:spacing w:val="-2"/>
          <w:sz w:val="28"/>
          <w:szCs w:val="28"/>
        </w:rPr>
        <w:t xml:space="preserve"> </w:t>
      </w:r>
      <w:r w:rsidRPr="003453B0">
        <w:rPr>
          <w:sz w:val="28"/>
          <w:szCs w:val="28"/>
        </w:rPr>
        <w:t>бажання;</w:t>
      </w:r>
    </w:p>
    <w:p w14:paraId="26501842" w14:textId="77777777" w:rsidR="00F555AF" w:rsidRPr="003453B0" w:rsidRDefault="00F555AF" w:rsidP="004155F7">
      <w:pPr>
        <w:pStyle w:val="a7"/>
        <w:numPr>
          <w:ilvl w:val="0"/>
          <w:numId w:val="24"/>
        </w:numPr>
        <w:tabs>
          <w:tab w:val="left" w:pos="1433"/>
        </w:tabs>
        <w:kinsoku w:val="0"/>
        <w:overflowPunct w:val="0"/>
        <w:ind w:left="0" w:firstLine="567"/>
        <w:jc w:val="left"/>
        <w:rPr>
          <w:sz w:val="28"/>
          <w:szCs w:val="28"/>
        </w:rPr>
      </w:pPr>
      <w:r w:rsidRPr="003453B0">
        <w:rPr>
          <w:sz w:val="28"/>
          <w:szCs w:val="28"/>
        </w:rPr>
        <w:t>переведення</w:t>
      </w:r>
      <w:r w:rsidRPr="003453B0">
        <w:rPr>
          <w:spacing w:val="-3"/>
          <w:sz w:val="28"/>
          <w:szCs w:val="28"/>
        </w:rPr>
        <w:t xml:space="preserve"> </w:t>
      </w:r>
      <w:r w:rsidRPr="003453B0">
        <w:rPr>
          <w:sz w:val="28"/>
          <w:szCs w:val="28"/>
        </w:rPr>
        <w:t>до</w:t>
      </w:r>
      <w:r w:rsidRPr="003453B0">
        <w:rPr>
          <w:spacing w:val="-1"/>
          <w:sz w:val="28"/>
          <w:szCs w:val="28"/>
        </w:rPr>
        <w:t xml:space="preserve"> </w:t>
      </w:r>
      <w:r w:rsidRPr="003453B0">
        <w:rPr>
          <w:sz w:val="28"/>
          <w:szCs w:val="28"/>
        </w:rPr>
        <w:t>іншого</w:t>
      </w:r>
      <w:r w:rsidRPr="003453B0">
        <w:rPr>
          <w:spacing w:val="1"/>
          <w:sz w:val="28"/>
          <w:szCs w:val="28"/>
        </w:rPr>
        <w:t xml:space="preserve"> </w:t>
      </w:r>
      <w:r w:rsidRPr="003453B0">
        <w:rPr>
          <w:sz w:val="28"/>
          <w:szCs w:val="28"/>
        </w:rPr>
        <w:t>закладу</w:t>
      </w:r>
      <w:r w:rsidRPr="003453B0">
        <w:rPr>
          <w:spacing w:val="-6"/>
          <w:sz w:val="28"/>
          <w:szCs w:val="28"/>
        </w:rPr>
        <w:t xml:space="preserve"> </w:t>
      </w:r>
      <w:r w:rsidRPr="003453B0">
        <w:rPr>
          <w:sz w:val="28"/>
          <w:szCs w:val="28"/>
        </w:rPr>
        <w:t>освіти;</w:t>
      </w:r>
    </w:p>
    <w:p w14:paraId="69BF640E" w14:textId="77777777" w:rsidR="00F555AF" w:rsidRPr="003453B0" w:rsidRDefault="00F555AF" w:rsidP="004155F7">
      <w:pPr>
        <w:pStyle w:val="a7"/>
        <w:numPr>
          <w:ilvl w:val="0"/>
          <w:numId w:val="24"/>
        </w:numPr>
        <w:tabs>
          <w:tab w:val="left" w:pos="1433"/>
        </w:tabs>
        <w:kinsoku w:val="0"/>
        <w:overflowPunct w:val="0"/>
        <w:ind w:left="0" w:firstLine="567"/>
        <w:jc w:val="left"/>
        <w:rPr>
          <w:sz w:val="28"/>
          <w:szCs w:val="28"/>
        </w:rPr>
      </w:pPr>
      <w:r w:rsidRPr="003453B0">
        <w:rPr>
          <w:sz w:val="28"/>
          <w:szCs w:val="28"/>
        </w:rPr>
        <w:t>невиконання</w:t>
      </w:r>
      <w:r w:rsidRPr="003453B0">
        <w:rPr>
          <w:spacing w:val="-6"/>
          <w:sz w:val="28"/>
          <w:szCs w:val="28"/>
        </w:rPr>
        <w:t xml:space="preserve"> </w:t>
      </w:r>
      <w:r w:rsidRPr="003453B0">
        <w:rPr>
          <w:sz w:val="28"/>
          <w:szCs w:val="28"/>
        </w:rPr>
        <w:t>навчального</w:t>
      </w:r>
      <w:r w:rsidRPr="003453B0">
        <w:rPr>
          <w:spacing w:val="-4"/>
          <w:sz w:val="28"/>
          <w:szCs w:val="28"/>
        </w:rPr>
        <w:t xml:space="preserve"> </w:t>
      </w:r>
      <w:r w:rsidRPr="003453B0">
        <w:rPr>
          <w:sz w:val="28"/>
          <w:szCs w:val="28"/>
        </w:rPr>
        <w:t>плану;</w:t>
      </w:r>
    </w:p>
    <w:p w14:paraId="6E6E633F" w14:textId="77777777" w:rsidR="00F555AF" w:rsidRPr="003453B0" w:rsidRDefault="00F555AF" w:rsidP="004155F7">
      <w:pPr>
        <w:pStyle w:val="a7"/>
        <w:numPr>
          <w:ilvl w:val="0"/>
          <w:numId w:val="24"/>
        </w:numPr>
        <w:tabs>
          <w:tab w:val="left" w:pos="1433"/>
        </w:tabs>
        <w:kinsoku w:val="0"/>
        <w:overflowPunct w:val="0"/>
        <w:ind w:left="0" w:firstLine="567"/>
        <w:rPr>
          <w:sz w:val="28"/>
          <w:szCs w:val="28"/>
        </w:rPr>
      </w:pPr>
      <w:r w:rsidRPr="003453B0">
        <w:rPr>
          <w:sz w:val="28"/>
          <w:szCs w:val="28"/>
        </w:rPr>
        <w:t>порушення умов договору (контракту), укладеного між Коледжем та</w:t>
      </w:r>
      <w:r w:rsidRPr="003453B0">
        <w:rPr>
          <w:spacing w:val="1"/>
          <w:sz w:val="28"/>
          <w:szCs w:val="28"/>
        </w:rPr>
        <w:t xml:space="preserve"> </w:t>
      </w:r>
      <w:r w:rsidRPr="003453B0">
        <w:rPr>
          <w:sz w:val="28"/>
          <w:szCs w:val="28"/>
        </w:rPr>
        <w:t>особою, яка навчається, або фізичною (юридичною) особою, яка оплачує таке</w:t>
      </w:r>
      <w:r w:rsidRPr="003453B0">
        <w:rPr>
          <w:spacing w:val="1"/>
          <w:sz w:val="28"/>
          <w:szCs w:val="28"/>
        </w:rPr>
        <w:t xml:space="preserve"> </w:t>
      </w:r>
      <w:r w:rsidRPr="003453B0">
        <w:rPr>
          <w:sz w:val="28"/>
          <w:szCs w:val="28"/>
        </w:rPr>
        <w:t>навчання;</w:t>
      </w:r>
    </w:p>
    <w:p w14:paraId="1BE252E3" w14:textId="77777777" w:rsidR="00F555AF" w:rsidRPr="003453B0" w:rsidRDefault="00F555AF" w:rsidP="004155F7">
      <w:pPr>
        <w:pStyle w:val="a7"/>
        <w:numPr>
          <w:ilvl w:val="0"/>
          <w:numId w:val="24"/>
        </w:numPr>
        <w:tabs>
          <w:tab w:val="left" w:pos="1433"/>
        </w:tabs>
        <w:kinsoku w:val="0"/>
        <w:overflowPunct w:val="0"/>
        <w:ind w:left="0" w:firstLine="567"/>
        <w:rPr>
          <w:sz w:val="28"/>
          <w:szCs w:val="28"/>
        </w:rPr>
      </w:pPr>
      <w:r w:rsidRPr="003453B0">
        <w:rPr>
          <w:sz w:val="28"/>
          <w:szCs w:val="28"/>
        </w:rPr>
        <w:t>інші</w:t>
      </w:r>
      <w:r w:rsidRPr="003453B0">
        <w:rPr>
          <w:spacing w:val="-3"/>
          <w:sz w:val="28"/>
          <w:szCs w:val="28"/>
        </w:rPr>
        <w:t xml:space="preserve"> </w:t>
      </w:r>
      <w:r w:rsidRPr="003453B0">
        <w:rPr>
          <w:sz w:val="28"/>
          <w:szCs w:val="28"/>
        </w:rPr>
        <w:t>випадки,</w:t>
      </w:r>
      <w:r w:rsidRPr="003453B0">
        <w:rPr>
          <w:spacing w:val="-5"/>
          <w:sz w:val="28"/>
          <w:szCs w:val="28"/>
        </w:rPr>
        <w:t xml:space="preserve"> </w:t>
      </w:r>
      <w:r w:rsidRPr="003453B0">
        <w:rPr>
          <w:sz w:val="28"/>
          <w:szCs w:val="28"/>
        </w:rPr>
        <w:t>передбачені</w:t>
      </w:r>
      <w:r w:rsidRPr="003453B0">
        <w:rPr>
          <w:spacing w:val="-2"/>
          <w:sz w:val="28"/>
          <w:szCs w:val="28"/>
        </w:rPr>
        <w:t xml:space="preserve"> </w:t>
      </w:r>
      <w:r w:rsidRPr="003453B0">
        <w:rPr>
          <w:sz w:val="28"/>
          <w:szCs w:val="28"/>
        </w:rPr>
        <w:t>законодавством.</w:t>
      </w:r>
    </w:p>
    <w:p w14:paraId="549290A0" w14:textId="77777777" w:rsidR="00F555AF" w:rsidRPr="003453B0" w:rsidRDefault="00F555AF" w:rsidP="004155F7">
      <w:pPr>
        <w:pStyle w:val="a7"/>
        <w:numPr>
          <w:ilvl w:val="0"/>
          <w:numId w:val="26"/>
        </w:numPr>
        <w:tabs>
          <w:tab w:val="left" w:pos="1409"/>
        </w:tabs>
        <w:kinsoku w:val="0"/>
        <w:overflowPunct w:val="0"/>
        <w:ind w:left="0" w:firstLine="567"/>
        <w:rPr>
          <w:sz w:val="28"/>
          <w:szCs w:val="28"/>
        </w:rPr>
      </w:pPr>
      <w:r w:rsidRPr="003453B0">
        <w:rPr>
          <w:sz w:val="28"/>
          <w:szCs w:val="28"/>
        </w:rPr>
        <w:t>За успіхи в навчанні та досягнення в науковій, громадській діяльності</w:t>
      </w:r>
      <w:r w:rsidRPr="003453B0">
        <w:rPr>
          <w:spacing w:val="1"/>
          <w:sz w:val="28"/>
          <w:szCs w:val="28"/>
        </w:rPr>
        <w:t xml:space="preserve"> </w:t>
      </w:r>
      <w:r w:rsidRPr="003453B0">
        <w:rPr>
          <w:sz w:val="28"/>
          <w:szCs w:val="28"/>
        </w:rPr>
        <w:t>до студентів</w:t>
      </w:r>
      <w:r w:rsidRPr="003453B0">
        <w:rPr>
          <w:spacing w:val="-3"/>
          <w:sz w:val="28"/>
          <w:szCs w:val="28"/>
        </w:rPr>
        <w:t xml:space="preserve"> </w:t>
      </w:r>
      <w:r w:rsidRPr="003453B0">
        <w:rPr>
          <w:sz w:val="28"/>
          <w:szCs w:val="28"/>
        </w:rPr>
        <w:t>Коледжу</w:t>
      </w:r>
      <w:r w:rsidRPr="003453B0">
        <w:rPr>
          <w:spacing w:val="-4"/>
          <w:sz w:val="28"/>
          <w:szCs w:val="28"/>
        </w:rPr>
        <w:t xml:space="preserve"> </w:t>
      </w:r>
      <w:r w:rsidRPr="003453B0">
        <w:rPr>
          <w:sz w:val="28"/>
          <w:szCs w:val="28"/>
        </w:rPr>
        <w:t>можуть застосовуватися такі заохочення:</w:t>
      </w:r>
    </w:p>
    <w:p w14:paraId="15C332E1" w14:textId="77777777" w:rsidR="00F555AF" w:rsidRPr="003453B0" w:rsidRDefault="00F555AF" w:rsidP="004155F7">
      <w:pPr>
        <w:pStyle w:val="a7"/>
        <w:numPr>
          <w:ilvl w:val="0"/>
          <w:numId w:val="23"/>
        </w:numPr>
        <w:tabs>
          <w:tab w:val="left" w:pos="1433"/>
        </w:tabs>
        <w:kinsoku w:val="0"/>
        <w:overflowPunct w:val="0"/>
        <w:ind w:left="0" w:firstLine="567"/>
        <w:rPr>
          <w:sz w:val="28"/>
          <w:szCs w:val="28"/>
        </w:rPr>
      </w:pPr>
      <w:r w:rsidRPr="003453B0">
        <w:rPr>
          <w:sz w:val="28"/>
          <w:szCs w:val="28"/>
        </w:rPr>
        <w:t>оголошення</w:t>
      </w:r>
      <w:r w:rsidRPr="003453B0">
        <w:rPr>
          <w:spacing w:val="-6"/>
          <w:sz w:val="28"/>
          <w:szCs w:val="28"/>
        </w:rPr>
        <w:t xml:space="preserve"> </w:t>
      </w:r>
      <w:r w:rsidRPr="003453B0">
        <w:rPr>
          <w:sz w:val="28"/>
          <w:szCs w:val="28"/>
        </w:rPr>
        <w:t>подяки;</w:t>
      </w:r>
    </w:p>
    <w:p w14:paraId="7C8392AA" w14:textId="77777777" w:rsidR="00F555AF" w:rsidRPr="003453B0" w:rsidRDefault="00F555AF" w:rsidP="004155F7">
      <w:pPr>
        <w:pStyle w:val="a7"/>
        <w:numPr>
          <w:ilvl w:val="0"/>
          <w:numId w:val="23"/>
        </w:numPr>
        <w:tabs>
          <w:tab w:val="left" w:pos="1433"/>
        </w:tabs>
        <w:kinsoku w:val="0"/>
        <w:overflowPunct w:val="0"/>
        <w:ind w:left="0" w:firstLine="567"/>
        <w:rPr>
          <w:sz w:val="28"/>
          <w:szCs w:val="28"/>
        </w:rPr>
      </w:pPr>
      <w:r w:rsidRPr="003453B0">
        <w:rPr>
          <w:sz w:val="28"/>
          <w:szCs w:val="28"/>
        </w:rPr>
        <w:t>нагородження</w:t>
      </w:r>
      <w:r w:rsidRPr="003453B0">
        <w:rPr>
          <w:spacing w:val="-5"/>
          <w:sz w:val="28"/>
          <w:szCs w:val="28"/>
        </w:rPr>
        <w:t xml:space="preserve"> </w:t>
      </w:r>
      <w:r w:rsidRPr="003453B0">
        <w:rPr>
          <w:sz w:val="28"/>
          <w:szCs w:val="28"/>
        </w:rPr>
        <w:t>грамотами,</w:t>
      </w:r>
      <w:r w:rsidRPr="003453B0">
        <w:rPr>
          <w:spacing w:val="-4"/>
          <w:sz w:val="28"/>
          <w:szCs w:val="28"/>
        </w:rPr>
        <w:t xml:space="preserve"> </w:t>
      </w:r>
      <w:r w:rsidRPr="003453B0">
        <w:rPr>
          <w:sz w:val="28"/>
          <w:szCs w:val="28"/>
        </w:rPr>
        <w:t>подарунками,</w:t>
      </w:r>
      <w:r w:rsidRPr="003453B0">
        <w:rPr>
          <w:spacing w:val="-6"/>
          <w:sz w:val="28"/>
          <w:szCs w:val="28"/>
        </w:rPr>
        <w:t xml:space="preserve"> </w:t>
      </w:r>
      <w:r w:rsidRPr="003453B0">
        <w:rPr>
          <w:sz w:val="28"/>
          <w:szCs w:val="28"/>
        </w:rPr>
        <w:t>грошовими</w:t>
      </w:r>
      <w:r w:rsidRPr="003453B0">
        <w:rPr>
          <w:spacing w:val="-5"/>
          <w:sz w:val="28"/>
          <w:szCs w:val="28"/>
        </w:rPr>
        <w:t xml:space="preserve"> </w:t>
      </w:r>
      <w:r w:rsidRPr="003453B0">
        <w:rPr>
          <w:sz w:val="28"/>
          <w:szCs w:val="28"/>
        </w:rPr>
        <w:t>преміями.</w:t>
      </w:r>
    </w:p>
    <w:p w14:paraId="5E9E750C" w14:textId="77777777" w:rsidR="00F555AF" w:rsidRPr="003453B0" w:rsidRDefault="00F555AF" w:rsidP="004155F7">
      <w:pPr>
        <w:pStyle w:val="a7"/>
        <w:numPr>
          <w:ilvl w:val="0"/>
          <w:numId w:val="26"/>
        </w:numPr>
        <w:tabs>
          <w:tab w:val="left" w:pos="1409"/>
        </w:tabs>
        <w:kinsoku w:val="0"/>
        <w:overflowPunct w:val="0"/>
        <w:ind w:left="0" w:firstLine="567"/>
        <w:rPr>
          <w:sz w:val="28"/>
          <w:szCs w:val="28"/>
        </w:rPr>
      </w:pPr>
      <w:r w:rsidRPr="003453B0">
        <w:rPr>
          <w:sz w:val="28"/>
          <w:szCs w:val="28"/>
        </w:rPr>
        <w:t>Науково-педагогічні</w:t>
      </w:r>
      <w:r w:rsidRPr="003453B0">
        <w:rPr>
          <w:spacing w:val="11"/>
          <w:sz w:val="28"/>
          <w:szCs w:val="28"/>
        </w:rPr>
        <w:t xml:space="preserve"> </w:t>
      </w:r>
      <w:r w:rsidRPr="003453B0">
        <w:rPr>
          <w:sz w:val="28"/>
          <w:szCs w:val="28"/>
        </w:rPr>
        <w:t>та</w:t>
      </w:r>
      <w:r w:rsidRPr="003453B0">
        <w:rPr>
          <w:spacing w:val="10"/>
          <w:sz w:val="28"/>
          <w:szCs w:val="28"/>
        </w:rPr>
        <w:t xml:space="preserve"> </w:t>
      </w:r>
      <w:r w:rsidRPr="003453B0">
        <w:rPr>
          <w:sz w:val="28"/>
          <w:szCs w:val="28"/>
        </w:rPr>
        <w:t>педагогічні</w:t>
      </w:r>
      <w:r w:rsidRPr="003453B0">
        <w:rPr>
          <w:spacing w:val="9"/>
          <w:sz w:val="28"/>
          <w:szCs w:val="28"/>
        </w:rPr>
        <w:t xml:space="preserve"> </w:t>
      </w:r>
      <w:r w:rsidRPr="003453B0">
        <w:rPr>
          <w:sz w:val="28"/>
          <w:szCs w:val="28"/>
        </w:rPr>
        <w:t>працівники</w:t>
      </w:r>
      <w:r w:rsidRPr="003453B0">
        <w:rPr>
          <w:spacing w:val="9"/>
          <w:sz w:val="28"/>
          <w:szCs w:val="28"/>
        </w:rPr>
        <w:t xml:space="preserve"> </w:t>
      </w:r>
      <w:r w:rsidRPr="003453B0">
        <w:rPr>
          <w:sz w:val="28"/>
          <w:szCs w:val="28"/>
        </w:rPr>
        <w:t>Коледжу</w:t>
      </w:r>
      <w:r w:rsidRPr="003453B0">
        <w:rPr>
          <w:spacing w:val="9"/>
          <w:sz w:val="28"/>
          <w:szCs w:val="28"/>
        </w:rPr>
        <w:t xml:space="preserve"> </w:t>
      </w:r>
      <w:r w:rsidRPr="003453B0">
        <w:rPr>
          <w:sz w:val="28"/>
          <w:szCs w:val="28"/>
        </w:rPr>
        <w:t>зобов'язані</w:t>
      </w:r>
      <w:r w:rsidRPr="003453B0">
        <w:rPr>
          <w:spacing w:val="-67"/>
          <w:sz w:val="28"/>
          <w:szCs w:val="28"/>
        </w:rPr>
        <w:t xml:space="preserve"> </w:t>
      </w:r>
      <w:r w:rsidRPr="003453B0">
        <w:rPr>
          <w:sz w:val="28"/>
          <w:szCs w:val="28"/>
        </w:rPr>
        <w:t>дотримуватися</w:t>
      </w:r>
      <w:r w:rsidRPr="003453B0">
        <w:rPr>
          <w:spacing w:val="-1"/>
          <w:sz w:val="28"/>
          <w:szCs w:val="28"/>
        </w:rPr>
        <w:t xml:space="preserve"> </w:t>
      </w:r>
      <w:r w:rsidRPr="003453B0">
        <w:rPr>
          <w:sz w:val="28"/>
          <w:szCs w:val="28"/>
        </w:rPr>
        <w:t>правил</w:t>
      </w:r>
      <w:r w:rsidRPr="003453B0">
        <w:rPr>
          <w:spacing w:val="-1"/>
          <w:sz w:val="28"/>
          <w:szCs w:val="28"/>
        </w:rPr>
        <w:t xml:space="preserve"> </w:t>
      </w:r>
      <w:r w:rsidRPr="003453B0">
        <w:rPr>
          <w:sz w:val="28"/>
          <w:szCs w:val="28"/>
        </w:rPr>
        <w:t>етики.</w:t>
      </w:r>
    </w:p>
    <w:p w14:paraId="7FFD3FC5" w14:textId="77777777" w:rsidR="00F555AF" w:rsidRPr="003453B0" w:rsidRDefault="00F555AF" w:rsidP="004155F7">
      <w:pPr>
        <w:pStyle w:val="a7"/>
        <w:numPr>
          <w:ilvl w:val="0"/>
          <w:numId w:val="26"/>
        </w:numPr>
        <w:tabs>
          <w:tab w:val="left" w:pos="1409"/>
        </w:tabs>
        <w:kinsoku w:val="0"/>
        <w:overflowPunct w:val="0"/>
        <w:ind w:left="0" w:firstLine="567"/>
        <w:jc w:val="left"/>
        <w:rPr>
          <w:sz w:val="28"/>
          <w:szCs w:val="28"/>
        </w:rPr>
      </w:pPr>
      <w:r w:rsidRPr="003453B0">
        <w:rPr>
          <w:sz w:val="28"/>
          <w:szCs w:val="28"/>
        </w:rPr>
        <w:t>Науково-педагогічні та</w:t>
      </w:r>
      <w:r w:rsidRPr="003453B0">
        <w:rPr>
          <w:spacing w:val="-1"/>
          <w:sz w:val="28"/>
          <w:szCs w:val="28"/>
        </w:rPr>
        <w:t xml:space="preserve"> </w:t>
      </w:r>
      <w:r w:rsidRPr="003453B0">
        <w:rPr>
          <w:sz w:val="28"/>
          <w:szCs w:val="28"/>
        </w:rPr>
        <w:t>педагогічні</w:t>
      </w:r>
      <w:r w:rsidRPr="003453B0">
        <w:rPr>
          <w:spacing w:val="1"/>
          <w:sz w:val="28"/>
          <w:szCs w:val="28"/>
        </w:rPr>
        <w:t xml:space="preserve"> </w:t>
      </w:r>
      <w:r w:rsidRPr="003453B0">
        <w:rPr>
          <w:sz w:val="28"/>
          <w:szCs w:val="28"/>
        </w:rPr>
        <w:t>працівники приймаються на роботу</w:t>
      </w:r>
      <w:r w:rsidRPr="003453B0">
        <w:rPr>
          <w:spacing w:val="-67"/>
          <w:sz w:val="28"/>
          <w:szCs w:val="28"/>
        </w:rPr>
        <w:t xml:space="preserve"> </w:t>
      </w:r>
      <w:r w:rsidRPr="003453B0">
        <w:rPr>
          <w:sz w:val="28"/>
          <w:szCs w:val="28"/>
        </w:rPr>
        <w:t>та</w:t>
      </w:r>
      <w:r w:rsidRPr="003453B0">
        <w:rPr>
          <w:spacing w:val="-1"/>
          <w:sz w:val="28"/>
          <w:szCs w:val="28"/>
        </w:rPr>
        <w:t xml:space="preserve"> </w:t>
      </w:r>
      <w:r w:rsidRPr="003453B0">
        <w:rPr>
          <w:sz w:val="28"/>
          <w:szCs w:val="28"/>
        </w:rPr>
        <w:t>звільняються з</w:t>
      </w:r>
      <w:r w:rsidRPr="003453B0">
        <w:rPr>
          <w:spacing w:val="-2"/>
          <w:sz w:val="28"/>
          <w:szCs w:val="28"/>
        </w:rPr>
        <w:t xml:space="preserve"> </w:t>
      </w:r>
      <w:r w:rsidRPr="003453B0">
        <w:rPr>
          <w:sz w:val="28"/>
          <w:szCs w:val="28"/>
        </w:rPr>
        <w:t>неї</w:t>
      </w:r>
      <w:r w:rsidRPr="003453B0">
        <w:rPr>
          <w:spacing w:val="1"/>
          <w:sz w:val="28"/>
          <w:szCs w:val="28"/>
        </w:rPr>
        <w:t xml:space="preserve"> </w:t>
      </w:r>
      <w:r w:rsidRPr="003453B0">
        <w:rPr>
          <w:sz w:val="28"/>
          <w:szCs w:val="28"/>
        </w:rPr>
        <w:t>на умовах,</w:t>
      </w:r>
      <w:r w:rsidRPr="003453B0">
        <w:rPr>
          <w:spacing w:val="-4"/>
          <w:sz w:val="28"/>
          <w:szCs w:val="28"/>
        </w:rPr>
        <w:t xml:space="preserve"> </w:t>
      </w:r>
      <w:r w:rsidRPr="003453B0">
        <w:rPr>
          <w:sz w:val="28"/>
          <w:szCs w:val="28"/>
        </w:rPr>
        <w:t>передбачених</w:t>
      </w:r>
      <w:r w:rsidRPr="003453B0">
        <w:rPr>
          <w:spacing w:val="1"/>
          <w:sz w:val="28"/>
          <w:szCs w:val="28"/>
        </w:rPr>
        <w:t xml:space="preserve"> </w:t>
      </w:r>
      <w:r w:rsidRPr="003453B0">
        <w:rPr>
          <w:sz w:val="28"/>
          <w:szCs w:val="28"/>
        </w:rPr>
        <w:t>законодавством.</w:t>
      </w:r>
    </w:p>
    <w:p w14:paraId="318476C8" w14:textId="77777777" w:rsidR="00F555AF" w:rsidRPr="003453B0" w:rsidRDefault="006B4BB5" w:rsidP="004155F7">
      <w:pPr>
        <w:pStyle w:val="a7"/>
        <w:numPr>
          <w:ilvl w:val="0"/>
          <w:numId w:val="26"/>
        </w:numPr>
        <w:tabs>
          <w:tab w:val="left" w:pos="1409"/>
          <w:tab w:val="left" w:pos="3367"/>
          <w:tab w:val="left" w:pos="4883"/>
          <w:tab w:val="left" w:pos="6624"/>
          <w:tab w:val="left" w:pos="9747"/>
        </w:tabs>
        <w:kinsoku w:val="0"/>
        <w:overflowPunct w:val="0"/>
        <w:ind w:left="0" w:firstLine="567"/>
        <w:rPr>
          <w:sz w:val="28"/>
          <w:szCs w:val="28"/>
        </w:rPr>
      </w:pPr>
      <w:r>
        <w:rPr>
          <w:sz w:val="28"/>
          <w:szCs w:val="28"/>
        </w:rPr>
        <w:t>Керівництво</w:t>
      </w:r>
      <w:r>
        <w:rPr>
          <w:sz w:val="28"/>
          <w:szCs w:val="28"/>
          <w:lang w:val="uk-UA"/>
        </w:rPr>
        <w:t xml:space="preserve"> </w:t>
      </w:r>
      <w:r>
        <w:rPr>
          <w:sz w:val="28"/>
          <w:szCs w:val="28"/>
        </w:rPr>
        <w:t>Коледжу</w:t>
      </w:r>
      <w:r>
        <w:rPr>
          <w:sz w:val="28"/>
          <w:szCs w:val="28"/>
          <w:lang w:val="uk-UA"/>
        </w:rPr>
        <w:t xml:space="preserve"> </w:t>
      </w:r>
      <w:r>
        <w:rPr>
          <w:sz w:val="28"/>
          <w:szCs w:val="28"/>
        </w:rPr>
        <w:t>забезпечує</w:t>
      </w:r>
      <w:r>
        <w:rPr>
          <w:sz w:val="28"/>
          <w:szCs w:val="28"/>
          <w:lang w:val="uk-UA"/>
        </w:rPr>
        <w:t xml:space="preserve"> </w:t>
      </w:r>
      <w:r w:rsidR="00F555AF" w:rsidRPr="003453B0">
        <w:rPr>
          <w:sz w:val="28"/>
          <w:szCs w:val="28"/>
        </w:rPr>
        <w:t>науково-педагогічним</w:t>
      </w:r>
      <w:r>
        <w:rPr>
          <w:sz w:val="28"/>
          <w:szCs w:val="28"/>
          <w:lang w:val="uk-UA"/>
        </w:rPr>
        <w:t xml:space="preserve">, науковим </w:t>
      </w:r>
      <w:r w:rsidR="00F555AF" w:rsidRPr="003453B0">
        <w:rPr>
          <w:spacing w:val="-3"/>
          <w:sz w:val="28"/>
          <w:szCs w:val="28"/>
        </w:rPr>
        <w:t>т</w:t>
      </w:r>
      <w:r>
        <w:rPr>
          <w:spacing w:val="-3"/>
          <w:sz w:val="28"/>
          <w:szCs w:val="28"/>
        </w:rPr>
        <w:t xml:space="preserve">а </w:t>
      </w:r>
      <w:r w:rsidR="00F555AF" w:rsidRPr="003453B0">
        <w:rPr>
          <w:sz w:val="28"/>
          <w:szCs w:val="28"/>
        </w:rPr>
        <w:t>педагогічним</w:t>
      </w:r>
      <w:r w:rsidR="00F555AF" w:rsidRPr="003453B0">
        <w:rPr>
          <w:spacing w:val="-1"/>
          <w:sz w:val="28"/>
          <w:szCs w:val="28"/>
        </w:rPr>
        <w:t xml:space="preserve"> </w:t>
      </w:r>
      <w:r w:rsidR="00F555AF" w:rsidRPr="003453B0">
        <w:rPr>
          <w:sz w:val="28"/>
          <w:szCs w:val="28"/>
        </w:rPr>
        <w:t>працівникам:</w:t>
      </w:r>
    </w:p>
    <w:p w14:paraId="41CDA734" w14:textId="77777777" w:rsidR="00C32FE2" w:rsidRPr="003453B0" w:rsidRDefault="00F555AF" w:rsidP="004155F7">
      <w:pPr>
        <w:pStyle w:val="a7"/>
        <w:numPr>
          <w:ilvl w:val="0"/>
          <w:numId w:val="22"/>
        </w:numPr>
        <w:kinsoku w:val="0"/>
        <w:overflowPunct w:val="0"/>
        <w:ind w:hanging="865"/>
        <w:jc w:val="left"/>
        <w:rPr>
          <w:sz w:val="28"/>
          <w:szCs w:val="28"/>
        </w:rPr>
      </w:pPr>
      <w:r w:rsidRPr="003453B0">
        <w:rPr>
          <w:sz w:val="28"/>
          <w:szCs w:val="28"/>
        </w:rPr>
        <w:t>належні</w:t>
      </w:r>
      <w:r w:rsidRPr="003453B0">
        <w:rPr>
          <w:spacing w:val="-3"/>
          <w:sz w:val="28"/>
          <w:szCs w:val="28"/>
        </w:rPr>
        <w:t xml:space="preserve"> </w:t>
      </w:r>
      <w:r w:rsidRPr="003453B0">
        <w:rPr>
          <w:sz w:val="28"/>
          <w:szCs w:val="28"/>
        </w:rPr>
        <w:t>умови</w:t>
      </w:r>
      <w:r w:rsidRPr="003453B0">
        <w:rPr>
          <w:spacing w:val="-3"/>
          <w:sz w:val="28"/>
          <w:szCs w:val="28"/>
        </w:rPr>
        <w:t xml:space="preserve"> </w:t>
      </w:r>
      <w:r w:rsidRPr="003453B0">
        <w:rPr>
          <w:sz w:val="28"/>
          <w:szCs w:val="28"/>
        </w:rPr>
        <w:t>праці;</w:t>
      </w:r>
    </w:p>
    <w:p w14:paraId="099459D9" w14:textId="77777777" w:rsidR="00C32FE2" w:rsidRPr="003453B0" w:rsidRDefault="00C32FE2" w:rsidP="004155F7">
      <w:pPr>
        <w:pStyle w:val="a7"/>
        <w:numPr>
          <w:ilvl w:val="0"/>
          <w:numId w:val="22"/>
        </w:numPr>
        <w:kinsoku w:val="0"/>
        <w:overflowPunct w:val="0"/>
        <w:ind w:hanging="865"/>
        <w:rPr>
          <w:sz w:val="28"/>
          <w:szCs w:val="28"/>
        </w:rPr>
      </w:pPr>
      <w:r w:rsidRPr="003453B0">
        <w:rPr>
          <w:sz w:val="28"/>
          <w:szCs w:val="28"/>
        </w:rPr>
        <w:t>правовий,</w:t>
      </w:r>
      <w:r w:rsidRPr="003453B0">
        <w:rPr>
          <w:spacing w:val="-5"/>
          <w:sz w:val="28"/>
          <w:szCs w:val="28"/>
        </w:rPr>
        <w:t xml:space="preserve"> </w:t>
      </w:r>
      <w:r w:rsidRPr="003453B0">
        <w:rPr>
          <w:sz w:val="28"/>
          <w:szCs w:val="28"/>
        </w:rPr>
        <w:t>соціальний,</w:t>
      </w:r>
      <w:r w:rsidRPr="003453B0">
        <w:rPr>
          <w:spacing w:val="-5"/>
          <w:sz w:val="28"/>
          <w:szCs w:val="28"/>
        </w:rPr>
        <w:t xml:space="preserve"> </w:t>
      </w:r>
      <w:r w:rsidRPr="003453B0">
        <w:rPr>
          <w:sz w:val="28"/>
          <w:szCs w:val="28"/>
        </w:rPr>
        <w:t>професійний</w:t>
      </w:r>
      <w:r w:rsidRPr="003453B0">
        <w:rPr>
          <w:spacing w:val="-3"/>
          <w:sz w:val="28"/>
          <w:szCs w:val="28"/>
        </w:rPr>
        <w:t xml:space="preserve"> </w:t>
      </w:r>
      <w:r w:rsidRPr="003453B0">
        <w:rPr>
          <w:sz w:val="28"/>
          <w:szCs w:val="28"/>
        </w:rPr>
        <w:t>захист.</w:t>
      </w:r>
    </w:p>
    <w:p w14:paraId="1B479926" w14:textId="77777777" w:rsidR="00C32FE2" w:rsidRPr="003453B0" w:rsidRDefault="00C32FE2" w:rsidP="004155F7">
      <w:pPr>
        <w:pStyle w:val="a7"/>
        <w:numPr>
          <w:ilvl w:val="0"/>
          <w:numId w:val="26"/>
        </w:numPr>
        <w:tabs>
          <w:tab w:val="left" w:pos="1409"/>
        </w:tabs>
        <w:kinsoku w:val="0"/>
        <w:overflowPunct w:val="0"/>
        <w:ind w:left="0" w:firstLine="567"/>
        <w:rPr>
          <w:sz w:val="28"/>
          <w:szCs w:val="28"/>
        </w:rPr>
      </w:pPr>
      <w:r w:rsidRPr="003453B0">
        <w:rPr>
          <w:sz w:val="28"/>
          <w:szCs w:val="28"/>
        </w:rPr>
        <w:t>За високі результати у роботі науково-педагогічні, педагогічні та інші</w:t>
      </w:r>
      <w:r w:rsidRPr="003453B0">
        <w:rPr>
          <w:spacing w:val="1"/>
          <w:sz w:val="28"/>
          <w:szCs w:val="28"/>
        </w:rPr>
        <w:t xml:space="preserve"> </w:t>
      </w:r>
      <w:r w:rsidRPr="003453B0">
        <w:rPr>
          <w:sz w:val="28"/>
          <w:szCs w:val="28"/>
        </w:rPr>
        <w:t>працівники</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заохочуються</w:t>
      </w:r>
      <w:r w:rsidRPr="003453B0">
        <w:rPr>
          <w:spacing w:val="1"/>
          <w:sz w:val="28"/>
          <w:szCs w:val="28"/>
        </w:rPr>
        <w:t xml:space="preserve"> </w:t>
      </w:r>
      <w:r w:rsidRPr="003453B0">
        <w:rPr>
          <w:sz w:val="28"/>
          <w:szCs w:val="28"/>
        </w:rPr>
        <w:t>подяками,</w:t>
      </w:r>
      <w:r w:rsidRPr="003453B0">
        <w:rPr>
          <w:spacing w:val="1"/>
          <w:sz w:val="28"/>
          <w:szCs w:val="28"/>
        </w:rPr>
        <w:t xml:space="preserve"> </w:t>
      </w:r>
      <w:r w:rsidRPr="003453B0">
        <w:rPr>
          <w:sz w:val="28"/>
          <w:szCs w:val="28"/>
        </w:rPr>
        <w:t>преміями,</w:t>
      </w:r>
      <w:r w:rsidRPr="003453B0">
        <w:rPr>
          <w:spacing w:val="1"/>
          <w:sz w:val="28"/>
          <w:szCs w:val="28"/>
        </w:rPr>
        <w:t xml:space="preserve"> </w:t>
      </w:r>
      <w:r w:rsidRPr="003453B0">
        <w:rPr>
          <w:sz w:val="28"/>
          <w:szCs w:val="28"/>
        </w:rPr>
        <w:t>грамотами,</w:t>
      </w:r>
      <w:r w:rsidRPr="003453B0">
        <w:rPr>
          <w:spacing w:val="1"/>
          <w:sz w:val="28"/>
          <w:szCs w:val="28"/>
        </w:rPr>
        <w:t xml:space="preserve"> </w:t>
      </w:r>
      <w:r w:rsidRPr="003453B0">
        <w:rPr>
          <w:sz w:val="28"/>
          <w:szCs w:val="28"/>
        </w:rPr>
        <w:t>іншими</w:t>
      </w:r>
      <w:r w:rsidRPr="003453B0">
        <w:rPr>
          <w:spacing w:val="1"/>
          <w:sz w:val="28"/>
          <w:szCs w:val="28"/>
        </w:rPr>
        <w:t xml:space="preserve"> </w:t>
      </w:r>
      <w:r w:rsidRPr="003453B0">
        <w:rPr>
          <w:sz w:val="28"/>
          <w:szCs w:val="28"/>
        </w:rPr>
        <w:t>видами</w:t>
      </w:r>
      <w:r w:rsidRPr="003453B0">
        <w:rPr>
          <w:spacing w:val="-1"/>
          <w:sz w:val="28"/>
          <w:szCs w:val="28"/>
        </w:rPr>
        <w:t xml:space="preserve"> </w:t>
      </w:r>
      <w:r w:rsidRPr="003453B0">
        <w:rPr>
          <w:sz w:val="28"/>
          <w:szCs w:val="28"/>
        </w:rPr>
        <w:t>заохочень</w:t>
      </w:r>
      <w:r w:rsidRPr="003453B0">
        <w:rPr>
          <w:spacing w:val="-2"/>
          <w:sz w:val="28"/>
          <w:szCs w:val="28"/>
        </w:rPr>
        <w:t xml:space="preserve"> </w:t>
      </w:r>
      <w:r w:rsidRPr="003453B0">
        <w:rPr>
          <w:sz w:val="28"/>
          <w:szCs w:val="28"/>
        </w:rPr>
        <w:t>відповідно</w:t>
      </w:r>
      <w:r w:rsidRPr="003453B0">
        <w:rPr>
          <w:spacing w:val="-3"/>
          <w:sz w:val="28"/>
          <w:szCs w:val="28"/>
        </w:rPr>
        <w:t xml:space="preserve"> </w:t>
      </w:r>
      <w:r w:rsidRPr="003453B0">
        <w:rPr>
          <w:sz w:val="28"/>
          <w:szCs w:val="28"/>
        </w:rPr>
        <w:t>до законодавства України.</w:t>
      </w:r>
    </w:p>
    <w:p w14:paraId="24CB0CF1" w14:textId="77777777" w:rsidR="00C32FE2" w:rsidRPr="003453B0" w:rsidRDefault="00C32FE2" w:rsidP="004155F7">
      <w:pPr>
        <w:pStyle w:val="a3"/>
        <w:kinsoku w:val="0"/>
        <w:overflowPunct w:val="0"/>
        <w:ind w:left="0" w:firstLine="567"/>
        <w:rPr>
          <w:sz w:val="28"/>
          <w:szCs w:val="28"/>
        </w:rPr>
      </w:pPr>
      <w:r w:rsidRPr="003453B0">
        <w:rPr>
          <w:sz w:val="28"/>
          <w:szCs w:val="28"/>
        </w:rPr>
        <w:t>За</w:t>
      </w:r>
      <w:r w:rsidRPr="003453B0">
        <w:rPr>
          <w:spacing w:val="1"/>
          <w:sz w:val="28"/>
          <w:szCs w:val="28"/>
        </w:rPr>
        <w:t xml:space="preserve"> </w:t>
      </w:r>
      <w:r w:rsidRPr="003453B0">
        <w:rPr>
          <w:sz w:val="28"/>
          <w:szCs w:val="28"/>
        </w:rPr>
        <w:t>особливі</w:t>
      </w:r>
      <w:r w:rsidRPr="003453B0">
        <w:rPr>
          <w:spacing w:val="1"/>
          <w:sz w:val="28"/>
          <w:szCs w:val="28"/>
        </w:rPr>
        <w:t xml:space="preserve"> </w:t>
      </w:r>
      <w:r w:rsidRPr="003453B0">
        <w:rPr>
          <w:sz w:val="28"/>
          <w:szCs w:val="28"/>
        </w:rPr>
        <w:t>трудові</w:t>
      </w:r>
      <w:r w:rsidRPr="003453B0">
        <w:rPr>
          <w:spacing w:val="1"/>
          <w:sz w:val="28"/>
          <w:szCs w:val="28"/>
        </w:rPr>
        <w:t xml:space="preserve"> </w:t>
      </w:r>
      <w:r w:rsidRPr="003453B0">
        <w:rPr>
          <w:sz w:val="28"/>
          <w:szCs w:val="28"/>
        </w:rPr>
        <w:t>заслуги</w:t>
      </w:r>
      <w:r w:rsidRPr="003453B0">
        <w:rPr>
          <w:spacing w:val="1"/>
          <w:sz w:val="28"/>
          <w:szCs w:val="28"/>
        </w:rPr>
        <w:t xml:space="preserve"> </w:t>
      </w:r>
      <w:r w:rsidRPr="003453B0">
        <w:rPr>
          <w:sz w:val="28"/>
          <w:szCs w:val="28"/>
        </w:rPr>
        <w:t>працівники</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можуть</w:t>
      </w:r>
      <w:r w:rsidRPr="003453B0">
        <w:rPr>
          <w:spacing w:val="1"/>
          <w:sz w:val="28"/>
          <w:szCs w:val="28"/>
        </w:rPr>
        <w:t xml:space="preserve"> </w:t>
      </w:r>
      <w:r w:rsidRPr="003453B0">
        <w:rPr>
          <w:sz w:val="28"/>
          <w:szCs w:val="28"/>
        </w:rPr>
        <w:t>бути</w:t>
      </w:r>
      <w:r w:rsidRPr="003453B0">
        <w:rPr>
          <w:spacing w:val="1"/>
          <w:sz w:val="28"/>
          <w:szCs w:val="28"/>
        </w:rPr>
        <w:t xml:space="preserve"> </w:t>
      </w:r>
      <w:r w:rsidRPr="003453B0">
        <w:rPr>
          <w:sz w:val="28"/>
          <w:szCs w:val="28"/>
        </w:rPr>
        <w:t>представлені до нагородження державними нагородами, присвоєння почесних</w:t>
      </w:r>
      <w:r w:rsidRPr="003453B0">
        <w:rPr>
          <w:spacing w:val="1"/>
          <w:sz w:val="28"/>
          <w:szCs w:val="28"/>
        </w:rPr>
        <w:t xml:space="preserve"> </w:t>
      </w:r>
      <w:r w:rsidRPr="003453B0">
        <w:rPr>
          <w:sz w:val="28"/>
          <w:szCs w:val="28"/>
        </w:rPr>
        <w:t>звань,</w:t>
      </w:r>
      <w:r w:rsidRPr="003453B0">
        <w:rPr>
          <w:spacing w:val="-2"/>
          <w:sz w:val="28"/>
          <w:szCs w:val="28"/>
        </w:rPr>
        <w:t xml:space="preserve"> </w:t>
      </w:r>
      <w:r w:rsidRPr="003453B0">
        <w:rPr>
          <w:sz w:val="28"/>
          <w:szCs w:val="28"/>
        </w:rPr>
        <w:t>присудження</w:t>
      </w:r>
      <w:r w:rsidRPr="003453B0">
        <w:rPr>
          <w:spacing w:val="-3"/>
          <w:sz w:val="28"/>
          <w:szCs w:val="28"/>
        </w:rPr>
        <w:t xml:space="preserve"> </w:t>
      </w:r>
      <w:r w:rsidRPr="003453B0">
        <w:rPr>
          <w:sz w:val="28"/>
          <w:szCs w:val="28"/>
        </w:rPr>
        <w:t>Державних</w:t>
      </w:r>
      <w:r w:rsidRPr="003453B0">
        <w:rPr>
          <w:spacing w:val="1"/>
          <w:sz w:val="28"/>
          <w:szCs w:val="28"/>
        </w:rPr>
        <w:t xml:space="preserve"> </w:t>
      </w:r>
      <w:r w:rsidRPr="003453B0">
        <w:rPr>
          <w:sz w:val="28"/>
          <w:szCs w:val="28"/>
        </w:rPr>
        <w:t>премій.</w:t>
      </w:r>
    </w:p>
    <w:p w14:paraId="1CBC2DA1" w14:textId="77777777" w:rsidR="00C32FE2" w:rsidRPr="003453B0" w:rsidRDefault="00C32FE2" w:rsidP="004155F7">
      <w:pPr>
        <w:pStyle w:val="a7"/>
        <w:numPr>
          <w:ilvl w:val="0"/>
          <w:numId w:val="26"/>
        </w:numPr>
        <w:tabs>
          <w:tab w:val="left" w:pos="1550"/>
        </w:tabs>
        <w:kinsoku w:val="0"/>
        <w:overflowPunct w:val="0"/>
        <w:ind w:left="0" w:firstLine="567"/>
        <w:rPr>
          <w:sz w:val="28"/>
          <w:szCs w:val="28"/>
        </w:rPr>
      </w:pPr>
      <w:r w:rsidRPr="003453B0">
        <w:rPr>
          <w:sz w:val="28"/>
          <w:szCs w:val="28"/>
        </w:rPr>
        <w:t>Притягнення</w:t>
      </w:r>
      <w:r w:rsidRPr="003453B0">
        <w:rPr>
          <w:spacing w:val="1"/>
          <w:sz w:val="28"/>
          <w:szCs w:val="28"/>
        </w:rPr>
        <w:t xml:space="preserve"> </w:t>
      </w:r>
      <w:r w:rsidRPr="003453B0">
        <w:rPr>
          <w:sz w:val="28"/>
          <w:szCs w:val="28"/>
        </w:rPr>
        <w:t>до</w:t>
      </w:r>
      <w:r w:rsidRPr="003453B0">
        <w:rPr>
          <w:spacing w:val="1"/>
          <w:sz w:val="28"/>
          <w:szCs w:val="28"/>
        </w:rPr>
        <w:t xml:space="preserve"> </w:t>
      </w:r>
      <w:r w:rsidRPr="003453B0">
        <w:rPr>
          <w:sz w:val="28"/>
          <w:szCs w:val="28"/>
        </w:rPr>
        <w:t>дисциплінарної</w:t>
      </w:r>
      <w:r w:rsidRPr="003453B0">
        <w:rPr>
          <w:spacing w:val="1"/>
          <w:sz w:val="28"/>
          <w:szCs w:val="28"/>
        </w:rPr>
        <w:t xml:space="preserve"> </w:t>
      </w:r>
      <w:r w:rsidRPr="003453B0">
        <w:rPr>
          <w:sz w:val="28"/>
          <w:szCs w:val="28"/>
        </w:rPr>
        <w:t>відповідальності</w:t>
      </w:r>
      <w:r w:rsidRPr="003453B0">
        <w:rPr>
          <w:spacing w:val="1"/>
          <w:sz w:val="28"/>
          <w:szCs w:val="28"/>
        </w:rPr>
        <w:t xml:space="preserve"> </w:t>
      </w:r>
      <w:r w:rsidRPr="003453B0">
        <w:rPr>
          <w:sz w:val="28"/>
          <w:szCs w:val="28"/>
        </w:rPr>
        <w:t>працівників</w:t>
      </w:r>
      <w:r w:rsidRPr="003453B0">
        <w:rPr>
          <w:spacing w:val="1"/>
          <w:sz w:val="28"/>
          <w:szCs w:val="28"/>
        </w:rPr>
        <w:t xml:space="preserve"> </w:t>
      </w:r>
      <w:r w:rsidRPr="003453B0">
        <w:rPr>
          <w:sz w:val="28"/>
          <w:szCs w:val="28"/>
        </w:rPr>
        <w:t>Коледжу</w:t>
      </w:r>
      <w:r w:rsidRPr="003453B0">
        <w:rPr>
          <w:spacing w:val="-7"/>
          <w:sz w:val="28"/>
          <w:szCs w:val="28"/>
        </w:rPr>
        <w:t xml:space="preserve"> </w:t>
      </w:r>
      <w:r w:rsidRPr="003453B0">
        <w:rPr>
          <w:sz w:val="28"/>
          <w:szCs w:val="28"/>
        </w:rPr>
        <w:t>здійснюється</w:t>
      </w:r>
      <w:r w:rsidRPr="003453B0">
        <w:rPr>
          <w:spacing w:val="-2"/>
          <w:sz w:val="28"/>
          <w:szCs w:val="28"/>
        </w:rPr>
        <w:t xml:space="preserve"> </w:t>
      </w:r>
      <w:r w:rsidRPr="003453B0">
        <w:rPr>
          <w:sz w:val="28"/>
          <w:szCs w:val="28"/>
        </w:rPr>
        <w:t>відповідно</w:t>
      </w:r>
      <w:r w:rsidRPr="003453B0">
        <w:rPr>
          <w:spacing w:val="-2"/>
          <w:sz w:val="28"/>
          <w:szCs w:val="28"/>
        </w:rPr>
        <w:t xml:space="preserve"> </w:t>
      </w:r>
      <w:r w:rsidRPr="003453B0">
        <w:rPr>
          <w:sz w:val="28"/>
          <w:szCs w:val="28"/>
        </w:rPr>
        <w:t>до</w:t>
      </w:r>
      <w:r w:rsidRPr="003453B0">
        <w:rPr>
          <w:spacing w:val="-1"/>
          <w:sz w:val="28"/>
          <w:szCs w:val="28"/>
        </w:rPr>
        <w:t xml:space="preserve"> </w:t>
      </w:r>
      <w:r w:rsidRPr="003453B0">
        <w:rPr>
          <w:sz w:val="28"/>
          <w:szCs w:val="28"/>
        </w:rPr>
        <w:t>вимог</w:t>
      </w:r>
      <w:r w:rsidRPr="003453B0">
        <w:rPr>
          <w:spacing w:val="-3"/>
          <w:sz w:val="28"/>
          <w:szCs w:val="28"/>
        </w:rPr>
        <w:t xml:space="preserve"> </w:t>
      </w:r>
      <w:r w:rsidRPr="003453B0">
        <w:rPr>
          <w:sz w:val="28"/>
          <w:szCs w:val="28"/>
        </w:rPr>
        <w:t>трудового</w:t>
      </w:r>
      <w:r w:rsidRPr="003453B0">
        <w:rPr>
          <w:spacing w:val="-1"/>
          <w:sz w:val="28"/>
          <w:szCs w:val="28"/>
        </w:rPr>
        <w:t xml:space="preserve"> </w:t>
      </w:r>
      <w:r w:rsidRPr="003453B0">
        <w:rPr>
          <w:sz w:val="28"/>
          <w:szCs w:val="28"/>
        </w:rPr>
        <w:t>законодавства</w:t>
      </w:r>
      <w:r w:rsidRPr="003453B0">
        <w:rPr>
          <w:spacing w:val="-3"/>
          <w:sz w:val="28"/>
          <w:szCs w:val="28"/>
        </w:rPr>
        <w:t xml:space="preserve"> </w:t>
      </w:r>
      <w:r w:rsidRPr="003453B0">
        <w:rPr>
          <w:sz w:val="28"/>
          <w:szCs w:val="28"/>
        </w:rPr>
        <w:t>України.</w:t>
      </w:r>
    </w:p>
    <w:p w14:paraId="7A2F362D" w14:textId="77777777" w:rsidR="00C32FE2" w:rsidRPr="003453B0" w:rsidRDefault="00C32FE2" w:rsidP="004155F7">
      <w:pPr>
        <w:pStyle w:val="a7"/>
        <w:numPr>
          <w:ilvl w:val="0"/>
          <w:numId w:val="26"/>
        </w:numPr>
        <w:tabs>
          <w:tab w:val="left" w:pos="1550"/>
        </w:tabs>
        <w:kinsoku w:val="0"/>
        <w:overflowPunct w:val="0"/>
        <w:ind w:left="0" w:firstLine="567"/>
        <w:rPr>
          <w:sz w:val="28"/>
          <w:szCs w:val="28"/>
        </w:rPr>
      </w:pPr>
      <w:r w:rsidRPr="003453B0">
        <w:rPr>
          <w:sz w:val="28"/>
          <w:szCs w:val="28"/>
        </w:rPr>
        <w:lastRenderedPageBreak/>
        <w:t>Коледж</w:t>
      </w:r>
      <w:r w:rsidRPr="003453B0">
        <w:rPr>
          <w:spacing w:val="1"/>
          <w:sz w:val="28"/>
          <w:szCs w:val="28"/>
        </w:rPr>
        <w:t xml:space="preserve"> </w:t>
      </w:r>
      <w:r w:rsidRPr="003453B0">
        <w:rPr>
          <w:sz w:val="28"/>
          <w:szCs w:val="28"/>
        </w:rPr>
        <w:t>забезпечує</w:t>
      </w:r>
      <w:r w:rsidRPr="003453B0">
        <w:rPr>
          <w:spacing w:val="1"/>
          <w:sz w:val="28"/>
          <w:szCs w:val="28"/>
        </w:rPr>
        <w:t xml:space="preserve"> </w:t>
      </w:r>
      <w:r w:rsidRPr="003453B0">
        <w:rPr>
          <w:sz w:val="28"/>
          <w:szCs w:val="28"/>
        </w:rPr>
        <w:t>підвищення</w:t>
      </w:r>
      <w:r w:rsidRPr="003453B0">
        <w:rPr>
          <w:spacing w:val="1"/>
          <w:sz w:val="28"/>
          <w:szCs w:val="28"/>
        </w:rPr>
        <w:t xml:space="preserve"> </w:t>
      </w:r>
      <w:r w:rsidRPr="003453B0">
        <w:rPr>
          <w:sz w:val="28"/>
          <w:szCs w:val="28"/>
        </w:rPr>
        <w:t>кваліфікації</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стажування</w:t>
      </w:r>
      <w:r w:rsidRPr="003453B0">
        <w:rPr>
          <w:spacing w:val="1"/>
          <w:sz w:val="28"/>
          <w:szCs w:val="28"/>
        </w:rPr>
        <w:t xml:space="preserve"> </w:t>
      </w:r>
      <w:r w:rsidRPr="003453B0">
        <w:rPr>
          <w:sz w:val="28"/>
          <w:szCs w:val="28"/>
        </w:rPr>
        <w:t>педагогічних</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науково-педагогічних</w:t>
      </w:r>
      <w:r w:rsidRPr="003453B0">
        <w:rPr>
          <w:spacing w:val="1"/>
          <w:sz w:val="28"/>
          <w:szCs w:val="28"/>
        </w:rPr>
        <w:t xml:space="preserve"> </w:t>
      </w:r>
      <w:r w:rsidRPr="003453B0">
        <w:rPr>
          <w:sz w:val="28"/>
          <w:szCs w:val="28"/>
        </w:rPr>
        <w:t>працівників</w:t>
      </w:r>
      <w:r w:rsidRPr="003453B0">
        <w:rPr>
          <w:spacing w:val="1"/>
          <w:sz w:val="28"/>
          <w:szCs w:val="28"/>
        </w:rPr>
        <w:t xml:space="preserve"> </w:t>
      </w:r>
      <w:r w:rsidR="006354A2" w:rsidRPr="003453B0">
        <w:rPr>
          <w:spacing w:val="1"/>
          <w:sz w:val="28"/>
          <w:szCs w:val="28"/>
        </w:rPr>
        <w:t>відповідно до чинного законодавства</w:t>
      </w:r>
      <w:r w:rsidRPr="003453B0">
        <w:rPr>
          <w:spacing w:val="-2"/>
          <w:sz w:val="28"/>
          <w:szCs w:val="28"/>
        </w:rPr>
        <w:t xml:space="preserve"> </w:t>
      </w:r>
      <w:r w:rsidRPr="003453B0">
        <w:rPr>
          <w:sz w:val="28"/>
          <w:szCs w:val="28"/>
        </w:rPr>
        <w:t>із</w:t>
      </w:r>
      <w:r w:rsidRPr="003453B0">
        <w:rPr>
          <w:spacing w:val="-2"/>
          <w:sz w:val="28"/>
          <w:szCs w:val="28"/>
        </w:rPr>
        <w:t xml:space="preserve"> </w:t>
      </w:r>
      <w:r w:rsidRPr="003453B0">
        <w:rPr>
          <w:sz w:val="28"/>
          <w:szCs w:val="28"/>
        </w:rPr>
        <w:t>збереженням середньої</w:t>
      </w:r>
      <w:r w:rsidRPr="003453B0">
        <w:rPr>
          <w:spacing w:val="1"/>
          <w:sz w:val="28"/>
          <w:szCs w:val="28"/>
        </w:rPr>
        <w:t xml:space="preserve"> </w:t>
      </w:r>
      <w:r w:rsidRPr="003453B0">
        <w:rPr>
          <w:sz w:val="28"/>
          <w:szCs w:val="28"/>
        </w:rPr>
        <w:t>заробітної</w:t>
      </w:r>
      <w:r w:rsidRPr="003453B0">
        <w:rPr>
          <w:spacing w:val="-3"/>
          <w:sz w:val="28"/>
          <w:szCs w:val="28"/>
        </w:rPr>
        <w:t xml:space="preserve"> </w:t>
      </w:r>
      <w:r w:rsidRPr="003453B0">
        <w:rPr>
          <w:sz w:val="28"/>
          <w:szCs w:val="28"/>
        </w:rPr>
        <w:t>плати.</w:t>
      </w:r>
    </w:p>
    <w:p w14:paraId="003E6180" w14:textId="77777777" w:rsidR="00C32FE2" w:rsidRPr="003453B0" w:rsidRDefault="00C32FE2" w:rsidP="004155F7">
      <w:pPr>
        <w:pStyle w:val="a7"/>
        <w:numPr>
          <w:ilvl w:val="0"/>
          <w:numId w:val="26"/>
        </w:numPr>
        <w:tabs>
          <w:tab w:val="left" w:pos="1550"/>
        </w:tabs>
        <w:kinsoku w:val="0"/>
        <w:overflowPunct w:val="0"/>
        <w:ind w:left="0" w:firstLine="567"/>
        <w:rPr>
          <w:sz w:val="28"/>
          <w:szCs w:val="28"/>
        </w:rPr>
      </w:pPr>
      <w:r w:rsidRPr="003453B0">
        <w:rPr>
          <w:sz w:val="28"/>
          <w:szCs w:val="28"/>
        </w:rPr>
        <w:t>Підготовка</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перепідготовка</w:t>
      </w:r>
      <w:r w:rsidRPr="003453B0">
        <w:rPr>
          <w:spacing w:val="1"/>
          <w:sz w:val="28"/>
          <w:szCs w:val="28"/>
        </w:rPr>
        <w:t xml:space="preserve"> </w:t>
      </w:r>
      <w:r w:rsidRPr="003453B0">
        <w:rPr>
          <w:sz w:val="28"/>
          <w:szCs w:val="28"/>
        </w:rPr>
        <w:t>науково-педагогічних</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педагогічних</w:t>
      </w:r>
      <w:r w:rsidRPr="003453B0">
        <w:rPr>
          <w:spacing w:val="1"/>
          <w:sz w:val="28"/>
          <w:szCs w:val="28"/>
        </w:rPr>
        <w:t xml:space="preserve"> </w:t>
      </w:r>
      <w:r w:rsidRPr="003453B0">
        <w:rPr>
          <w:sz w:val="28"/>
          <w:szCs w:val="28"/>
        </w:rPr>
        <w:t>працівників шляхом навчання в аспірантурі та докторантурі, прикріплення для</w:t>
      </w:r>
      <w:r w:rsidRPr="003453B0">
        <w:rPr>
          <w:spacing w:val="1"/>
          <w:sz w:val="28"/>
          <w:szCs w:val="28"/>
        </w:rPr>
        <w:t xml:space="preserve"> </w:t>
      </w:r>
      <w:r w:rsidRPr="003453B0">
        <w:rPr>
          <w:sz w:val="28"/>
          <w:szCs w:val="28"/>
        </w:rPr>
        <w:t>здобуття</w:t>
      </w:r>
      <w:r w:rsidRPr="003453B0">
        <w:rPr>
          <w:spacing w:val="1"/>
          <w:sz w:val="28"/>
          <w:szCs w:val="28"/>
        </w:rPr>
        <w:t xml:space="preserve"> </w:t>
      </w:r>
      <w:r w:rsidRPr="003453B0">
        <w:rPr>
          <w:sz w:val="28"/>
          <w:szCs w:val="28"/>
        </w:rPr>
        <w:t>наукового</w:t>
      </w:r>
      <w:r w:rsidRPr="003453B0">
        <w:rPr>
          <w:spacing w:val="1"/>
          <w:sz w:val="28"/>
          <w:szCs w:val="28"/>
        </w:rPr>
        <w:t xml:space="preserve"> </w:t>
      </w:r>
      <w:r w:rsidRPr="003453B0">
        <w:rPr>
          <w:sz w:val="28"/>
          <w:szCs w:val="28"/>
        </w:rPr>
        <w:t>ступеня</w:t>
      </w:r>
      <w:r w:rsidRPr="003453B0">
        <w:rPr>
          <w:spacing w:val="1"/>
          <w:sz w:val="28"/>
          <w:szCs w:val="28"/>
        </w:rPr>
        <w:t xml:space="preserve"> </w:t>
      </w:r>
      <w:r w:rsidRPr="003453B0">
        <w:rPr>
          <w:sz w:val="28"/>
          <w:szCs w:val="28"/>
        </w:rPr>
        <w:t>може</w:t>
      </w:r>
      <w:r w:rsidRPr="003453B0">
        <w:rPr>
          <w:spacing w:val="1"/>
          <w:sz w:val="28"/>
          <w:szCs w:val="28"/>
        </w:rPr>
        <w:t xml:space="preserve"> </w:t>
      </w:r>
      <w:r w:rsidRPr="003453B0">
        <w:rPr>
          <w:sz w:val="28"/>
          <w:szCs w:val="28"/>
        </w:rPr>
        <w:t>здійснюватися</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направленням</w:t>
      </w:r>
      <w:r w:rsidRPr="003453B0">
        <w:rPr>
          <w:spacing w:val="1"/>
          <w:sz w:val="28"/>
          <w:szCs w:val="28"/>
        </w:rPr>
        <w:t xml:space="preserve"> </w:t>
      </w:r>
      <w:r w:rsidRPr="003453B0">
        <w:rPr>
          <w:sz w:val="28"/>
          <w:szCs w:val="28"/>
        </w:rPr>
        <w:t>до</w:t>
      </w:r>
      <w:r w:rsidRPr="003453B0">
        <w:rPr>
          <w:spacing w:val="1"/>
          <w:sz w:val="28"/>
          <w:szCs w:val="28"/>
        </w:rPr>
        <w:t xml:space="preserve"> </w:t>
      </w:r>
      <w:r w:rsidRPr="003453B0">
        <w:rPr>
          <w:sz w:val="28"/>
          <w:szCs w:val="28"/>
        </w:rPr>
        <w:t>інших</w:t>
      </w:r>
      <w:r w:rsidRPr="003453B0">
        <w:rPr>
          <w:spacing w:val="-67"/>
          <w:sz w:val="28"/>
          <w:szCs w:val="28"/>
        </w:rPr>
        <w:t xml:space="preserve"> </w:t>
      </w:r>
      <w:r w:rsidRPr="003453B0">
        <w:rPr>
          <w:sz w:val="28"/>
          <w:szCs w:val="28"/>
        </w:rPr>
        <w:t>закладів</w:t>
      </w:r>
      <w:r w:rsidRPr="003453B0">
        <w:rPr>
          <w:spacing w:val="-3"/>
          <w:sz w:val="28"/>
          <w:szCs w:val="28"/>
        </w:rPr>
        <w:t xml:space="preserve"> </w:t>
      </w:r>
      <w:r w:rsidRPr="003453B0">
        <w:rPr>
          <w:sz w:val="28"/>
          <w:szCs w:val="28"/>
        </w:rPr>
        <w:t>вищої</w:t>
      </w:r>
      <w:r w:rsidRPr="003453B0">
        <w:rPr>
          <w:spacing w:val="-2"/>
          <w:sz w:val="28"/>
          <w:szCs w:val="28"/>
        </w:rPr>
        <w:t xml:space="preserve"> </w:t>
      </w:r>
      <w:r w:rsidRPr="003453B0">
        <w:rPr>
          <w:sz w:val="28"/>
          <w:szCs w:val="28"/>
        </w:rPr>
        <w:t>освіти</w:t>
      </w:r>
      <w:r w:rsidRPr="003453B0">
        <w:rPr>
          <w:spacing w:val="2"/>
          <w:sz w:val="28"/>
          <w:szCs w:val="28"/>
        </w:rPr>
        <w:t xml:space="preserve"> </w:t>
      </w:r>
      <w:r w:rsidRPr="003453B0">
        <w:rPr>
          <w:sz w:val="28"/>
          <w:szCs w:val="28"/>
        </w:rPr>
        <w:t>та наукових</w:t>
      </w:r>
      <w:r w:rsidRPr="003453B0">
        <w:rPr>
          <w:spacing w:val="1"/>
          <w:sz w:val="28"/>
          <w:szCs w:val="28"/>
        </w:rPr>
        <w:t xml:space="preserve"> </w:t>
      </w:r>
      <w:r w:rsidRPr="003453B0">
        <w:rPr>
          <w:sz w:val="28"/>
          <w:szCs w:val="28"/>
        </w:rPr>
        <w:t>установ.</w:t>
      </w:r>
    </w:p>
    <w:p w14:paraId="742F166E" w14:textId="77777777" w:rsidR="00C32FE2" w:rsidRPr="003453B0" w:rsidRDefault="00C32FE2" w:rsidP="004155F7">
      <w:pPr>
        <w:pStyle w:val="a3"/>
        <w:kinsoku w:val="0"/>
        <w:overflowPunct w:val="0"/>
        <w:ind w:left="0" w:firstLine="567"/>
        <w:jc w:val="left"/>
        <w:rPr>
          <w:sz w:val="28"/>
          <w:szCs w:val="28"/>
          <w:lang w:val="uk-UA"/>
        </w:rPr>
      </w:pPr>
    </w:p>
    <w:p w14:paraId="4D7C7D3C" w14:textId="77777777" w:rsidR="00C32FE2" w:rsidRPr="003453B0" w:rsidRDefault="006604F5" w:rsidP="004155F7">
      <w:pPr>
        <w:pStyle w:val="Heading2"/>
        <w:tabs>
          <w:tab w:val="left" w:pos="1791"/>
        </w:tabs>
        <w:kinsoku w:val="0"/>
        <w:overflowPunct w:val="0"/>
        <w:ind w:left="0" w:firstLine="567"/>
        <w:jc w:val="center"/>
        <w:outlineLvl w:val="9"/>
        <w:rPr>
          <w:color w:val="000000"/>
        </w:rPr>
      </w:pPr>
      <w:r w:rsidRPr="003453B0">
        <w:rPr>
          <w:lang w:val="uk-UA"/>
        </w:rPr>
        <w:t>6</w:t>
      </w:r>
      <w:r w:rsidR="003E623F" w:rsidRPr="003453B0">
        <w:rPr>
          <w:lang w:val="uk-UA"/>
        </w:rPr>
        <w:t>. </w:t>
      </w:r>
      <w:r w:rsidR="00C32FE2" w:rsidRPr="003453B0">
        <w:t>УПPABЛІННЯ КОЛЕДЖЕМ, ПPABA TA OБОВ'ЯЗКИ</w:t>
      </w:r>
      <w:r w:rsidR="00C32FE2" w:rsidRPr="003453B0">
        <w:rPr>
          <w:spacing w:val="-67"/>
        </w:rPr>
        <w:t xml:space="preserve"> </w:t>
      </w:r>
      <w:r w:rsidR="00B37F4C">
        <w:rPr>
          <w:spacing w:val="-67"/>
          <w:lang w:val="uk-UA"/>
        </w:rPr>
        <w:t xml:space="preserve"> </w:t>
      </w:r>
      <w:r w:rsidR="00C32FE2" w:rsidRPr="003453B0">
        <w:t>ДИРЕКТОРА</w:t>
      </w:r>
      <w:r w:rsidR="00C32FE2" w:rsidRPr="003453B0">
        <w:rPr>
          <w:spacing w:val="-2"/>
        </w:rPr>
        <w:t xml:space="preserve"> </w:t>
      </w:r>
      <w:r w:rsidR="00C32FE2" w:rsidRPr="003453B0">
        <w:t>КОЛЕДЖУ</w:t>
      </w:r>
    </w:p>
    <w:p w14:paraId="3BDD5804" w14:textId="77777777" w:rsidR="00C32FE2" w:rsidRPr="003453B0" w:rsidRDefault="00C32FE2" w:rsidP="004155F7">
      <w:pPr>
        <w:pStyle w:val="a3"/>
        <w:kinsoku w:val="0"/>
        <w:overflowPunct w:val="0"/>
        <w:ind w:left="0" w:firstLine="567"/>
        <w:rPr>
          <w:b/>
          <w:bCs/>
          <w:sz w:val="28"/>
          <w:szCs w:val="28"/>
        </w:rPr>
      </w:pPr>
    </w:p>
    <w:p w14:paraId="3586568A" w14:textId="77777777" w:rsidR="00C32FE2" w:rsidRPr="003453B0" w:rsidRDefault="00C32FE2" w:rsidP="004155F7">
      <w:pPr>
        <w:pStyle w:val="a7"/>
        <w:numPr>
          <w:ilvl w:val="0"/>
          <w:numId w:val="21"/>
        </w:numPr>
        <w:tabs>
          <w:tab w:val="left" w:pos="1409"/>
        </w:tabs>
        <w:kinsoku w:val="0"/>
        <w:overflowPunct w:val="0"/>
        <w:ind w:left="0" w:firstLine="567"/>
        <w:rPr>
          <w:sz w:val="28"/>
          <w:szCs w:val="28"/>
        </w:rPr>
      </w:pPr>
      <w:r w:rsidRPr="003453B0">
        <w:rPr>
          <w:sz w:val="28"/>
          <w:szCs w:val="28"/>
        </w:rPr>
        <w:t>Управління</w:t>
      </w:r>
      <w:r w:rsidRPr="003453B0">
        <w:rPr>
          <w:spacing w:val="-4"/>
          <w:sz w:val="28"/>
          <w:szCs w:val="28"/>
        </w:rPr>
        <w:t xml:space="preserve"> </w:t>
      </w:r>
      <w:r w:rsidRPr="003453B0">
        <w:rPr>
          <w:sz w:val="28"/>
          <w:szCs w:val="28"/>
        </w:rPr>
        <w:t>діяльністю</w:t>
      </w:r>
      <w:r w:rsidRPr="003453B0">
        <w:rPr>
          <w:spacing w:val="-5"/>
          <w:sz w:val="28"/>
          <w:szCs w:val="28"/>
        </w:rPr>
        <w:t xml:space="preserve"> </w:t>
      </w:r>
      <w:r w:rsidRPr="003453B0">
        <w:rPr>
          <w:sz w:val="28"/>
          <w:szCs w:val="28"/>
        </w:rPr>
        <w:t>Коледжу</w:t>
      </w:r>
      <w:r w:rsidRPr="003453B0">
        <w:rPr>
          <w:spacing w:val="-8"/>
          <w:sz w:val="28"/>
          <w:szCs w:val="28"/>
        </w:rPr>
        <w:t xml:space="preserve"> </w:t>
      </w:r>
      <w:r w:rsidRPr="003453B0">
        <w:rPr>
          <w:sz w:val="28"/>
          <w:szCs w:val="28"/>
        </w:rPr>
        <w:t>здійснюється</w:t>
      </w:r>
      <w:r w:rsidRPr="003453B0">
        <w:rPr>
          <w:spacing w:val="-4"/>
          <w:sz w:val="28"/>
          <w:szCs w:val="28"/>
        </w:rPr>
        <w:t xml:space="preserve"> </w:t>
      </w:r>
      <w:r w:rsidRPr="003453B0">
        <w:rPr>
          <w:sz w:val="28"/>
          <w:szCs w:val="28"/>
        </w:rPr>
        <w:t>на</w:t>
      </w:r>
      <w:r w:rsidRPr="003453B0">
        <w:rPr>
          <w:spacing w:val="-7"/>
          <w:sz w:val="28"/>
          <w:szCs w:val="28"/>
        </w:rPr>
        <w:t xml:space="preserve"> </w:t>
      </w:r>
      <w:r w:rsidRPr="003453B0">
        <w:rPr>
          <w:sz w:val="28"/>
          <w:szCs w:val="28"/>
        </w:rPr>
        <w:t>основі</w:t>
      </w:r>
      <w:r w:rsidRPr="003453B0">
        <w:rPr>
          <w:spacing w:val="-6"/>
          <w:sz w:val="28"/>
          <w:szCs w:val="28"/>
        </w:rPr>
        <w:t xml:space="preserve"> </w:t>
      </w:r>
      <w:r w:rsidRPr="003453B0">
        <w:rPr>
          <w:sz w:val="28"/>
          <w:szCs w:val="28"/>
        </w:rPr>
        <w:t>принципів:</w:t>
      </w:r>
      <w:r w:rsidRPr="003453B0">
        <w:rPr>
          <w:spacing w:val="-67"/>
          <w:sz w:val="28"/>
          <w:szCs w:val="28"/>
        </w:rPr>
        <w:t xml:space="preserve"> </w:t>
      </w:r>
      <w:r w:rsidRPr="003453B0">
        <w:rPr>
          <w:sz w:val="28"/>
          <w:szCs w:val="28"/>
        </w:rPr>
        <w:t>автономії та самоврядування;</w:t>
      </w:r>
    </w:p>
    <w:p w14:paraId="7DB2B1BD" w14:textId="77777777" w:rsidR="00C32FE2" w:rsidRPr="003453B0" w:rsidRDefault="005C293D" w:rsidP="004155F7">
      <w:pPr>
        <w:pStyle w:val="a3"/>
        <w:tabs>
          <w:tab w:val="left" w:pos="3070"/>
          <w:tab w:val="left" w:pos="3914"/>
          <w:tab w:val="left" w:pos="5710"/>
          <w:tab w:val="left" w:pos="6187"/>
          <w:tab w:val="left" w:pos="8418"/>
        </w:tabs>
        <w:kinsoku w:val="0"/>
        <w:overflowPunct w:val="0"/>
        <w:ind w:left="0" w:firstLine="567"/>
        <w:rPr>
          <w:sz w:val="28"/>
          <w:szCs w:val="28"/>
        </w:rPr>
      </w:pPr>
      <w:r w:rsidRPr="003453B0">
        <w:rPr>
          <w:sz w:val="28"/>
          <w:szCs w:val="28"/>
        </w:rPr>
        <w:t>Р</w:t>
      </w:r>
      <w:r w:rsidR="00C32FE2" w:rsidRPr="003453B0">
        <w:rPr>
          <w:sz w:val="28"/>
          <w:szCs w:val="28"/>
        </w:rPr>
        <w:t>озмежування</w:t>
      </w:r>
      <w:r w:rsidRPr="003453B0">
        <w:rPr>
          <w:sz w:val="28"/>
          <w:szCs w:val="28"/>
        </w:rPr>
        <w:t xml:space="preserve"> </w:t>
      </w:r>
      <w:r w:rsidR="00C32FE2" w:rsidRPr="003453B0">
        <w:rPr>
          <w:sz w:val="28"/>
          <w:szCs w:val="28"/>
        </w:rPr>
        <w:t>прав,</w:t>
      </w:r>
      <w:r w:rsidRPr="003453B0">
        <w:rPr>
          <w:sz w:val="28"/>
          <w:szCs w:val="28"/>
        </w:rPr>
        <w:t xml:space="preserve"> </w:t>
      </w:r>
      <w:r w:rsidR="00C32FE2" w:rsidRPr="003453B0">
        <w:rPr>
          <w:sz w:val="28"/>
          <w:szCs w:val="28"/>
        </w:rPr>
        <w:t>повноважень</w:t>
      </w:r>
      <w:r w:rsidRPr="003453B0">
        <w:rPr>
          <w:sz w:val="28"/>
          <w:szCs w:val="28"/>
        </w:rPr>
        <w:t xml:space="preserve"> </w:t>
      </w:r>
      <w:r w:rsidR="00C32FE2" w:rsidRPr="003453B0">
        <w:rPr>
          <w:sz w:val="28"/>
          <w:szCs w:val="28"/>
        </w:rPr>
        <w:t>та</w:t>
      </w:r>
      <w:r w:rsidRPr="003453B0">
        <w:rPr>
          <w:sz w:val="28"/>
          <w:szCs w:val="28"/>
        </w:rPr>
        <w:t xml:space="preserve"> </w:t>
      </w:r>
      <w:r w:rsidR="00C32FE2" w:rsidRPr="003453B0">
        <w:rPr>
          <w:sz w:val="28"/>
          <w:szCs w:val="28"/>
        </w:rPr>
        <w:t>відповідальності</w:t>
      </w:r>
      <w:r w:rsidRPr="003453B0">
        <w:rPr>
          <w:sz w:val="28"/>
          <w:szCs w:val="28"/>
        </w:rPr>
        <w:t xml:space="preserve"> </w:t>
      </w:r>
      <w:r w:rsidR="00C32FE2" w:rsidRPr="003453B0">
        <w:rPr>
          <w:spacing w:val="-1"/>
          <w:sz w:val="28"/>
          <w:szCs w:val="28"/>
          <w:lang w:val="uk-UA"/>
        </w:rPr>
        <w:t xml:space="preserve">Органу управління майном </w:t>
      </w:r>
      <w:r w:rsidR="00C32FE2" w:rsidRPr="003453B0">
        <w:rPr>
          <w:sz w:val="28"/>
          <w:szCs w:val="28"/>
        </w:rPr>
        <w:t>,</w:t>
      </w:r>
      <w:r w:rsidR="00C32FE2" w:rsidRPr="003453B0">
        <w:rPr>
          <w:spacing w:val="-3"/>
          <w:sz w:val="28"/>
          <w:szCs w:val="28"/>
        </w:rPr>
        <w:t xml:space="preserve"> </w:t>
      </w:r>
      <w:r w:rsidR="00C32FE2" w:rsidRPr="003453B0">
        <w:rPr>
          <w:sz w:val="28"/>
          <w:szCs w:val="28"/>
        </w:rPr>
        <w:t>керівництва</w:t>
      </w:r>
      <w:r w:rsidR="00C32FE2" w:rsidRPr="003453B0">
        <w:rPr>
          <w:spacing w:val="-3"/>
          <w:sz w:val="28"/>
          <w:szCs w:val="28"/>
        </w:rPr>
        <w:t xml:space="preserve"> </w:t>
      </w:r>
      <w:r w:rsidR="00C32FE2" w:rsidRPr="003453B0">
        <w:rPr>
          <w:sz w:val="28"/>
          <w:szCs w:val="28"/>
        </w:rPr>
        <w:t>Коледжу</w:t>
      </w:r>
      <w:r w:rsidR="00C32FE2" w:rsidRPr="003453B0">
        <w:rPr>
          <w:spacing w:val="-6"/>
          <w:sz w:val="28"/>
          <w:szCs w:val="28"/>
        </w:rPr>
        <w:t xml:space="preserve"> </w:t>
      </w:r>
      <w:r w:rsidR="00C32FE2" w:rsidRPr="003453B0">
        <w:rPr>
          <w:sz w:val="28"/>
          <w:szCs w:val="28"/>
        </w:rPr>
        <w:t>та</w:t>
      </w:r>
      <w:r w:rsidR="00C32FE2" w:rsidRPr="003453B0">
        <w:rPr>
          <w:spacing w:val="-3"/>
          <w:sz w:val="28"/>
          <w:szCs w:val="28"/>
        </w:rPr>
        <w:t xml:space="preserve"> </w:t>
      </w:r>
      <w:r w:rsidR="00C32FE2" w:rsidRPr="003453B0">
        <w:rPr>
          <w:sz w:val="28"/>
          <w:szCs w:val="28"/>
        </w:rPr>
        <w:t>його</w:t>
      </w:r>
      <w:r w:rsidR="00C32FE2" w:rsidRPr="003453B0">
        <w:rPr>
          <w:spacing w:val="-1"/>
          <w:sz w:val="28"/>
          <w:szCs w:val="28"/>
        </w:rPr>
        <w:t xml:space="preserve"> </w:t>
      </w:r>
      <w:r w:rsidR="00C32FE2" w:rsidRPr="003453B0">
        <w:rPr>
          <w:sz w:val="28"/>
          <w:szCs w:val="28"/>
        </w:rPr>
        <w:t>структурних</w:t>
      </w:r>
      <w:r w:rsidR="00C32FE2" w:rsidRPr="003453B0">
        <w:rPr>
          <w:spacing w:val="-2"/>
          <w:sz w:val="28"/>
          <w:szCs w:val="28"/>
        </w:rPr>
        <w:t xml:space="preserve"> </w:t>
      </w:r>
      <w:r w:rsidR="00C32FE2" w:rsidRPr="003453B0">
        <w:rPr>
          <w:sz w:val="28"/>
          <w:szCs w:val="28"/>
        </w:rPr>
        <w:t>підрозділів;</w:t>
      </w:r>
    </w:p>
    <w:p w14:paraId="4B59960C" w14:textId="77777777" w:rsidR="00C32FE2" w:rsidRPr="003453B0" w:rsidRDefault="00C32FE2" w:rsidP="004155F7">
      <w:pPr>
        <w:pStyle w:val="a3"/>
        <w:kinsoku w:val="0"/>
        <w:overflowPunct w:val="0"/>
        <w:ind w:left="0" w:firstLine="567"/>
        <w:rPr>
          <w:sz w:val="28"/>
          <w:szCs w:val="28"/>
        </w:rPr>
      </w:pPr>
      <w:r w:rsidRPr="003453B0">
        <w:rPr>
          <w:sz w:val="28"/>
          <w:szCs w:val="28"/>
        </w:rPr>
        <w:t>поєднання</w:t>
      </w:r>
      <w:r w:rsidRPr="003453B0">
        <w:rPr>
          <w:spacing w:val="-4"/>
          <w:sz w:val="28"/>
          <w:szCs w:val="28"/>
        </w:rPr>
        <w:t xml:space="preserve"> </w:t>
      </w:r>
      <w:r w:rsidRPr="003453B0">
        <w:rPr>
          <w:sz w:val="28"/>
          <w:szCs w:val="28"/>
        </w:rPr>
        <w:t>колегіальних</w:t>
      </w:r>
      <w:r w:rsidRPr="003453B0">
        <w:rPr>
          <w:spacing w:val="-3"/>
          <w:sz w:val="28"/>
          <w:szCs w:val="28"/>
        </w:rPr>
        <w:t xml:space="preserve"> </w:t>
      </w:r>
      <w:r w:rsidRPr="003453B0">
        <w:rPr>
          <w:sz w:val="28"/>
          <w:szCs w:val="28"/>
        </w:rPr>
        <w:t>та</w:t>
      </w:r>
      <w:r w:rsidRPr="003453B0">
        <w:rPr>
          <w:spacing w:val="-4"/>
          <w:sz w:val="28"/>
          <w:szCs w:val="28"/>
        </w:rPr>
        <w:t xml:space="preserve"> </w:t>
      </w:r>
      <w:r w:rsidRPr="003453B0">
        <w:rPr>
          <w:sz w:val="28"/>
          <w:szCs w:val="28"/>
        </w:rPr>
        <w:t>єдиноначальних</w:t>
      </w:r>
      <w:r w:rsidRPr="003453B0">
        <w:rPr>
          <w:spacing w:val="-2"/>
          <w:sz w:val="28"/>
          <w:szCs w:val="28"/>
        </w:rPr>
        <w:t xml:space="preserve"> </w:t>
      </w:r>
      <w:r w:rsidRPr="003453B0">
        <w:rPr>
          <w:sz w:val="28"/>
          <w:szCs w:val="28"/>
        </w:rPr>
        <w:t>засад;</w:t>
      </w:r>
    </w:p>
    <w:p w14:paraId="46DE23E6" w14:textId="77777777" w:rsidR="00C32FE2" w:rsidRPr="003453B0" w:rsidRDefault="00C32FE2" w:rsidP="004155F7">
      <w:pPr>
        <w:pStyle w:val="a3"/>
        <w:tabs>
          <w:tab w:val="left" w:pos="2993"/>
          <w:tab w:val="left" w:pos="3626"/>
          <w:tab w:val="left" w:pos="5271"/>
          <w:tab w:val="left" w:pos="6390"/>
          <w:tab w:val="left" w:pos="8189"/>
          <w:tab w:val="left" w:pos="8719"/>
        </w:tabs>
        <w:kinsoku w:val="0"/>
        <w:overflowPunct w:val="0"/>
        <w:ind w:left="0" w:firstLine="567"/>
        <w:rPr>
          <w:sz w:val="28"/>
          <w:szCs w:val="28"/>
        </w:rPr>
      </w:pPr>
      <w:r w:rsidRPr="003453B0">
        <w:rPr>
          <w:sz w:val="28"/>
          <w:szCs w:val="28"/>
        </w:rPr>
        <w:t>незалежності</w:t>
      </w:r>
      <w:r w:rsidR="005C293D" w:rsidRPr="003453B0">
        <w:rPr>
          <w:sz w:val="28"/>
          <w:szCs w:val="28"/>
        </w:rPr>
        <w:t xml:space="preserve"> </w:t>
      </w:r>
      <w:r w:rsidRPr="003453B0">
        <w:rPr>
          <w:sz w:val="28"/>
          <w:szCs w:val="28"/>
        </w:rPr>
        <w:t>від</w:t>
      </w:r>
      <w:r w:rsidR="005C293D" w:rsidRPr="003453B0">
        <w:rPr>
          <w:sz w:val="28"/>
          <w:szCs w:val="28"/>
        </w:rPr>
        <w:t xml:space="preserve"> </w:t>
      </w:r>
      <w:r w:rsidRPr="003453B0">
        <w:rPr>
          <w:sz w:val="28"/>
          <w:szCs w:val="28"/>
        </w:rPr>
        <w:t>політичних</w:t>
      </w:r>
      <w:r w:rsidR="005C293D" w:rsidRPr="003453B0">
        <w:rPr>
          <w:sz w:val="28"/>
          <w:szCs w:val="28"/>
        </w:rPr>
        <w:t xml:space="preserve"> партій, </w:t>
      </w:r>
      <w:r w:rsidRPr="003453B0">
        <w:rPr>
          <w:sz w:val="28"/>
          <w:szCs w:val="28"/>
        </w:rPr>
        <w:t>громадських</w:t>
      </w:r>
      <w:r w:rsidR="005C293D" w:rsidRPr="003453B0">
        <w:rPr>
          <w:sz w:val="28"/>
          <w:szCs w:val="28"/>
        </w:rPr>
        <w:t xml:space="preserve"> та </w:t>
      </w:r>
      <w:r w:rsidRPr="003453B0">
        <w:rPr>
          <w:spacing w:val="-1"/>
          <w:sz w:val="28"/>
          <w:szCs w:val="28"/>
        </w:rPr>
        <w:t>релігійних</w:t>
      </w:r>
      <w:r w:rsidRPr="003453B0">
        <w:rPr>
          <w:spacing w:val="-67"/>
          <w:sz w:val="28"/>
          <w:szCs w:val="28"/>
        </w:rPr>
        <w:t xml:space="preserve"> </w:t>
      </w:r>
      <w:r w:rsidRPr="003453B0">
        <w:rPr>
          <w:sz w:val="28"/>
          <w:szCs w:val="28"/>
        </w:rPr>
        <w:t>організацій.</w:t>
      </w:r>
    </w:p>
    <w:p w14:paraId="53140AB7" w14:textId="77777777" w:rsidR="00C32FE2" w:rsidRPr="003453B0" w:rsidRDefault="00C32FE2" w:rsidP="004155F7">
      <w:pPr>
        <w:pStyle w:val="a7"/>
        <w:numPr>
          <w:ilvl w:val="0"/>
          <w:numId w:val="21"/>
        </w:numPr>
        <w:tabs>
          <w:tab w:val="left" w:pos="1409"/>
        </w:tabs>
        <w:kinsoku w:val="0"/>
        <w:overflowPunct w:val="0"/>
        <w:ind w:left="302" w:firstLine="567"/>
        <w:rPr>
          <w:sz w:val="28"/>
          <w:szCs w:val="28"/>
        </w:rPr>
      </w:pPr>
      <w:r w:rsidRPr="003453B0">
        <w:rPr>
          <w:sz w:val="28"/>
          <w:szCs w:val="28"/>
        </w:rPr>
        <w:t>Автономія</w:t>
      </w:r>
      <w:r w:rsidRPr="003453B0">
        <w:rPr>
          <w:spacing w:val="26"/>
          <w:sz w:val="28"/>
          <w:szCs w:val="28"/>
        </w:rPr>
        <w:t xml:space="preserve"> </w:t>
      </w:r>
      <w:r w:rsidRPr="003453B0">
        <w:rPr>
          <w:sz w:val="28"/>
          <w:szCs w:val="28"/>
        </w:rPr>
        <w:t>та</w:t>
      </w:r>
      <w:r w:rsidRPr="003453B0">
        <w:rPr>
          <w:spacing w:val="23"/>
          <w:sz w:val="28"/>
          <w:szCs w:val="28"/>
        </w:rPr>
        <w:t xml:space="preserve"> </w:t>
      </w:r>
      <w:r w:rsidRPr="003453B0">
        <w:rPr>
          <w:sz w:val="28"/>
          <w:szCs w:val="28"/>
        </w:rPr>
        <w:t>самоврядування</w:t>
      </w:r>
      <w:r w:rsidRPr="003453B0">
        <w:rPr>
          <w:spacing w:val="26"/>
          <w:sz w:val="28"/>
          <w:szCs w:val="28"/>
        </w:rPr>
        <w:t xml:space="preserve"> </w:t>
      </w:r>
      <w:r w:rsidRPr="003453B0">
        <w:rPr>
          <w:sz w:val="28"/>
          <w:szCs w:val="28"/>
        </w:rPr>
        <w:t>Коледжу</w:t>
      </w:r>
      <w:r w:rsidRPr="003453B0">
        <w:rPr>
          <w:spacing w:val="22"/>
          <w:sz w:val="28"/>
          <w:szCs w:val="28"/>
        </w:rPr>
        <w:t xml:space="preserve"> </w:t>
      </w:r>
      <w:r w:rsidRPr="003453B0">
        <w:rPr>
          <w:sz w:val="28"/>
          <w:szCs w:val="28"/>
        </w:rPr>
        <w:t>реалізується</w:t>
      </w:r>
      <w:r w:rsidRPr="003453B0">
        <w:rPr>
          <w:spacing w:val="26"/>
          <w:sz w:val="28"/>
          <w:szCs w:val="28"/>
        </w:rPr>
        <w:t xml:space="preserve"> </w:t>
      </w:r>
      <w:r w:rsidRPr="003453B0">
        <w:rPr>
          <w:sz w:val="28"/>
          <w:szCs w:val="28"/>
        </w:rPr>
        <w:t>відповідно</w:t>
      </w:r>
      <w:r w:rsidRPr="003453B0">
        <w:rPr>
          <w:spacing w:val="24"/>
          <w:sz w:val="28"/>
          <w:szCs w:val="28"/>
        </w:rPr>
        <w:t xml:space="preserve"> </w:t>
      </w:r>
      <w:r w:rsidRPr="003453B0">
        <w:rPr>
          <w:sz w:val="28"/>
          <w:szCs w:val="28"/>
        </w:rPr>
        <w:t>до</w:t>
      </w:r>
      <w:r w:rsidRPr="003453B0">
        <w:rPr>
          <w:spacing w:val="-67"/>
          <w:sz w:val="28"/>
          <w:szCs w:val="28"/>
        </w:rPr>
        <w:t xml:space="preserve"> </w:t>
      </w:r>
      <w:r w:rsidRPr="003453B0">
        <w:rPr>
          <w:sz w:val="28"/>
          <w:szCs w:val="28"/>
        </w:rPr>
        <w:t>законодавства</w:t>
      </w:r>
      <w:r w:rsidRPr="003453B0">
        <w:rPr>
          <w:spacing w:val="-4"/>
          <w:sz w:val="28"/>
          <w:szCs w:val="28"/>
        </w:rPr>
        <w:t xml:space="preserve"> </w:t>
      </w:r>
      <w:r w:rsidRPr="003453B0">
        <w:rPr>
          <w:sz w:val="28"/>
          <w:szCs w:val="28"/>
        </w:rPr>
        <w:t>України</w:t>
      </w:r>
      <w:r w:rsidRPr="003453B0">
        <w:rPr>
          <w:spacing w:val="-3"/>
          <w:sz w:val="28"/>
          <w:szCs w:val="28"/>
        </w:rPr>
        <w:t xml:space="preserve"> </w:t>
      </w:r>
      <w:r w:rsidRPr="003453B0">
        <w:rPr>
          <w:sz w:val="28"/>
          <w:szCs w:val="28"/>
        </w:rPr>
        <w:t>і</w:t>
      </w:r>
      <w:r w:rsidRPr="003453B0">
        <w:rPr>
          <w:spacing w:val="1"/>
          <w:sz w:val="28"/>
          <w:szCs w:val="28"/>
        </w:rPr>
        <w:t xml:space="preserve"> </w:t>
      </w:r>
      <w:r w:rsidRPr="003453B0">
        <w:rPr>
          <w:sz w:val="28"/>
          <w:szCs w:val="28"/>
        </w:rPr>
        <w:t>передбачає право:</w:t>
      </w:r>
    </w:p>
    <w:p w14:paraId="42EBF85B" w14:textId="77777777" w:rsidR="00C32FE2" w:rsidRPr="003453B0" w:rsidRDefault="00C32FE2" w:rsidP="004155F7">
      <w:pPr>
        <w:pStyle w:val="a3"/>
        <w:kinsoku w:val="0"/>
        <w:overflowPunct w:val="0"/>
        <w:ind w:firstLine="567"/>
        <w:rPr>
          <w:sz w:val="28"/>
          <w:szCs w:val="28"/>
        </w:rPr>
      </w:pPr>
      <w:r w:rsidRPr="003453B0">
        <w:rPr>
          <w:sz w:val="28"/>
          <w:szCs w:val="28"/>
        </w:rPr>
        <w:t>самостійно</w:t>
      </w:r>
      <w:r w:rsidRPr="003453B0">
        <w:rPr>
          <w:spacing w:val="1"/>
          <w:sz w:val="28"/>
          <w:szCs w:val="28"/>
        </w:rPr>
        <w:t xml:space="preserve"> </w:t>
      </w:r>
      <w:r w:rsidRPr="003453B0">
        <w:rPr>
          <w:sz w:val="28"/>
          <w:szCs w:val="28"/>
        </w:rPr>
        <w:t>визначати</w:t>
      </w:r>
      <w:r w:rsidRPr="003453B0">
        <w:rPr>
          <w:spacing w:val="1"/>
          <w:sz w:val="28"/>
          <w:szCs w:val="28"/>
        </w:rPr>
        <w:t xml:space="preserve"> </w:t>
      </w:r>
      <w:r w:rsidRPr="003453B0">
        <w:rPr>
          <w:sz w:val="28"/>
          <w:szCs w:val="28"/>
        </w:rPr>
        <w:t>форми</w:t>
      </w:r>
      <w:r w:rsidRPr="003453B0">
        <w:rPr>
          <w:spacing w:val="1"/>
          <w:sz w:val="28"/>
          <w:szCs w:val="28"/>
        </w:rPr>
        <w:t xml:space="preserve"> </w:t>
      </w:r>
      <w:r w:rsidRPr="003453B0">
        <w:rPr>
          <w:sz w:val="28"/>
          <w:szCs w:val="28"/>
        </w:rPr>
        <w:t>навчання,</w:t>
      </w:r>
      <w:r w:rsidRPr="003453B0">
        <w:rPr>
          <w:spacing w:val="1"/>
          <w:sz w:val="28"/>
          <w:szCs w:val="28"/>
        </w:rPr>
        <w:t xml:space="preserve"> </w:t>
      </w:r>
      <w:r w:rsidRPr="003453B0">
        <w:rPr>
          <w:sz w:val="28"/>
          <w:szCs w:val="28"/>
        </w:rPr>
        <w:t>види</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форми</w:t>
      </w:r>
      <w:r w:rsidRPr="003453B0">
        <w:rPr>
          <w:spacing w:val="1"/>
          <w:sz w:val="28"/>
          <w:szCs w:val="28"/>
        </w:rPr>
        <w:t xml:space="preserve"> </w:t>
      </w:r>
      <w:r w:rsidRPr="003453B0">
        <w:rPr>
          <w:sz w:val="28"/>
          <w:szCs w:val="28"/>
        </w:rPr>
        <w:t>організації</w:t>
      </w:r>
      <w:r w:rsidRPr="003453B0">
        <w:rPr>
          <w:spacing w:val="-67"/>
          <w:sz w:val="28"/>
          <w:szCs w:val="28"/>
        </w:rPr>
        <w:t xml:space="preserve"> </w:t>
      </w:r>
      <w:r w:rsidRPr="003453B0">
        <w:rPr>
          <w:sz w:val="28"/>
          <w:szCs w:val="28"/>
        </w:rPr>
        <w:t>освітнього</w:t>
      </w:r>
      <w:r w:rsidRPr="003453B0">
        <w:rPr>
          <w:spacing w:val="-3"/>
          <w:sz w:val="28"/>
          <w:szCs w:val="28"/>
        </w:rPr>
        <w:t xml:space="preserve"> </w:t>
      </w:r>
      <w:r w:rsidRPr="003453B0">
        <w:rPr>
          <w:sz w:val="28"/>
          <w:szCs w:val="28"/>
        </w:rPr>
        <w:t>процесу;</w:t>
      </w:r>
    </w:p>
    <w:p w14:paraId="71A387C8" w14:textId="77777777" w:rsidR="00C32FE2" w:rsidRPr="003453B0" w:rsidRDefault="00C32FE2" w:rsidP="004155F7">
      <w:pPr>
        <w:pStyle w:val="a3"/>
        <w:kinsoku w:val="0"/>
        <w:overflowPunct w:val="0"/>
        <w:ind w:firstLine="567"/>
        <w:rPr>
          <w:sz w:val="28"/>
          <w:szCs w:val="28"/>
        </w:rPr>
      </w:pPr>
      <w:r w:rsidRPr="003453B0">
        <w:rPr>
          <w:sz w:val="28"/>
          <w:szCs w:val="28"/>
        </w:rPr>
        <w:t>приймати</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роботу</w:t>
      </w:r>
      <w:r w:rsidRPr="003453B0">
        <w:rPr>
          <w:spacing w:val="1"/>
          <w:sz w:val="28"/>
          <w:szCs w:val="28"/>
        </w:rPr>
        <w:t xml:space="preserve"> </w:t>
      </w:r>
      <w:r w:rsidRPr="003453B0">
        <w:rPr>
          <w:sz w:val="28"/>
          <w:szCs w:val="28"/>
        </w:rPr>
        <w:t>науково-педагогічних,</w:t>
      </w:r>
      <w:r w:rsidRPr="003453B0">
        <w:rPr>
          <w:spacing w:val="1"/>
          <w:sz w:val="28"/>
          <w:szCs w:val="28"/>
        </w:rPr>
        <w:t xml:space="preserve"> </w:t>
      </w:r>
      <w:r w:rsidRPr="003453B0">
        <w:rPr>
          <w:sz w:val="28"/>
          <w:szCs w:val="28"/>
        </w:rPr>
        <w:t>педагогічних</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інших</w:t>
      </w:r>
      <w:r w:rsidRPr="003453B0">
        <w:rPr>
          <w:spacing w:val="1"/>
          <w:sz w:val="28"/>
          <w:szCs w:val="28"/>
        </w:rPr>
        <w:t xml:space="preserve"> </w:t>
      </w:r>
      <w:r w:rsidRPr="003453B0">
        <w:rPr>
          <w:sz w:val="28"/>
          <w:szCs w:val="28"/>
        </w:rPr>
        <w:t>працівників;</w:t>
      </w:r>
    </w:p>
    <w:p w14:paraId="299D03DC" w14:textId="77777777" w:rsidR="00C32FE2" w:rsidRPr="003453B0" w:rsidRDefault="00C32FE2" w:rsidP="004155F7">
      <w:pPr>
        <w:pStyle w:val="a3"/>
        <w:kinsoku w:val="0"/>
        <w:overflowPunct w:val="0"/>
        <w:ind w:left="0" w:firstLine="567"/>
        <w:rPr>
          <w:sz w:val="28"/>
          <w:szCs w:val="28"/>
        </w:rPr>
      </w:pPr>
      <w:r w:rsidRPr="003453B0">
        <w:rPr>
          <w:sz w:val="28"/>
          <w:szCs w:val="28"/>
        </w:rPr>
        <w:t>надавати</w:t>
      </w:r>
      <w:r w:rsidRPr="003453B0">
        <w:rPr>
          <w:spacing w:val="-6"/>
          <w:sz w:val="28"/>
          <w:szCs w:val="28"/>
        </w:rPr>
        <w:t xml:space="preserve"> </w:t>
      </w:r>
      <w:r w:rsidRPr="003453B0">
        <w:rPr>
          <w:sz w:val="28"/>
          <w:szCs w:val="28"/>
        </w:rPr>
        <w:t>додаткові</w:t>
      </w:r>
      <w:r w:rsidRPr="003453B0">
        <w:rPr>
          <w:spacing w:val="-4"/>
          <w:sz w:val="28"/>
          <w:szCs w:val="28"/>
        </w:rPr>
        <w:t xml:space="preserve"> </w:t>
      </w:r>
      <w:r w:rsidRPr="003453B0">
        <w:rPr>
          <w:sz w:val="28"/>
          <w:szCs w:val="28"/>
        </w:rPr>
        <w:t>освітні</w:t>
      </w:r>
      <w:r w:rsidRPr="003453B0">
        <w:rPr>
          <w:spacing w:val="-1"/>
          <w:sz w:val="28"/>
          <w:szCs w:val="28"/>
        </w:rPr>
        <w:t xml:space="preserve"> </w:t>
      </w:r>
      <w:r w:rsidRPr="003453B0">
        <w:rPr>
          <w:sz w:val="28"/>
          <w:szCs w:val="28"/>
        </w:rPr>
        <w:t>послуги;</w:t>
      </w:r>
    </w:p>
    <w:p w14:paraId="07A9E0AC" w14:textId="77777777" w:rsidR="00C32FE2" w:rsidRPr="003453B0" w:rsidRDefault="00C32FE2" w:rsidP="004155F7">
      <w:pPr>
        <w:pStyle w:val="a3"/>
        <w:kinsoku w:val="0"/>
        <w:overflowPunct w:val="0"/>
        <w:ind w:left="0" w:firstLine="567"/>
        <w:rPr>
          <w:sz w:val="28"/>
          <w:szCs w:val="28"/>
        </w:rPr>
      </w:pPr>
      <w:r w:rsidRPr="003453B0">
        <w:rPr>
          <w:sz w:val="28"/>
          <w:szCs w:val="28"/>
        </w:rPr>
        <w:t>самостійно</w:t>
      </w:r>
      <w:r w:rsidRPr="003453B0">
        <w:rPr>
          <w:spacing w:val="1"/>
          <w:sz w:val="28"/>
          <w:szCs w:val="28"/>
        </w:rPr>
        <w:t xml:space="preserve"> </w:t>
      </w:r>
      <w:r w:rsidRPr="003453B0">
        <w:rPr>
          <w:sz w:val="28"/>
          <w:szCs w:val="28"/>
        </w:rPr>
        <w:t>розробляти</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впроваджувати</w:t>
      </w:r>
      <w:r w:rsidRPr="003453B0">
        <w:rPr>
          <w:spacing w:val="1"/>
          <w:sz w:val="28"/>
          <w:szCs w:val="28"/>
        </w:rPr>
        <w:t xml:space="preserve"> </w:t>
      </w:r>
      <w:r w:rsidRPr="003453B0">
        <w:rPr>
          <w:sz w:val="28"/>
          <w:szCs w:val="28"/>
        </w:rPr>
        <w:t>власні</w:t>
      </w:r>
      <w:r w:rsidRPr="003453B0">
        <w:rPr>
          <w:spacing w:val="1"/>
          <w:sz w:val="28"/>
          <w:szCs w:val="28"/>
        </w:rPr>
        <w:t xml:space="preserve"> </w:t>
      </w:r>
      <w:r w:rsidRPr="003453B0">
        <w:rPr>
          <w:sz w:val="28"/>
          <w:szCs w:val="28"/>
        </w:rPr>
        <w:t>програми</w:t>
      </w:r>
      <w:r w:rsidRPr="003453B0">
        <w:rPr>
          <w:spacing w:val="1"/>
          <w:sz w:val="28"/>
          <w:szCs w:val="28"/>
        </w:rPr>
        <w:t xml:space="preserve"> </w:t>
      </w:r>
      <w:r w:rsidRPr="003453B0">
        <w:rPr>
          <w:sz w:val="28"/>
          <w:szCs w:val="28"/>
        </w:rPr>
        <w:t>освітньої,</w:t>
      </w:r>
      <w:r w:rsidRPr="003453B0">
        <w:rPr>
          <w:spacing w:val="1"/>
          <w:sz w:val="28"/>
          <w:szCs w:val="28"/>
        </w:rPr>
        <w:t xml:space="preserve"> </w:t>
      </w:r>
      <w:r w:rsidRPr="003453B0">
        <w:rPr>
          <w:sz w:val="28"/>
          <w:szCs w:val="28"/>
        </w:rPr>
        <w:t>науково-дослідної та</w:t>
      </w:r>
      <w:r w:rsidRPr="003453B0">
        <w:rPr>
          <w:spacing w:val="-1"/>
          <w:sz w:val="28"/>
          <w:szCs w:val="28"/>
        </w:rPr>
        <w:t xml:space="preserve"> </w:t>
      </w:r>
      <w:r w:rsidRPr="003453B0">
        <w:rPr>
          <w:sz w:val="28"/>
          <w:szCs w:val="28"/>
        </w:rPr>
        <w:t>інноваційної</w:t>
      </w:r>
      <w:r w:rsidRPr="003453B0">
        <w:rPr>
          <w:spacing w:val="-2"/>
          <w:sz w:val="28"/>
          <w:szCs w:val="28"/>
        </w:rPr>
        <w:t xml:space="preserve"> </w:t>
      </w:r>
      <w:r w:rsidRPr="003453B0">
        <w:rPr>
          <w:sz w:val="28"/>
          <w:szCs w:val="28"/>
        </w:rPr>
        <w:t>діяльності;</w:t>
      </w:r>
    </w:p>
    <w:p w14:paraId="1B1CE07B" w14:textId="77777777" w:rsidR="00C32FE2" w:rsidRPr="003453B0" w:rsidRDefault="00C32FE2" w:rsidP="004155F7">
      <w:pPr>
        <w:pStyle w:val="a3"/>
        <w:kinsoku w:val="0"/>
        <w:overflowPunct w:val="0"/>
        <w:ind w:left="0" w:firstLine="567"/>
        <w:rPr>
          <w:sz w:val="28"/>
          <w:szCs w:val="28"/>
        </w:rPr>
      </w:pPr>
      <w:r w:rsidRPr="003453B0">
        <w:rPr>
          <w:sz w:val="28"/>
          <w:szCs w:val="28"/>
        </w:rPr>
        <w:t>створювати</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встановленому</w:t>
      </w:r>
      <w:r w:rsidRPr="003453B0">
        <w:rPr>
          <w:spacing w:val="1"/>
          <w:sz w:val="28"/>
          <w:szCs w:val="28"/>
        </w:rPr>
        <w:t xml:space="preserve"> </w:t>
      </w:r>
      <w:r w:rsidRPr="003453B0">
        <w:rPr>
          <w:sz w:val="28"/>
          <w:szCs w:val="28"/>
        </w:rPr>
        <w:t>законодавством</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порядку</w:t>
      </w:r>
      <w:r w:rsidRPr="003453B0">
        <w:rPr>
          <w:spacing w:val="1"/>
          <w:sz w:val="28"/>
          <w:szCs w:val="28"/>
        </w:rPr>
        <w:t xml:space="preserve"> </w:t>
      </w:r>
      <w:r w:rsidRPr="003453B0">
        <w:rPr>
          <w:sz w:val="28"/>
          <w:szCs w:val="28"/>
        </w:rPr>
        <w:t>факультети,</w:t>
      </w:r>
      <w:r w:rsidRPr="003453B0">
        <w:rPr>
          <w:spacing w:val="1"/>
          <w:sz w:val="28"/>
          <w:szCs w:val="28"/>
        </w:rPr>
        <w:t xml:space="preserve"> </w:t>
      </w:r>
      <w:r w:rsidRPr="003453B0">
        <w:rPr>
          <w:sz w:val="28"/>
          <w:szCs w:val="28"/>
        </w:rPr>
        <w:t>відділення,</w:t>
      </w:r>
      <w:r w:rsidRPr="003453B0">
        <w:rPr>
          <w:spacing w:val="1"/>
          <w:sz w:val="28"/>
          <w:szCs w:val="28"/>
        </w:rPr>
        <w:t xml:space="preserve"> </w:t>
      </w:r>
      <w:r w:rsidRPr="003453B0">
        <w:rPr>
          <w:sz w:val="28"/>
          <w:szCs w:val="28"/>
        </w:rPr>
        <w:t>навчальні,</w:t>
      </w:r>
      <w:r w:rsidRPr="003453B0">
        <w:rPr>
          <w:spacing w:val="1"/>
          <w:sz w:val="28"/>
          <w:szCs w:val="28"/>
        </w:rPr>
        <w:t xml:space="preserve"> </w:t>
      </w:r>
      <w:r w:rsidRPr="003453B0">
        <w:rPr>
          <w:sz w:val="28"/>
          <w:szCs w:val="28"/>
        </w:rPr>
        <w:t>методичні,</w:t>
      </w:r>
      <w:r w:rsidRPr="003453B0">
        <w:rPr>
          <w:spacing w:val="1"/>
          <w:sz w:val="28"/>
          <w:szCs w:val="28"/>
        </w:rPr>
        <w:t xml:space="preserve"> </w:t>
      </w:r>
      <w:r w:rsidRPr="003453B0">
        <w:rPr>
          <w:sz w:val="28"/>
          <w:szCs w:val="28"/>
        </w:rPr>
        <w:t>науково-дослідні</w:t>
      </w:r>
      <w:r w:rsidRPr="003453B0">
        <w:rPr>
          <w:spacing w:val="1"/>
          <w:sz w:val="28"/>
          <w:szCs w:val="28"/>
        </w:rPr>
        <w:t xml:space="preserve"> </w:t>
      </w:r>
      <w:r w:rsidRPr="003453B0">
        <w:rPr>
          <w:sz w:val="28"/>
          <w:szCs w:val="28"/>
        </w:rPr>
        <w:t>центри</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лабораторії;</w:t>
      </w:r>
    </w:p>
    <w:p w14:paraId="3DDC98CA" w14:textId="77777777" w:rsidR="00C32FE2" w:rsidRPr="003453B0" w:rsidRDefault="00C32FE2" w:rsidP="004155F7">
      <w:pPr>
        <w:pStyle w:val="a3"/>
        <w:kinsoku w:val="0"/>
        <w:overflowPunct w:val="0"/>
        <w:ind w:left="0" w:firstLine="567"/>
        <w:rPr>
          <w:sz w:val="28"/>
          <w:szCs w:val="28"/>
        </w:rPr>
      </w:pPr>
      <w:r w:rsidRPr="003453B0">
        <w:rPr>
          <w:sz w:val="28"/>
          <w:szCs w:val="28"/>
        </w:rPr>
        <w:t>здійснювати</w:t>
      </w:r>
      <w:r w:rsidRPr="003453B0">
        <w:rPr>
          <w:spacing w:val="-3"/>
          <w:sz w:val="28"/>
          <w:szCs w:val="28"/>
        </w:rPr>
        <w:t xml:space="preserve"> </w:t>
      </w:r>
      <w:r w:rsidRPr="003453B0">
        <w:rPr>
          <w:sz w:val="28"/>
          <w:szCs w:val="28"/>
        </w:rPr>
        <w:t>видавничу</w:t>
      </w:r>
      <w:r w:rsidRPr="003453B0">
        <w:rPr>
          <w:spacing w:val="-7"/>
          <w:sz w:val="28"/>
          <w:szCs w:val="28"/>
        </w:rPr>
        <w:t xml:space="preserve"> </w:t>
      </w:r>
      <w:r w:rsidRPr="003453B0">
        <w:rPr>
          <w:sz w:val="28"/>
          <w:szCs w:val="28"/>
        </w:rPr>
        <w:t>діяльність,</w:t>
      </w:r>
      <w:r w:rsidRPr="003453B0">
        <w:rPr>
          <w:spacing w:val="-3"/>
          <w:sz w:val="28"/>
          <w:szCs w:val="28"/>
        </w:rPr>
        <w:t xml:space="preserve"> </w:t>
      </w:r>
      <w:r w:rsidRPr="003453B0">
        <w:rPr>
          <w:sz w:val="28"/>
          <w:szCs w:val="28"/>
        </w:rPr>
        <w:t>розвивати</w:t>
      </w:r>
      <w:r w:rsidRPr="003453B0">
        <w:rPr>
          <w:spacing w:val="-3"/>
          <w:sz w:val="28"/>
          <w:szCs w:val="28"/>
        </w:rPr>
        <w:t xml:space="preserve"> </w:t>
      </w:r>
      <w:r w:rsidRPr="003453B0">
        <w:rPr>
          <w:sz w:val="28"/>
          <w:szCs w:val="28"/>
        </w:rPr>
        <w:t>власну</w:t>
      </w:r>
      <w:r w:rsidRPr="003453B0">
        <w:rPr>
          <w:spacing w:val="-6"/>
          <w:sz w:val="28"/>
          <w:szCs w:val="28"/>
        </w:rPr>
        <w:t xml:space="preserve"> </w:t>
      </w:r>
      <w:r w:rsidRPr="003453B0">
        <w:rPr>
          <w:sz w:val="28"/>
          <w:szCs w:val="28"/>
        </w:rPr>
        <w:t>поліграфічну</w:t>
      </w:r>
      <w:r w:rsidRPr="003453B0">
        <w:rPr>
          <w:spacing w:val="-6"/>
          <w:sz w:val="28"/>
          <w:szCs w:val="28"/>
        </w:rPr>
        <w:t xml:space="preserve"> </w:t>
      </w:r>
      <w:r w:rsidRPr="003453B0">
        <w:rPr>
          <w:sz w:val="28"/>
          <w:szCs w:val="28"/>
        </w:rPr>
        <w:t>базу;</w:t>
      </w:r>
    </w:p>
    <w:p w14:paraId="52DE4982" w14:textId="77777777" w:rsidR="00C32FE2" w:rsidRPr="003453B0" w:rsidRDefault="00C32FE2" w:rsidP="004155F7">
      <w:pPr>
        <w:pStyle w:val="a3"/>
        <w:kinsoku w:val="0"/>
        <w:overflowPunct w:val="0"/>
        <w:ind w:left="0" w:firstLine="567"/>
        <w:rPr>
          <w:sz w:val="28"/>
          <w:szCs w:val="28"/>
        </w:rPr>
      </w:pPr>
      <w:r w:rsidRPr="003453B0">
        <w:rPr>
          <w:sz w:val="28"/>
          <w:szCs w:val="28"/>
        </w:rPr>
        <w:t>у</w:t>
      </w:r>
      <w:r w:rsidRPr="003453B0">
        <w:rPr>
          <w:spacing w:val="1"/>
          <w:sz w:val="28"/>
          <w:szCs w:val="28"/>
        </w:rPr>
        <w:t xml:space="preserve"> </w:t>
      </w:r>
      <w:r w:rsidRPr="003453B0">
        <w:rPr>
          <w:sz w:val="28"/>
          <w:szCs w:val="28"/>
        </w:rPr>
        <w:t>встановленому</w:t>
      </w:r>
      <w:r w:rsidRPr="003453B0">
        <w:rPr>
          <w:spacing w:val="1"/>
          <w:sz w:val="28"/>
          <w:szCs w:val="28"/>
        </w:rPr>
        <w:t xml:space="preserve"> </w:t>
      </w:r>
      <w:r w:rsidRPr="003453B0">
        <w:rPr>
          <w:sz w:val="28"/>
          <w:szCs w:val="28"/>
        </w:rPr>
        <w:t>законодавством</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порядку</w:t>
      </w:r>
      <w:r w:rsidRPr="003453B0">
        <w:rPr>
          <w:spacing w:val="1"/>
          <w:sz w:val="28"/>
          <w:szCs w:val="28"/>
        </w:rPr>
        <w:t xml:space="preserve"> </w:t>
      </w:r>
      <w:r w:rsidRPr="003453B0">
        <w:rPr>
          <w:sz w:val="28"/>
          <w:szCs w:val="28"/>
        </w:rPr>
        <w:t>надавати</w:t>
      </w:r>
      <w:r w:rsidRPr="003453B0">
        <w:rPr>
          <w:spacing w:val="71"/>
          <w:sz w:val="28"/>
          <w:szCs w:val="28"/>
        </w:rPr>
        <w:t xml:space="preserve"> </w:t>
      </w:r>
      <w:r w:rsidRPr="003453B0">
        <w:rPr>
          <w:sz w:val="28"/>
          <w:szCs w:val="28"/>
        </w:rPr>
        <w:t>платні</w:t>
      </w:r>
      <w:r w:rsidRPr="003453B0">
        <w:rPr>
          <w:spacing w:val="1"/>
          <w:sz w:val="28"/>
          <w:szCs w:val="28"/>
        </w:rPr>
        <w:t xml:space="preserve"> </w:t>
      </w:r>
      <w:r w:rsidRPr="003453B0">
        <w:rPr>
          <w:sz w:val="28"/>
          <w:szCs w:val="28"/>
        </w:rPr>
        <w:t>освітні</w:t>
      </w:r>
      <w:r w:rsidRPr="003453B0">
        <w:rPr>
          <w:spacing w:val="-1"/>
          <w:sz w:val="28"/>
          <w:szCs w:val="28"/>
        </w:rPr>
        <w:t xml:space="preserve"> </w:t>
      </w:r>
      <w:r w:rsidRPr="003453B0">
        <w:rPr>
          <w:sz w:val="28"/>
          <w:szCs w:val="28"/>
        </w:rPr>
        <w:t>послуги;</w:t>
      </w:r>
    </w:p>
    <w:p w14:paraId="34B6EF0C" w14:textId="77777777" w:rsidR="00C32FE2" w:rsidRPr="003453B0" w:rsidRDefault="00C32FE2" w:rsidP="004155F7">
      <w:pPr>
        <w:pStyle w:val="a3"/>
        <w:kinsoku w:val="0"/>
        <w:overflowPunct w:val="0"/>
        <w:ind w:left="0" w:firstLine="567"/>
        <w:rPr>
          <w:sz w:val="28"/>
          <w:szCs w:val="28"/>
        </w:rPr>
      </w:pPr>
      <w:r w:rsidRPr="003453B0">
        <w:rPr>
          <w:sz w:val="28"/>
          <w:szCs w:val="28"/>
        </w:rPr>
        <w:t>на підставі відповідних угод (договорів) провадити спільну діяльність з</w:t>
      </w:r>
      <w:r w:rsidRPr="003453B0">
        <w:rPr>
          <w:spacing w:val="1"/>
          <w:sz w:val="28"/>
          <w:szCs w:val="28"/>
        </w:rPr>
        <w:t xml:space="preserve"> </w:t>
      </w:r>
      <w:r w:rsidRPr="003453B0">
        <w:rPr>
          <w:sz w:val="28"/>
          <w:szCs w:val="28"/>
        </w:rPr>
        <w:t>іншими</w:t>
      </w:r>
      <w:r w:rsidRPr="003453B0">
        <w:rPr>
          <w:spacing w:val="1"/>
          <w:sz w:val="28"/>
          <w:szCs w:val="28"/>
        </w:rPr>
        <w:t xml:space="preserve"> </w:t>
      </w:r>
      <w:r w:rsidRPr="003453B0">
        <w:rPr>
          <w:sz w:val="28"/>
          <w:szCs w:val="28"/>
        </w:rPr>
        <w:t>підприємствами,</w:t>
      </w:r>
      <w:r w:rsidRPr="003453B0">
        <w:rPr>
          <w:spacing w:val="1"/>
          <w:sz w:val="28"/>
          <w:szCs w:val="28"/>
        </w:rPr>
        <w:t xml:space="preserve"> </w:t>
      </w:r>
      <w:r w:rsidRPr="003453B0">
        <w:rPr>
          <w:sz w:val="28"/>
          <w:szCs w:val="28"/>
        </w:rPr>
        <w:t>установами</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організаціями</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залучати</w:t>
      </w:r>
      <w:r w:rsidRPr="003453B0">
        <w:rPr>
          <w:spacing w:val="-67"/>
          <w:sz w:val="28"/>
          <w:szCs w:val="28"/>
        </w:rPr>
        <w:t xml:space="preserve"> </w:t>
      </w:r>
      <w:r w:rsidRPr="003453B0">
        <w:rPr>
          <w:sz w:val="28"/>
          <w:szCs w:val="28"/>
        </w:rPr>
        <w:t>кваліфікованих фахівців;</w:t>
      </w:r>
    </w:p>
    <w:p w14:paraId="68FD6BA2" w14:textId="77777777" w:rsidR="00C32FE2" w:rsidRPr="003453B0" w:rsidRDefault="00C32FE2" w:rsidP="004155F7">
      <w:pPr>
        <w:pStyle w:val="a3"/>
        <w:kinsoku w:val="0"/>
        <w:overflowPunct w:val="0"/>
        <w:ind w:left="0" w:firstLine="567"/>
        <w:rPr>
          <w:sz w:val="28"/>
          <w:szCs w:val="28"/>
        </w:rPr>
      </w:pPr>
      <w:r w:rsidRPr="003453B0">
        <w:rPr>
          <w:sz w:val="28"/>
          <w:szCs w:val="28"/>
        </w:rPr>
        <w:t>брати участь у роботі міжнародних організацій;</w:t>
      </w:r>
      <w:r w:rsidRPr="003453B0">
        <w:rPr>
          <w:spacing w:val="1"/>
          <w:sz w:val="28"/>
          <w:szCs w:val="28"/>
        </w:rPr>
        <w:t xml:space="preserve"> </w:t>
      </w:r>
      <w:r w:rsidRPr="003453B0">
        <w:rPr>
          <w:sz w:val="28"/>
          <w:szCs w:val="28"/>
        </w:rPr>
        <w:t>впроваджувати</w:t>
      </w:r>
      <w:r w:rsidRPr="003453B0">
        <w:rPr>
          <w:spacing w:val="-4"/>
          <w:sz w:val="28"/>
          <w:szCs w:val="28"/>
        </w:rPr>
        <w:t xml:space="preserve"> </w:t>
      </w:r>
      <w:r w:rsidRPr="003453B0">
        <w:rPr>
          <w:sz w:val="28"/>
          <w:szCs w:val="28"/>
        </w:rPr>
        <w:t>власну</w:t>
      </w:r>
      <w:r w:rsidRPr="003453B0">
        <w:rPr>
          <w:spacing w:val="-7"/>
          <w:sz w:val="28"/>
          <w:szCs w:val="28"/>
        </w:rPr>
        <w:t xml:space="preserve"> </w:t>
      </w:r>
      <w:r w:rsidRPr="003453B0">
        <w:rPr>
          <w:sz w:val="28"/>
          <w:szCs w:val="28"/>
        </w:rPr>
        <w:t>символіку</w:t>
      </w:r>
      <w:r w:rsidRPr="003453B0">
        <w:rPr>
          <w:spacing w:val="-7"/>
          <w:sz w:val="28"/>
          <w:szCs w:val="28"/>
        </w:rPr>
        <w:t xml:space="preserve"> </w:t>
      </w:r>
      <w:r w:rsidRPr="003453B0">
        <w:rPr>
          <w:sz w:val="28"/>
          <w:szCs w:val="28"/>
        </w:rPr>
        <w:t>та</w:t>
      </w:r>
      <w:r w:rsidRPr="003453B0">
        <w:rPr>
          <w:spacing w:val="-3"/>
          <w:sz w:val="28"/>
          <w:szCs w:val="28"/>
        </w:rPr>
        <w:t xml:space="preserve"> </w:t>
      </w:r>
      <w:r w:rsidRPr="003453B0">
        <w:rPr>
          <w:sz w:val="28"/>
          <w:szCs w:val="28"/>
        </w:rPr>
        <w:t>атрибутику;</w:t>
      </w:r>
    </w:p>
    <w:p w14:paraId="5D17229B" w14:textId="77777777" w:rsidR="00C32FE2" w:rsidRPr="003453B0" w:rsidRDefault="00C32FE2" w:rsidP="004155F7">
      <w:pPr>
        <w:pStyle w:val="a3"/>
        <w:kinsoku w:val="0"/>
        <w:overflowPunct w:val="0"/>
        <w:ind w:left="0" w:firstLine="567"/>
        <w:rPr>
          <w:sz w:val="28"/>
          <w:szCs w:val="28"/>
        </w:rPr>
      </w:pPr>
      <w:r w:rsidRPr="003453B0">
        <w:rPr>
          <w:sz w:val="28"/>
          <w:szCs w:val="28"/>
        </w:rPr>
        <w:t xml:space="preserve">звертатися з ініціативою до органів управління вищою та </w:t>
      </w:r>
      <w:r w:rsidR="004155F7">
        <w:rPr>
          <w:sz w:val="28"/>
          <w:szCs w:val="28"/>
          <w:lang w:val="uk-UA"/>
        </w:rPr>
        <w:t>фаховою передвищою</w:t>
      </w:r>
      <w:r w:rsidRPr="003453B0">
        <w:rPr>
          <w:spacing w:val="1"/>
          <w:sz w:val="28"/>
          <w:szCs w:val="28"/>
        </w:rPr>
        <w:t xml:space="preserve"> </w:t>
      </w:r>
      <w:r w:rsidRPr="003453B0">
        <w:rPr>
          <w:sz w:val="28"/>
          <w:szCs w:val="28"/>
        </w:rPr>
        <w:t>освітою</w:t>
      </w:r>
      <w:r w:rsidRPr="003453B0">
        <w:rPr>
          <w:spacing w:val="1"/>
          <w:sz w:val="28"/>
          <w:szCs w:val="28"/>
        </w:rPr>
        <w:t xml:space="preserve"> </w:t>
      </w:r>
      <w:r w:rsidRPr="003453B0">
        <w:rPr>
          <w:sz w:val="28"/>
          <w:szCs w:val="28"/>
        </w:rPr>
        <w:t>про</w:t>
      </w:r>
      <w:r w:rsidRPr="003453B0">
        <w:rPr>
          <w:spacing w:val="1"/>
          <w:sz w:val="28"/>
          <w:szCs w:val="28"/>
        </w:rPr>
        <w:t xml:space="preserve"> </w:t>
      </w:r>
      <w:r w:rsidRPr="003453B0">
        <w:rPr>
          <w:sz w:val="28"/>
          <w:szCs w:val="28"/>
        </w:rPr>
        <w:t>внесення</w:t>
      </w:r>
      <w:r w:rsidRPr="003453B0">
        <w:rPr>
          <w:spacing w:val="1"/>
          <w:sz w:val="28"/>
          <w:szCs w:val="28"/>
        </w:rPr>
        <w:t xml:space="preserve"> </w:t>
      </w:r>
      <w:r w:rsidRPr="003453B0">
        <w:rPr>
          <w:sz w:val="28"/>
          <w:szCs w:val="28"/>
        </w:rPr>
        <w:t>змін</w:t>
      </w:r>
      <w:r w:rsidRPr="003453B0">
        <w:rPr>
          <w:spacing w:val="1"/>
          <w:sz w:val="28"/>
          <w:szCs w:val="28"/>
        </w:rPr>
        <w:t xml:space="preserve"> </w:t>
      </w:r>
      <w:r w:rsidRPr="003453B0">
        <w:rPr>
          <w:sz w:val="28"/>
          <w:szCs w:val="28"/>
        </w:rPr>
        <w:t>до</w:t>
      </w:r>
      <w:r w:rsidRPr="003453B0">
        <w:rPr>
          <w:spacing w:val="1"/>
          <w:sz w:val="28"/>
          <w:szCs w:val="28"/>
        </w:rPr>
        <w:t xml:space="preserve"> </w:t>
      </w:r>
      <w:r w:rsidRPr="003453B0">
        <w:rPr>
          <w:sz w:val="28"/>
          <w:szCs w:val="28"/>
        </w:rPr>
        <w:t>чинних</w:t>
      </w:r>
      <w:r w:rsidRPr="003453B0">
        <w:rPr>
          <w:spacing w:val="1"/>
          <w:sz w:val="28"/>
          <w:szCs w:val="28"/>
        </w:rPr>
        <w:t xml:space="preserve"> </w:t>
      </w:r>
      <w:r w:rsidRPr="003453B0">
        <w:rPr>
          <w:sz w:val="28"/>
          <w:szCs w:val="28"/>
        </w:rPr>
        <w:t>або</w:t>
      </w:r>
      <w:r w:rsidRPr="003453B0">
        <w:rPr>
          <w:spacing w:val="1"/>
          <w:sz w:val="28"/>
          <w:szCs w:val="28"/>
        </w:rPr>
        <w:t xml:space="preserve"> </w:t>
      </w:r>
      <w:r w:rsidRPr="003453B0">
        <w:rPr>
          <w:sz w:val="28"/>
          <w:szCs w:val="28"/>
        </w:rPr>
        <w:t>розроблення</w:t>
      </w:r>
      <w:r w:rsidRPr="003453B0">
        <w:rPr>
          <w:spacing w:val="1"/>
          <w:sz w:val="28"/>
          <w:szCs w:val="28"/>
        </w:rPr>
        <w:t xml:space="preserve"> </w:t>
      </w:r>
      <w:r w:rsidRPr="003453B0">
        <w:rPr>
          <w:sz w:val="28"/>
          <w:szCs w:val="28"/>
        </w:rPr>
        <w:t>нових</w:t>
      </w:r>
      <w:r w:rsidRPr="003453B0">
        <w:rPr>
          <w:spacing w:val="1"/>
          <w:sz w:val="28"/>
          <w:szCs w:val="28"/>
        </w:rPr>
        <w:t xml:space="preserve"> </w:t>
      </w:r>
      <w:r w:rsidRPr="003453B0">
        <w:rPr>
          <w:sz w:val="28"/>
          <w:szCs w:val="28"/>
        </w:rPr>
        <w:t>нормативно-</w:t>
      </w:r>
      <w:r w:rsidRPr="003453B0">
        <w:rPr>
          <w:spacing w:val="1"/>
          <w:sz w:val="28"/>
          <w:szCs w:val="28"/>
        </w:rPr>
        <w:t xml:space="preserve"> </w:t>
      </w:r>
      <w:r w:rsidRPr="003453B0">
        <w:rPr>
          <w:sz w:val="28"/>
          <w:szCs w:val="28"/>
        </w:rPr>
        <w:t>правових актів у галузі вищої та професійної освіти, а також брати участь у</w:t>
      </w:r>
      <w:r w:rsidRPr="003453B0">
        <w:rPr>
          <w:spacing w:val="1"/>
          <w:sz w:val="28"/>
          <w:szCs w:val="28"/>
        </w:rPr>
        <w:t xml:space="preserve"> </w:t>
      </w:r>
      <w:r w:rsidRPr="003453B0">
        <w:rPr>
          <w:sz w:val="28"/>
          <w:szCs w:val="28"/>
        </w:rPr>
        <w:t>роботі</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їх</w:t>
      </w:r>
      <w:r w:rsidRPr="003453B0">
        <w:rPr>
          <w:spacing w:val="1"/>
          <w:sz w:val="28"/>
          <w:szCs w:val="28"/>
        </w:rPr>
        <w:t xml:space="preserve"> </w:t>
      </w:r>
      <w:r w:rsidRPr="003453B0">
        <w:rPr>
          <w:sz w:val="28"/>
          <w:szCs w:val="28"/>
        </w:rPr>
        <w:t>удосконалення.</w:t>
      </w:r>
    </w:p>
    <w:p w14:paraId="5B977EB5" w14:textId="77777777" w:rsidR="00C32FE2" w:rsidRPr="003453B0" w:rsidRDefault="00C32FE2" w:rsidP="00B37F4C">
      <w:pPr>
        <w:pStyle w:val="a7"/>
        <w:numPr>
          <w:ilvl w:val="0"/>
          <w:numId w:val="21"/>
        </w:numPr>
        <w:tabs>
          <w:tab w:val="left" w:pos="1409"/>
        </w:tabs>
        <w:kinsoku w:val="0"/>
        <w:overflowPunct w:val="0"/>
        <w:ind w:left="302" w:firstLine="567"/>
        <w:rPr>
          <w:sz w:val="28"/>
          <w:szCs w:val="28"/>
        </w:rPr>
      </w:pPr>
      <w:r w:rsidRPr="003453B0">
        <w:rPr>
          <w:sz w:val="28"/>
          <w:szCs w:val="28"/>
        </w:rPr>
        <w:t>Безпосереднє</w:t>
      </w:r>
      <w:r w:rsidRPr="00B37F4C">
        <w:rPr>
          <w:sz w:val="28"/>
          <w:szCs w:val="28"/>
        </w:rPr>
        <w:t xml:space="preserve"> </w:t>
      </w:r>
      <w:r w:rsidRPr="003453B0">
        <w:rPr>
          <w:sz w:val="28"/>
          <w:szCs w:val="28"/>
        </w:rPr>
        <w:t>управління</w:t>
      </w:r>
      <w:r w:rsidRPr="00B37F4C">
        <w:rPr>
          <w:sz w:val="28"/>
          <w:szCs w:val="28"/>
        </w:rPr>
        <w:t xml:space="preserve"> </w:t>
      </w:r>
      <w:r w:rsidRPr="003453B0">
        <w:rPr>
          <w:sz w:val="28"/>
          <w:szCs w:val="28"/>
        </w:rPr>
        <w:t>діяльністю</w:t>
      </w:r>
      <w:r w:rsidRPr="00B37F4C">
        <w:rPr>
          <w:sz w:val="28"/>
          <w:szCs w:val="28"/>
        </w:rPr>
        <w:t xml:space="preserve"> </w:t>
      </w:r>
      <w:r w:rsidRPr="003453B0">
        <w:rPr>
          <w:sz w:val="28"/>
          <w:szCs w:val="28"/>
        </w:rPr>
        <w:t>Коледжу</w:t>
      </w:r>
      <w:r w:rsidRPr="00B37F4C">
        <w:rPr>
          <w:sz w:val="28"/>
          <w:szCs w:val="28"/>
        </w:rPr>
        <w:t xml:space="preserve"> </w:t>
      </w:r>
      <w:r w:rsidRPr="003453B0">
        <w:rPr>
          <w:sz w:val="28"/>
          <w:szCs w:val="28"/>
        </w:rPr>
        <w:t>здійснює</w:t>
      </w:r>
      <w:r w:rsidRPr="00B37F4C">
        <w:rPr>
          <w:sz w:val="28"/>
          <w:szCs w:val="28"/>
        </w:rPr>
        <w:t xml:space="preserve"> </w:t>
      </w:r>
      <w:r w:rsidRPr="003453B0">
        <w:rPr>
          <w:sz w:val="28"/>
          <w:szCs w:val="28"/>
        </w:rPr>
        <w:t>директор</w:t>
      </w:r>
      <w:r w:rsidR="009857DC" w:rsidRPr="003453B0">
        <w:rPr>
          <w:sz w:val="28"/>
          <w:szCs w:val="28"/>
        </w:rPr>
        <w:t>.</w:t>
      </w:r>
    </w:p>
    <w:p w14:paraId="5DE4BCE5" w14:textId="77777777" w:rsidR="00C32FE2" w:rsidRPr="006F02D6" w:rsidRDefault="00C32FE2" w:rsidP="00B37F4C">
      <w:pPr>
        <w:pStyle w:val="a7"/>
        <w:numPr>
          <w:ilvl w:val="0"/>
          <w:numId w:val="21"/>
        </w:numPr>
        <w:tabs>
          <w:tab w:val="left" w:pos="1409"/>
        </w:tabs>
        <w:kinsoku w:val="0"/>
        <w:overflowPunct w:val="0"/>
        <w:ind w:left="302" w:firstLine="567"/>
        <w:rPr>
          <w:sz w:val="28"/>
          <w:szCs w:val="28"/>
        </w:rPr>
      </w:pPr>
      <w:r w:rsidRPr="003453B0">
        <w:rPr>
          <w:sz w:val="28"/>
          <w:szCs w:val="28"/>
        </w:rPr>
        <w:t>Обрання,</w:t>
      </w:r>
      <w:r w:rsidRPr="00B37F4C">
        <w:rPr>
          <w:sz w:val="28"/>
          <w:szCs w:val="28"/>
        </w:rPr>
        <w:t xml:space="preserve"> </w:t>
      </w:r>
      <w:r w:rsidRPr="003453B0">
        <w:rPr>
          <w:sz w:val="28"/>
          <w:szCs w:val="28"/>
        </w:rPr>
        <w:t>призначення</w:t>
      </w:r>
      <w:r w:rsidRPr="003453B0">
        <w:rPr>
          <w:spacing w:val="-4"/>
          <w:sz w:val="28"/>
          <w:szCs w:val="28"/>
        </w:rPr>
        <w:t xml:space="preserve"> </w:t>
      </w:r>
      <w:r w:rsidRPr="003453B0">
        <w:rPr>
          <w:sz w:val="28"/>
          <w:szCs w:val="28"/>
        </w:rPr>
        <w:t>та</w:t>
      </w:r>
      <w:r w:rsidRPr="003453B0">
        <w:rPr>
          <w:spacing w:val="-5"/>
          <w:sz w:val="28"/>
          <w:szCs w:val="28"/>
        </w:rPr>
        <w:t xml:space="preserve"> </w:t>
      </w:r>
      <w:r w:rsidRPr="003453B0">
        <w:rPr>
          <w:sz w:val="28"/>
          <w:szCs w:val="28"/>
        </w:rPr>
        <w:t>звільнення</w:t>
      </w:r>
      <w:r w:rsidRPr="003453B0">
        <w:rPr>
          <w:spacing w:val="-4"/>
          <w:sz w:val="28"/>
          <w:szCs w:val="28"/>
        </w:rPr>
        <w:t xml:space="preserve"> </w:t>
      </w:r>
      <w:r w:rsidRPr="003453B0">
        <w:rPr>
          <w:sz w:val="28"/>
          <w:szCs w:val="28"/>
        </w:rPr>
        <w:t>з</w:t>
      </w:r>
      <w:r w:rsidRPr="003453B0">
        <w:rPr>
          <w:spacing w:val="-6"/>
          <w:sz w:val="28"/>
          <w:szCs w:val="28"/>
        </w:rPr>
        <w:t xml:space="preserve"> </w:t>
      </w:r>
      <w:r w:rsidRPr="003453B0">
        <w:rPr>
          <w:sz w:val="28"/>
          <w:szCs w:val="28"/>
        </w:rPr>
        <w:t>посади</w:t>
      </w:r>
      <w:r w:rsidRPr="003453B0">
        <w:rPr>
          <w:spacing w:val="-3"/>
          <w:sz w:val="28"/>
          <w:szCs w:val="28"/>
        </w:rPr>
        <w:t xml:space="preserve"> </w:t>
      </w:r>
      <w:r w:rsidRPr="003453B0">
        <w:rPr>
          <w:sz w:val="28"/>
          <w:szCs w:val="28"/>
        </w:rPr>
        <w:t>керівника</w:t>
      </w:r>
      <w:r w:rsidRPr="003453B0">
        <w:rPr>
          <w:spacing w:val="-4"/>
          <w:sz w:val="28"/>
          <w:szCs w:val="28"/>
        </w:rPr>
        <w:t xml:space="preserve"> </w:t>
      </w:r>
      <w:r w:rsidRPr="003453B0">
        <w:rPr>
          <w:sz w:val="28"/>
          <w:szCs w:val="28"/>
        </w:rPr>
        <w:t>Коледжу.</w:t>
      </w:r>
      <w:r w:rsidR="00821AC1" w:rsidRPr="003453B0">
        <w:rPr>
          <w:sz w:val="28"/>
          <w:szCs w:val="28"/>
          <w:lang w:val="uk-UA"/>
        </w:rPr>
        <w:t xml:space="preserve"> </w:t>
      </w:r>
      <w:r w:rsidR="00821AC1" w:rsidRPr="006F02D6">
        <w:rPr>
          <w:sz w:val="28"/>
          <w:szCs w:val="28"/>
          <w:lang w:val="uk-UA"/>
        </w:rPr>
        <w:lastRenderedPageBreak/>
        <w:t>Права, обов’язки та відповідальність директора Коледжу визначаються законодавством та цим Статутом.</w:t>
      </w:r>
    </w:p>
    <w:p w14:paraId="2B2F808C" w14:textId="77777777" w:rsidR="00E82E48" w:rsidRPr="003453B0" w:rsidRDefault="00C32FE2" w:rsidP="004155F7">
      <w:pPr>
        <w:pStyle w:val="a7"/>
        <w:numPr>
          <w:ilvl w:val="1"/>
          <w:numId w:val="21"/>
        </w:numPr>
        <w:tabs>
          <w:tab w:val="left" w:pos="1646"/>
        </w:tabs>
        <w:kinsoku w:val="0"/>
        <w:overflowPunct w:val="0"/>
        <w:ind w:left="0" w:firstLine="567"/>
        <w:rPr>
          <w:sz w:val="28"/>
          <w:szCs w:val="28"/>
        </w:rPr>
      </w:pPr>
      <w:r w:rsidRPr="003453B0">
        <w:rPr>
          <w:sz w:val="28"/>
          <w:szCs w:val="28"/>
        </w:rPr>
        <w:t xml:space="preserve">Конкурс на заміщення посади директора проводиться </w:t>
      </w:r>
      <w:r w:rsidR="00E82E48" w:rsidRPr="003453B0">
        <w:rPr>
          <w:sz w:val="28"/>
          <w:szCs w:val="28"/>
        </w:rPr>
        <w:t xml:space="preserve">в порядку, визначеному Органом управління майном </w:t>
      </w:r>
      <w:r w:rsidRPr="003453B0">
        <w:rPr>
          <w:sz w:val="28"/>
          <w:szCs w:val="28"/>
        </w:rPr>
        <w:t>відповідно до</w:t>
      </w:r>
      <w:r w:rsidRPr="003453B0">
        <w:rPr>
          <w:spacing w:val="1"/>
          <w:sz w:val="28"/>
          <w:szCs w:val="28"/>
        </w:rPr>
        <w:t xml:space="preserve"> </w:t>
      </w:r>
      <w:r w:rsidRPr="003453B0">
        <w:rPr>
          <w:sz w:val="28"/>
          <w:szCs w:val="28"/>
        </w:rPr>
        <w:t>вимог</w:t>
      </w:r>
      <w:r w:rsidR="00502CEC">
        <w:rPr>
          <w:sz w:val="28"/>
          <w:szCs w:val="28"/>
          <w:lang w:val="uk-UA"/>
        </w:rPr>
        <w:t xml:space="preserve"> чинного законодавства.</w:t>
      </w:r>
    </w:p>
    <w:p w14:paraId="58634F27" w14:textId="77777777" w:rsidR="00E82E48" w:rsidRPr="003453B0" w:rsidRDefault="00E82E48" w:rsidP="004155F7">
      <w:pPr>
        <w:shd w:val="clear" w:color="auto" w:fill="FFFFFF"/>
        <w:autoSpaceDE/>
        <w:autoSpaceDN/>
        <w:adjustRightInd/>
        <w:ind w:firstLine="567"/>
        <w:jc w:val="both"/>
        <w:rPr>
          <w:rFonts w:eastAsia="Calibri"/>
          <w:sz w:val="28"/>
          <w:szCs w:val="28"/>
          <w:lang w:val="uk-UA"/>
        </w:rPr>
      </w:pPr>
      <w:r w:rsidRPr="003453B0">
        <w:rPr>
          <w:rFonts w:eastAsia="Calibri"/>
          <w:sz w:val="28"/>
          <w:szCs w:val="28"/>
          <w:lang w:val="uk-UA"/>
        </w:rPr>
        <w:t>Орган управління майном оголошує конкурс на заміщення посади директора Коледжу не пізніше ніж за два місяці до закінчення строку дії контракту особи, яка займає цю посаду. У разі дострокового припинення повноважень директора Коледжу, конкурс оголошується протягом тижня з дня утворення вакансії.</w:t>
      </w:r>
    </w:p>
    <w:p w14:paraId="74E07244" w14:textId="77777777" w:rsidR="00C32FE2" w:rsidRPr="003453B0" w:rsidRDefault="00C32FE2" w:rsidP="004155F7">
      <w:pPr>
        <w:pStyle w:val="a3"/>
        <w:kinsoku w:val="0"/>
        <w:overflowPunct w:val="0"/>
        <w:ind w:left="0" w:firstLine="567"/>
        <w:rPr>
          <w:sz w:val="28"/>
          <w:szCs w:val="28"/>
        </w:rPr>
      </w:pPr>
      <w:r w:rsidRPr="003453B0">
        <w:rPr>
          <w:sz w:val="28"/>
          <w:szCs w:val="28"/>
        </w:rPr>
        <w:t>4.2</w:t>
      </w:r>
      <w:r w:rsidR="008B412C">
        <w:rPr>
          <w:sz w:val="28"/>
          <w:szCs w:val="28"/>
          <w:lang w:val="uk-UA"/>
        </w:rPr>
        <w:t>.</w:t>
      </w:r>
      <w:r w:rsidRPr="003453B0">
        <w:rPr>
          <w:sz w:val="28"/>
          <w:szCs w:val="28"/>
        </w:rPr>
        <w:t xml:space="preserve"> Кандидат</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посаду</w:t>
      </w:r>
      <w:r w:rsidRPr="003453B0">
        <w:rPr>
          <w:spacing w:val="1"/>
          <w:sz w:val="28"/>
          <w:szCs w:val="28"/>
        </w:rPr>
        <w:t xml:space="preserve"> </w:t>
      </w:r>
      <w:r w:rsidRPr="003453B0">
        <w:rPr>
          <w:sz w:val="28"/>
          <w:szCs w:val="28"/>
        </w:rPr>
        <w:t>директора</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має</w:t>
      </w:r>
      <w:r w:rsidRPr="003453B0">
        <w:rPr>
          <w:spacing w:val="1"/>
          <w:sz w:val="28"/>
          <w:szCs w:val="28"/>
        </w:rPr>
        <w:t xml:space="preserve"> </w:t>
      </w:r>
      <w:r w:rsidRPr="003453B0">
        <w:rPr>
          <w:sz w:val="28"/>
          <w:szCs w:val="28"/>
        </w:rPr>
        <w:t>бути</w:t>
      </w:r>
      <w:r w:rsidRPr="003453B0">
        <w:rPr>
          <w:spacing w:val="1"/>
          <w:sz w:val="28"/>
          <w:szCs w:val="28"/>
        </w:rPr>
        <w:t xml:space="preserve"> </w:t>
      </w:r>
      <w:r w:rsidRPr="003453B0">
        <w:rPr>
          <w:sz w:val="28"/>
          <w:szCs w:val="28"/>
        </w:rPr>
        <w:t>громадянином</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повинен</w:t>
      </w:r>
      <w:r w:rsidRPr="003453B0">
        <w:rPr>
          <w:spacing w:val="1"/>
          <w:sz w:val="28"/>
          <w:szCs w:val="28"/>
        </w:rPr>
        <w:t xml:space="preserve"> </w:t>
      </w:r>
      <w:r w:rsidRPr="003453B0">
        <w:rPr>
          <w:sz w:val="28"/>
          <w:szCs w:val="28"/>
        </w:rPr>
        <w:t>вільно</w:t>
      </w:r>
      <w:r w:rsidRPr="003453B0">
        <w:rPr>
          <w:spacing w:val="1"/>
          <w:sz w:val="28"/>
          <w:szCs w:val="28"/>
        </w:rPr>
        <w:t xml:space="preserve"> </w:t>
      </w:r>
      <w:r w:rsidRPr="003453B0">
        <w:rPr>
          <w:sz w:val="28"/>
          <w:szCs w:val="28"/>
        </w:rPr>
        <w:t>володіти</w:t>
      </w:r>
      <w:r w:rsidRPr="003453B0">
        <w:rPr>
          <w:spacing w:val="1"/>
          <w:sz w:val="28"/>
          <w:szCs w:val="28"/>
        </w:rPr>
        <w:t xml:space="preserve"> </w:t>
      </w:r>
      <w:r w:rsidRPr="003453B0">
        <w:rPr>
          <w:sz w:val="28"/>
          <w:szCs w:val="28"/>
        </w:rPr>
        <w:t>державною</w:t>
      </w:r>
      <w:r w:rsidRPr="003453B0">
        <w:rPr>
          <w:spacing w:val="1"/>
          <w:sz w:val="28"/>
          <w:szCs w:val="28"/>
        </w:rPr>
        <w:t xml:space="preserve"> </w:t>
      </w:r>
      <w:r w:rsidRPr="003453B0">
        <w:rPr>
          <w:sz w:val="28"/>
          <w:szCs w:val="28"/>
        </w:rPr>
        <w:t>мовою,</w:t>
      </w:r>
      <w:r w:rsidRPr="003453B0">
        <w:rPr>
          <w:spacing w:val="1"/>
          <w:sz w:val="28"/>
          <w:szCs w:val="28"/>
        </w:rPr>
        <w:t xml:space="preserve"> </w:t>
      </w:r>
      <w:r w:rsidRPr="003453B0">
        <w:rPr>
          <w:sz w:val="28"/>
          <w:szCs w:val="28"/>
        </w:rPr>
        <w:t>мати</w:t>
      </w:r>
      <w:r w:rsidRPr="003453B0">
        <w:rPr>
          <w:spacing w:val="1"/>
          <w:sz w:val="28"/>
          <w:szCs w:val="28"/>
        </w:rPr>
        <w:t xml:space="preserve"> </w:t>
      </w:r>
      <w:r w:rsidRPr="003453B0">
        <w:rPr>
          <w:sz w:val="28"/>
          <w:szCs w:val="28"/>
        </w:rPr>
        <w:t>вчене</w:t>
      </w:r>
      <w:r w:rsidRPr="003453B0">
        <w:rPr>
          <w:spacing w:val="1"/>
          <w:sz w:val="28"/>
          <w:szCs w:val="28"/>
        </w:rPr>
        <w:t xml:space="preserve"> </w:t>
      </w:r>
      <w:r w:rsidRPr="003453B0">
        <w:rPr>
          <w:sz w:val="28"/>
          <w:szCs w:val="28"/>
        </w:rPr>
        <w:t>звання</w:t>
      </w:r>
      <w:r w:rsidRPr="003453B0">
        <w:rPr>
          <w:spacing w:val="1"/>
          <w:sz w:val="28"/>
          <w:szCs w:val="28"/>
        </w:rPr>
        <w:t xml:space="preserve"> </w:t>
      </w:r>
      <w:r w:rsidRPr="003453B0">
        <w:rPr>
          <w:sz w:val="28"/>
          <w:szCs w:val="28"/>
        </w:rPr>
        <w:t>та</w:t>
      </w:r>
      <w:r w:rsidRPr="003453B0">
        <w:rPr>
          <w:spacing w:val="-67"/>
          <w:sz w:val="28"/>
          <w:szCs w:val="28"/>
        </w:rPr>
        <w:t xml:space="preserve"> </w:t>
      </w:r>
      <w:r w:rsidRPr="003453B0">
        <w:rPr>
          <w:sz w:val="28"/>
          <w:szCs w:val="28"/>
        </w:rPr>
        <w:t>науковий</w:t>
      </w:r>
      <w:r w:rsidRPr="003453B0">
        <w:rPr>
          <w:spacing w:val="33"/>
          <w:sz w:val="28"/>
          <w:szCs w:val="28"/>
        </w:rPr>
        <w:t xml:space="preserve"> </w:t>
      </w:r>
      <w:r w:rsidRPr="003453B0">
        <w:rPr>
          <w:sz w:val="28"/>
          <w:szCs w:val="28"/>
        </w:rPr>
        <w:t>ступінь</w:t>
      </w:r>
      <w:r w:rsidRPr="003453B0">
        <w:rPr>
          <w:spacing w:val="33"/>
          <w:sz w:val="28"/>
          <w:szCs w:val="28"/>
        </w:rPr>
        <w:t xml:space="preserve"> </w:t>
      </w:r>
      <w:r w:rsidRPr="003453B0">
        <w:rPr>
          <w:sz w:val="28"/>
          <w:szCs w:val="28"/>
        </w:rPr>
        <w:t>і</w:t>
      </w:r>
      <w:r w:rsidRPr="003453B0">
        <w:rPr>
          <w:spacing w:val="33"/>
          <w:sz w:val="28"/>
          <w:szCs w:val="28"/>
        </w:rPr>
        <w:t xml:space="preserve"> </w:t>
      </w:r>
      <w:r w:rsidRPr="003453B0">
        <w:rPr>
          <w:sz w:val="28"/>
          <w:szCs w:val="28"/>
        </w:rPr>
        <w:t>стаж</w:t>
      </w:r>
      <w:r w:rsidRPr="003453B0">
        <w:rPr>
          <w:spacing w:val="36"/>
          <w:sz w:val="28"/>
          <w:szCs w:val="28"/>
        </w:rPr>
        <w:t xml:space="preserve"> </w:t>
      </w:r>
      <w:r w:rsidRPr="003453B0">
        <w:rPr>
          <w:sz w:val="28"/>
          <w:szCs w:val="28"/>
        </w:rPr>
        <w:t>роботи</w:t>
      </w:r>
      <w:r w:rsidRPr="003453B0">
        <w:rPr>
          <w:spacing w:val="32"/>
          <w:sz w:val="28"/>
          <w:szCs w:val="28"/>
        </w:rPr>
        <w:t xml:space="preserve"> </w:t>
      </w:r>
      <w:r w:rsidRPr="003453B0">
        <w:rPr>
          <w:sz w:val="28"/>
          <w:szCs w:val="28"/>
        </w:rPr>
        <w:t>на</w:t>
      </w:r>
      <w:r w:rsidRPr="003453B0">
        <w:rPr>
          <w:spacing w:val="34"/>
          <w:sz w:val="28"/>
          <w:szCs w:val="28"/>
        </w:rPr>
        <w:t xml:space="preserve"> </w:t>
      </w:r>
      <w:r w:rsidRPr="003453B0">
        <w:rPr>
          <w:sz w:val="28"/>
          <w:szCs w:val="28"/>
        </w:rPr>
        <w:t>посадах</w:t>
      </w:r>
      <w:r w:rsidRPr="003453B0">
        <w:rPr>
          <w:spacing w:val="35"/>
          <w:sz w:val="28"/>
          <w:szCs w:val="28"/>
        </w:rPr>
        <w:t xml:space="preserve"> </w:t>
      </w:r>
      <w:r w:rsidRPr="003453B0">
        <w:rPr>
          <w:sz w:val="28"/>
          <w:szCs w:val="28"/>
        </w:rPr>
        <w:t>науково-педагогічних</w:t>
      </w:r>
      <w:r w:rsidR="00502CEC">
        <w:rPr>
          <w:sz w:val="28"/>
          <w:szCs w:val="28"/>
          <w:lang w:val="uk-UA"/>
        </w:rPr>
        <w:t xml:space="preserve"> та/або педагогічних</w:t>
      </w:r>
      <w:r w:rsidRPr="003453B0">
        <w:rPr>
          <w:spacing w:val="34"/>
          <w:sz w:val="28"/>
          <w:szCs w:val="28"/>
        </w:rPr>
        <w:t xml:space="preserve"> </w:t>
      </w:r>
      <w:r w:rsidRPr="003453B0">
        <w:rPr>
          <w:sz w:val="28"/>
          <w:szCs w:val="28"/>
        </w:rPr>
        <w:t>працівників</w:t>
      </w:r>
      <w:r w:rsidR="00D57D8A">
        <w:rPr>
          <w:sz w:val="28"/>
          <w:szCs w:val="28"/>
          <w:lang w:val="ru-RU"/>
        </w:rPr>
        <w:t xml:space="preserve"> </w:t>
      </w:r>
      <w:r w:rsidRPr="003453B0">
        <w:rPr>
          <w:spacing w:val="-68"/>
          <w:sz w:val="28"/>
          <w:szCs w:val="28"/>
        </w:rPr>
        <w:t xml:space="preserve"> </w:t>
      </w:r>
      <w:r w:rsidRPr="003453B0">
        <w:rPr>
          <w:sz w:val="28"/>
          <w:szCs w:val="28"/>
        </w:rPr>
        <w:t>не менш</w:t>
      </w:r>
      <w:r w:rsidRPr="003453B0">
        <w:rPr>
          <w:spacing w:val="-1"/>
          <w:sz w:val="28"/>
          <w:szCs w:val="28"/>
        </w:rPr>
        <w:t xml:space="preserve"> </w:t>
      </w:r>
      <w:r w:rsidRPr="003453B0">
        <w:rPr>
          <w:sz w:val="28"/>
          <w:szCs w:val="28"/>
        </w:rPr>
        <w:t>як</w:t>
      </w:r>
      <w:r w:rsidRPr="003453B0">
        <w:rPr>
          <w:spacing w:val="-3"/>
          <w:sz w:val="28"/>
          <w:szCs w:val="28"/>
        </w:rPr>
        <w:t xml:space="preserve"> </w:t>
      </w:r>
      <w:r w:rsidRPr="003453B0">
        <w:rPr>
          <w:sz w:val="28"/>
          <w:szCs w:val="28"/>
        </w:rPr>
        <w:t>10</w:t>
      </w:r>
      <w:r w:rsidRPr="003453B0">
        <w:rPr>
          <w:spacing w:val="-3"/>
          <w:sz w:val="28"/>
          <w:szCs w:val="28"/>
        </w:rPr>
        <w:t xml:space="preserve"> </w:t>
      </w:r>
      <w:r w:rsidRPr="003453B0">
        <w:rPr>
          <w:sz w:val="28"/>
          <w:szCs w:val="28"/>
        </w:rPr>
        <w:t>років.</w:t>
      </w:r>
    </w:p>
    <w:p w14:paraId="618C9882" w14:textId="77777777" w:rsidR="00C32FE2" w:rsidRPr="003453B0" w:rsidRDefault="00C32FE2" w:rsidP="004155F7">
      <w:pPr>
        <w:pStyle w:val="a3"/>
        <w:kinsoku w:val="0"/>
        <w:overflowPunct w:val="0"/>
        <w:ind w:left="0" w:firstLine="567"/>
        <w:rPr>
          <w:sz w:val="28"/>
          <w:szCs w:val="28"/>
        </w:rPr>
      </w:pPr>
      <w:r w:rsidRPr="003453B0">
        <w:rPr>
          <w:sz w:val="28"/>
          <w:szCs w:val="28"/>
        </w:rPr>
        <w:t>Одна і та сама особа не може бути керівником Коледжу більше, ніж два</w:t>
      </w:r>
      <w:r w:rsidRPr="003453B0">
        <w:rPr>
          <w:spacing w:val="1"/>
          <w:sz w:val="28"/>
          <w:szCs w:val="28"/>
        </w:rPr>
        <w:t xml:space="preserve"> </w:t>
      </w:r>
      <w:r w:rsidRPr="003453B0">
        <w:rPr>
          <w:sz w:val="28"/>
          <w:szCs w:val="28"/>
        </w:rPr>
        <w:t>строки</w:t>
      </w:r>
      <w:r w:rsidRPr="003453B0">
        <w:rPr>
          <w:spacing w:val="-3"/>
          <w:sz w:val="28"/>
          <w:szCs w:val="28"/>
        </w:rPr>
        <w:t xml:space="preserve"> </w:t>
      </w:r>
      <w:r w:rsidRPr="003453B0">
        <w:rPr>
          <w:sz w:val="28"/>
          <w:szCs w:val="28"/>
        </w:rPr>
        <w:t>підряд.</w:t>
      </w:r>
    </w:p>
    <w:p w14:paraId="69C38C2A" w14:textId="77777777" w:rsidR="00C32FE2" w:rsidRPr="003453B0" w:rsidRDefault="00C32FE2" w:rsidP="004155F7">
      <w:pPr>
        <w:pStyle w:val="a3"/>
        <w:kinsoku w:val="0"/>
        <w:overflowPunct w:val="0"/>
        <w:ind w:left="0" w:firstLine="567"/>
        <w:rPr>
          <w:sz w:val="28"/>
          <w:szCs w:val="28"/>
        </w:rPr>
      </w:pPr>
      <w:r w:rsidRPr="003453B0">
        <w:rPr>
          <w:sz w:val="28"/>
          <w:szCs w:val="28"/>
        </w:rPr>
        <w:t>Не може бути обрана, призначена (у тому числі виконувачем обов’язків) на</w:t>
      </w:r>
      <w:r w:rsidRPr="003453B0">
        <w:rPr>
          <w:spacing w:val="-67"/>
          <w:sz w:val="28"/>
          <w:szCs w:val="28"/>
        </w:rPr>
        <w:t xml:space="preserve"> </w:t>
      </w:r>
      <w:r w:rsidRPr="003453B0">
        <w:rPr>
          <w:sz w:val="28"/>
          <w:szCs w:val="28"/>
        </w:rPr>
        <w:t>посаду</w:t>
      </w:r>
      <w:r w:rsidRPr="003453B0">
        <w:rPr>
          <w:spacing w:val="-4"/>
          <w:sz w:val="28"/>
          <w:szCs w:val="28"/>
        </w:rPr>
        <w:t xml:space="preserve"> </w:t>
      </w:r>
      <w:r w:rsidRPr="003453B0">
        <w:rPr>
          <w:sz w:val="28"/>
          <w:szCs w:val="28"/>
        </w:rPr>
        <w:t>директора особа,</w:t>
      </w:r>
      <w:r w:rsidRPr="003453B0">
        <w:rPr>
          <w:spacing w:val="-1"/>
          <w:sz w:val="28"/>
          <w:szCs w:val="28"/>
        </w:rPr>
        <w:t xml:space="preserve"> </w:t>
      </w:r>
      <w:r w:rsidRPr="003453B0">
        <w:rPr>
          <w:sz w:val="28"/>
          <w:szCs w:val="28"/>
        </w:rPr>
        <w:t>яка:</w:t>
      </w:r>
    </w:p>
    <w:p w14:paraId="0DE51867" w14:textId="77777777" w:rsidR="00C32FE2" w:rsidRPr="003453B0" w:rsidRDefault="00C32FE2" w:rsidP="004155F7">
      <w:pPr>
        <w:pStyle w:val="a3"/>
        <w:kinsoku w:val="0"/>
        <w:overflowPunct w:val="0"/>
        <w:ind w:left="0" w:firstLine="567"/>
        <w:rPr>
          <w:sz w:val="28"/>
          <w:szCs w:val="28"/>
        </w:rPr>
      </w:pPr>
      <w:r w:rsidRPr="003453B0">
        <w:rPr>
          <w:sz w:val="28"/>
          <w:szCs w:val="28"/>
        </w:rPr>
        <w:t>за</w:t>
      </w:r>
      <w:r w:rsidRPr="003453B0">
        <w:rPr>
          <w:spacing w:val="-4"/>
          <w:sz w:val="28"/>
          <w:szCs w:val="28"/>
        </w:rPr>
        <w:t xml:space="preserve"> </w:t>
      </w:r>
      <w:r w:rsidRPr="003453B0">
        <w:rPr>
          <w:sz w:val="28"/>
          <w:szCs w:val="28"/>
        </w:rPr>
        <w:t>рішенням</w:t>
      </w:r>
      <w:r w:rsidRPr="003453B0">
        <w:rPr>
          <w:spacing w:val="-2"/>
          <w:sz w:val="28"/>
          <w:szCs w:val="28"/>
        </w:rPr>
        <w:t xml:space="preserve"> </w:t>
      </w:r>
      <w:r w:rsidRPr="003453B0">
        <w:rPr>
          <w:sz w:val="28"/>
          <w:szCs w:val="28"/>
        </w:rPr>
        <w:t>суду</w:t>
      </w:r>
      <w:r w:rsidRPr="003453B0">
        <w:rPr>
          <w:spacing w:val="-6"/>
          <w:sz w:val="28"/>
          <w:szCs w:val="28"/>
        </w:rPr>
        <w:t xml:space="preserve"> </w:t>
      </w:r>
      <w:r w:rsidRPr="003453B0">
        <w:rPr>
          <w:sz w:val="28"/>
          <w:szCs w:val="28"/>
        </w:rPr>
        <w:t>визнана</w:t>
      </w:r>
      <w:r w:rsidRPr="003453B0">
        <w:rPr>
          <w:spacing w:val="-4"/>
          <w:sz w:val="28"/>
          <w:szCs w:val="28"/>
        </w:rPr>
        <w:t xml:space="preserve"> </w:t>
      </w:r>
      <w:r w:rsidRPr="003453B0">
        <w:rPr>
          <w:sz w:val="28"/>
          <w:szCs w:val="28"/>
        </w:rPr>
        <w:t>недієздатною</w:t>
      </w:r>
      <w:r w:rsidRPr="003453B0">
        <w:rPr>
          <w:spacing w:val="-6"/>
          <w:sz w:val="28"/>
          <w:szCs w:val="28"/>
        </w:rPr>
        <w:t xml:space="preserve"> </w:t>
      </w:r>
      <w:r w:rsidRPr="003453B0">
        <w:rPr>
          <w:sz w:val="28"/>
          <w:szCs w:val="28"/>
        </w:rPr>
        <w:t>або</w:t>
      </w:r>
      <w:r w:rsidRPr="003453B0">
        <w:rPr>
          <w:spacing w:val="-2"/>
          <w:sz w:val="28"/>
          <w:szCs w:val="28"/>
        </w:rPr>
        <w:t xml:space="preserve"> </w:t>
      </w:r>
      <w:r w:rsidRPr="003453B0">
        <w:rPr>
          <w:sz w:val="28"/>
          <w:szCs w:val="28"/>
        </w:rPr>
        <w:t>дієздатність</w:t>
      </w:r>
      <w:r w:rsidRPr="003453B0">
        <w:rPr>
          <w:spacing w:val="-3"/>
          <w:sz w:val="28"/>
          <w:szCs w:val="28"/>
        </w:rPr>
        <w:t xml:space="preserve"> </w:t>
      </w:r>
      <w:r w:rsidRPr="003453B0">
        <w:rPr>
          <w:sz w:val="28"/>
          <w:szCs w:val="28"/>
        </w:rPr>
        <w:t>якої</w:t>
      </w:r>
      <w:r w:rsidRPr="003453B0">
        <w:rPr>
          <w:spacing w:val="-1"/>
          <w:sz w:val="28"/>
          <w:szCs w:val="28"/>
        </w:rPr>
        <w:t xml:space="preserve"> </w:t>
      </w:r>
      <w:r w:rsidRPr="003453B0">
        <w:rPr>
          <w:sz w:val="28"/>
          <w:szCs w:val="28"/>
        </w:rPr>
        <w:t>обмежена;</w:t>
      </w:r>
    </w:p>
    <w:p w14:paraId="28E5E589" w14:textId="77777777" w:rsidR="00C32FE2" w:rsidRPr="003453B0" w:rsidRDefault="00C32FE2" w:rsidP="004155F7">
      <w:pPr>
        <w:pStyle w:val="a3"/>
        <w:kinsoku w:val="0"/>
        <w:overflowPunct w:val="0"/>
        <w:ind w:left="0" w:firstLine="567"/>
        <w:rPr>
          <w:sz w:val="28"/>
          <w:szCs w:val="28"/>
        </w:rPr>
      </w:pPr>
      <w:r w:rsidRPr="003453B0">
        <w:rPr>
          <w:sz w:val="28"/>
          <w:szCs w:val="28"/>
        </w:rPr>
        <w:t>має судимість за вчинення злочину, якщо така судимість не</w:t>
      </w:r>
      <w:r w:rsidRPr="003453B0">
        <w:rPr>
          <w:spacing w:val="70"/>
          <w:sz w:val="28"/>
          <w:szCs w:val="28"/>
        </w:rPr>
        <w:t xml:space="preserve"> </w:t>
      </w:r>
      <w:r w:rsidRPr="003453B0">
        <w:rPr>
          <w:sz w:val="28"/>
          <w:szCs w:val="28"/>
        </w:rPr>
        <w:t>погашена або</w:t>
      </w:r>
      <w:r w:rsidRPr="003453B0">
        <w:rPr>
          <w:spacing w:val="1"/>
          <w:sz w:val="28"/>
          <w:szCs w:val="28"/>
        </w:rPr>
        <w:t xml:space="preserve"> </w:t>
      </w:r>
      <w:r w:rsidRPr="003453B0">
        <w:rPr>
          <w:sz w:val="28"/>
          <w:szCs w:val="28"/>
        </w:rPr>
        <w:t>не</w:t>
      </w:r>
      <w:r w:rsidRPr="003453B0">
        <w:rPr>
          <w:spacing w:val="-1"/>
          <w:sz w:val="28"/>
          <w:szCs w:val="28"/>
        </w:rPr>
        <w:t xml:space="preserve"> </w:t>
      </w:r>
      <w:r w:rsidRPr="003453B0">
        <w:rPr>
          <w:sz w:val="28"/>
          <w:szCs w:val="28"/>
        </w:rPr>
        <w:t>знята в</w:t>
      </w:r>
      <w:r w:rsidRPr="003453B0">
        <w:rPr>
          <w:spacing w:val="-1"/>
          <w:sz w:val="28"/>
          <w:szCs w:val="28"/>
        </w:rPr>
        <w:t xml:space="preserve"> </w:t>
      </w:r>
      <w:r w:rsidRPr="003453B0">
        <w:rPr>
          <w:sz w:val="28"/>
          <w:szCs w:val="28"/>
        </w:rPr>
        <w:t>установленому</w:t>
      </w:r>
      <w:r w:rsidRPr="003453B0">
        <w:rPr>
          <w:spacing w:val="-4"/>
          <w:sz w:val="28"/>
          <w:szCs w:val="28"/>
        </w:rPr>
        <w:t xml:space="preserve"> </w:t>
      </w:r>
      <w:r w:rsidRPr="003453B0">
        <w:rPr>
          <w:sz w:val="28"/>
          <w:szCs w:val="28"/>
        </w:rPr>
        <w:t>законом</w:t>
      </w:r>
      <w:r w:rsidRPr="003453B0">
        <w:rPr>
          <w:spacing w:val="-3"/>
          <w:sz w:val="28"/>
          <w:szCs w:val="28"/>
        </w:rPr>
        <w:t xml:space="preserve"> </w:t>
      </w:r>
      <w:r w:rsidRPr="003453B0">
        <w:rPr>
          <w:sz w:val="28"/>
          <w:szCs w:val="28"/>
        </w:rPr>
        <w:t>порядку;</w:t>
      </w:r>
    </w:p>
    <w:p w14:paraId="16A38280" w14:textId="77777777" w:rsidR="00C32FE2" w:rsidRPr="003453B0" w:rsidRDefault="00C32FE2" w:rsidP="004155F7">
      <w:pPr>
        <w:pStyle w:val="a3"/>
        <w:kinsoku w:val="0"/>
        <w:overflowPunct w:val="0"/>
        <w:ind w:left="0" w:firstLine="567"/>
        <w:rPr>
          <w:sz w:val="28"/>
          <w:szCs w:val="28"/>
        </w:rPr>
      </w:pPr>
      <w:r w:rsidRPr="003453B0">
        <w:rPr>
          <w:sz w:val="28"/>
          <w:szCs w:val="28"/>
        </w:rPr>
        <w:t>відповідно</w:t>
      </w:r>
      <w:r w:rsidRPr="003453B0">
        <w:rPr>
          <w:spacing w:val="-3"/>
          <w:sz w:val="28"/>
          <w:szCs w:val="28"/>
        </w:rPr>
        <w:t xml:space="preserve"> </w:t>
      </w:r>
      <w:r w:rsidRPr="003453B0">
        <w:rPr>
          <w:sz w:val="28"/>
          <w:szCs w:val="28"/>
        </w:rPr>
        <w:t>до</w:t>
      </w:r>
      <w:r w:rsidRPr="003453B0">
        <w:rPr>
          <w:spacing w:val="-2"/>
          <w:sz w:val="28"/>
          <w:szCs w:val="28"/>
        </w:rPr>
        <w:t xml:space="preserve"> </w:t>
      </w:r>
      <w:r w:rsidRPr="003453B0">
        <w:rPr>
          <w:sz w:val="28"/>
          <w:szCs w:val="28"/>
        </w:rPr>
        <w:t>вироку</w:t>
      </w:r>
      <w:r w:rsidRPr="003453B0">
        <w:rPr>
          <w:spacing w:val="-4"/>
          <w:sz w:val="28"/>
          <w:szCs w:val="28"/>
        </w:rPr>
        <w:t xml:space="preserve"> </w:t>
      </w:r>
      <w:r w:rsidRPr="003453B0">
        <w:rPr>
          <w:sz w:val="28"/>
          <w:szCs w:val="28"/>
        </w:rPr>
        <w:t>суду</w:t>
      </w:r>
      <w:r w:rsidRPr="003453B0">
        <w:rPr>
          <w:spacing w:val="-4"/>
          <w:sz w:val="28"/>
          <w:szCs w:val="28"/>
        </w:rPr>
        <w:t xml:space="preserve"> </w:t>
      </w:r>
      <w:r w:rsidRPr="003453B0">
        <w:rPr>
          <w:sz w:val="28"/>
          <w:szCs w:val="28"/>
        </w:rPr>
        <w:t>позбавлена</w:t>
      </w:r>
      <w:r w:rsidRPr="003453B0">
        <w:rPr>
          <w:spacing w:val="-6"/>
          <w:sz w:val="28"/>
          <w:szCs w:val="28"/>
        </w:rPr>
        <w:t xml:space="preserve"> </w:t>
      </w:r>
      <w:r w:rsidRPr="003453B0">
        <w:rPr>
          <w:sz w:val="28"/>
          <w:szCs w:val="28"/>
        </w:rPr>
        <w:t>права</w:t>
      </w:r>
      <w:r w:rsidRPr="003453B0">
        <w:rPr>
          <w:spacing w:val="-5"/>
          <w:sz w:val="28"/>
          <w:szCs w:val="28"/>
        </w:rPr>
        <w:t xml:space="preserve"> </w:t>
      </w:r>
      <w:r w:rsidRPr="003453B0">
        <w:rPr>
          <w:sz w:val="28"/>
          <w:szCs w:val="28"/>
        </w:rPr>
        <w:t>обіймати</w:t>
      </w:r>
      <w:r w:rsidRPr="003453B0">
        <w:rPr>
          <w:spacing w:val="-3"/>
          <w:sz w:val="28"/>
          <w:szCs w:val="28"/>
        </w:rPr>
        <w:t xml:space="preserve"> </w:t>
      </w:r>
      <w:r w:rsidRPr="003453B0">
        <w:rPr>
          <w:sz w:val="28"/>
          <w:szCs w:val="28"/>
        </w:rPr>
        <w:t>відповідні</w:t>
      </w:r>
      <w:r w:rsidRPr="003453B0">
        <w:rPr>
          <w:spacing w:val="-5"/>
          <w:sz w:val="28"/>
          <w:szCs w:val="28"/>
        </w:rPr>
        <w:t xml:space="preserve"> </w:t>
      </w:r>
      <w:r w:rsidRPr="003453B0">
        <w:rPr>
          <w:sz w:val="28"/>
          <w:szCs w:val="28"/>
        </w:rPr>
        <w:t>посади;</w:t>
      </w:r>
    </w:p>
    <w:p w14:paraId="19D23827" w14:textId="77777777" w:rsidR="00C32FE2" w:rsidRPr="003453B0" w:rsidRDefault="00C32FE2" w:rsidP="004155F7">
      <w:pPr>
        <w:pStyle w:val="a3"/>
        <w:kinsoku w:val="0"/>
        <w:overflowPunct w:val="0"/>
        <w:ind w:left="0" w:firstLine="567"/>
        <w:rPr>
          <w:sz w:val="28"/>
          <w:szCs w:val="28"/>
        </w:rPr>
      </w:pPr>
      <w:r w:rsidRPr="003453B0">
        <w:rPr>
          <w:sz w:val="28"/>
          <w:szCs w:val="28"/>
        </w:rPr>
        <w:t>за</w:t>
      </w:r>
      <w:r w:rsidRPr="003453B0">
        <w:rPr>
          <w:spacing w:val="1"/>
          <w:sz w:val="28"/>
          <w:szCs w:val="28"/>
        </w:rPr>
        <w:t xml:space="preserve"> </w:t>
      </w:r>
      <w:r w:rsidRPr="003453B0">
        <w:rPr>
          <w:sz w:val="28"/>
          <w:szCs w:val="28"/>
        </w:rPr>
        <w:t>рішенням</w:t>
      </w:r>
      <w:r w:rsidRPr="003453B0">
        <w:rPr>
          <w:spacing w:val="1"/>
          <w:sz w:val="28"/>
          <w:szCs w:val="28"/>
        </w:rPr>
        <w:t xml:space="preserve"> </w:t>
      </w:r>
      <w:r w:rsidRPr="003453B0">
        <w:rPr>
          <w:sz w:val="28"/>
          <w:szCs w:val="28"/>
        </w:rPr>
        <w:t>суду</w:t>
      </w:r>
      <w:r w:rsidRPr="003453B0">
        <w:rPr>
          <w:spacing w:val="1"/>
          <w:sz w:val="28"/>
          <w:szCs w:val="28"/>
        </w:rPr>
        <w:t xml:space="preserve"> </w:t>
      </w:r>
      <w:r w:rsidRPr="003453B0">
        <w:rPr>
          <w:sz w:val="28"/>
          <w:szCs w:val="28"/>
        </w:rPr>
        <w:t>була</w:t>
      </w:r>
      <w:r w:rsidRPr="003453B0">
        <w:rPr>
          <w:spacing w:val="1"/>
          <w:sz w:val="28"/>
          <w:szCs w:val="28"/>
        </w:rPr>
        <w:t xml:space="preserve"> </w:t>
      </w:r>
      <w:r w:rsidRPr="003453B0">
        <w:rPr>
          <w:sz w:val="28"/>
          <w:szCs w:val="28"/>
        </w:rPr>
        <w:t>визнана</w:t>
      </w:r>
      <w:r w:rsidRPr="003453B0">
        <w:rPr>
          <w:spacing w:val="1"/>
          <w:sz w:val="28"/>
          <w:szCs w:val="28"/>
        </w:rPr>
        <w:t xml:space="preserve"> </w:t>
      </w:r>
      <w:r w:rsidRPr="003453B0">
        <w:rPr>
          <w:sz w:val="28"/>
          <w:szCs w:val="28"/>
        </w:rPr>
        <w:t>винною</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вчиненні</w:t>
      </w:r>
      <w:r w:rsidRPr="003453B0">
        <w:rPr>
          <w:spacing w:val="1"/>
          <w:sz w:val="28"/>
          <w:szCs w:val="28"/>
        </w:rPr>
        <w:t xml:space="preserve"> </w:t>
      </w:r>
      <w:r w:rsidRPr="003453B0">
        <w:rPr>
          <w:sz w:val="28"/>
          <w:szCs w:val="28"/>
        </w:rPr>
        <w:t>корупційного</w:t>
      </w:r>
      <w:r w:rsidRPr="003453B0">
        <w:rPr>
          <w:spacing w:val="1"/>
          <w:sz w:val="28"/>
          <w:szCs w:val="28"/>
        </w:rPr>
        <w:t xml:space="preserve"> </w:t>
      </w:r>
      <w:r w:rsidRPr="003453B0">
        <w:rPr>
          <w:sz w:val="28"/>
          <w:szCs w:val="28"/>
        </w:rPr>
        <w:t>правопорушення - протягом року з дня набрання відповідним рішенням суду</w:t>
      </w:r>
      <w:r w:rsidRPr="003453B0">
        <w:rPr>
          <w:spacing w:val="1"/>
          <w:sz w:val="28"/>
          <w:szCs w:val="28"/>
        </w:rPr>
        <w:t xml:space="preserve"> </w:t>
      </w:r>
      <w:r w:rsidRPr="003453B0">
        <w:rPr>
          <w:sz w:val="28"/>
          <w:szCs w:val="28"/>
        </w:rPr>
        <w:t>законної</w:t>
      </w:r>
      <w:r w:rsidRPr="003453B0">
        <w:rPr>
          <w:spacing w:val="-3"/>
          <w:sz w:val="28"/>
          <w:szCs w:val="28"/>
        </w:rPr>
        <w:t xml:space="preserve"> </w:t>
      </w:r>
      <w:r w:rsidRPr="003453B0">
        <w:rPr>
          <w:sz w:val="28"/>
          <w:szCs w:val="28"/>
        </w:rPr>
        <w:t>сили;</w:t>
      </w:r>
    </w:p>
    <w:p w14:paraId="30C0E6DE" w14:textId="77777777" w:rsidR="00C32FE2" w:rsidRPr="003453B0" w:rsidRDefault="00C32FE2" w:rsidP="004155F7">
      <w:pPr>
        <w:pStyle w:val="a3"/>
        <w:kinsoku w:val="0"/>
        <w:overflowPunct w:val="0"/>
        <w:ind w:left="0" w:firstLine="567"/>
        <w:rPr>
          <w:sz w:val="28"/>
          <w:szCs w:val="28"/>
        </w:rPr>
      </w:pPr>
      <w:r w:rsidRPr="003453B0">
        <w:rPr>
          <w:sz w:val="28"/>
          <w:szCs w:val="28"/>
        </w:rPr>
        <w:t>піддавалася адміністративному стягненню за корупційне правопорушення -</w:t>
      </w:r>
      <w:r w:rsidRPr="003453B0">
        <w:rPr>
          <w:spacing w:val="-67"/>
          <w:sz w:val="28"/>
          <w:szCs w:val="28"/>
        </w:rPr>
        <w:t xml:space="preserve"> </w:t>
      </w:r>
      <w:r w:rsidRPr="003453B0">
        <w:rPr>
          <w:sz w:val="28"/>
          <w:szCs w:val="28"/>
        </w:rPr>
        <w:t>протягом</w:t>
      </w:r>
      <w:r w:rsidRPr="003453B0">
        <w:rPr>
          <w:spacing w:val="-4"/>
          <w:sz w:val="28"/>
          <w:szCs w:val="28"/>
        </w:rPr>
        <w:t xml:space="preserve"> </w:t>
      </w:r>
      <w:r w:rsidRPr="003453B0">
        <w:rPr>
          <w:sz w:val="28"/>
          <w:szCs w:val="28"/>
        </w:rPr>
        <w:t>року</w:t>
      </w:r>
      <w:r w:rsidRPr="003453B0">
        <w:rPr>
          <w:spacing w:val="-5"/>
          <w:sz w:val="28"/>
          <w:szCs w:val="28"/>
        </w:rPr>
        <w:t xml:space="preserve"> </w:t>
      </w:r>
      <w:r w:rsidRPr="003453B0">
        <w:rPr>
          <w:sz w:val="28"/>
          <w:szCs w:val="28"/>
        </w:rPr>
        <w:t>з</w:t>
      </w:r>
      <w:r w:rsidRPr="003453B0">
        <w:rPr>
          <w:spacing w:val="-2"/>
          <w:sz w:val="28"/>
          <w:szCs w:val="28"/>
        </w:rPr>
        <w:t xml:space="preserve"> </w:t>
      </w:r>
      <w:r w:rsidRPr="003453B0">
        <w:rPr>
          <w:sz w:val="28"/>
          <w:szCs w:val="28"/>
        </w:rPr>
        <w:t>дня</w:t>
      </w:r>
      <w:r w:rsidRPr="003453B0">
        <w:rPr>
          <w:spacing w:val="-1"/>
          <w:sz w:val="28"/>
          <w:szCs w:val="28"/>
        </w:rPr>
        <w:t xml:space="preserve"> </w:t>
      </w:r>
      <w:r w:rsidRPr="003453B0">
        <w:rPr>
          <w:sz w:val="28"/>
          <w:szCs w:val="28"/>
        </w:rPr>
        <w:t>набрання відповідним</w:t>
      </w:r>
      <w:r w:rsidRPr="003453B0">
        <w:rPr>
          <w:spacing w:val="-1"/>
          <w:sz w:val="28"/>
          <w:szCs w:val="28"/>
        </w:rPr>
        <w:t xml:space="preserve"> </w:t>
      </w:r>
      <w:r w:rsidRPr="003453B0">
        <w:rPr>
          <w:sz w:val="28"/>
          <w:szCs w:val="28"/>
        </w:rPr>
        <w:t>рішенням</w:t>
      </w:r>
      <w:r w:rsidRPr="003453B0">
        <w:rPr>
          <w:spacing w:val="-1"/>
          <w:sz w:val="28"/>
          <w:szCs w:val="28"/>
        </w:rPr>
        <w:t xml:space="preserve"> </w:t>
      </w:r>
      <w:r w:rsidRPr="003453B0">
        <w:rPr>
          <w:sz w:val="28"/>
          <w:szCs w:val="28"/>
        </w:rPr>
        <w:t>суду</w:t>
      </w:r>
      <w:r w:rsidRPr="003453B0">
        <w:rPr>
          <w:spacing w:val="-5"/>
          <w:sz w:val="28"/>
          <w:szCs w:val="28"/>
        </w:rPr>
        <w:t xml:space="preserve"> </w:t>
      </w:r>
      <w:r w:rsidRPr="003453B0">
        <w:rPr>
          <w:sz w:val="28"/>
          <w:szCs w:val="28"/>
        </w:rPr>
        <w:t>законної сили;</w:t>
      </w:r>
    </w:p>
    <w:p w14:paraId="73659D0D" w14:textId="77777777" w:rsidR="00C32FE2" w:rsidRPr="003453B0" w:rsidRDefault="00C32FE2" w:rsidP="004155F7">
      <w:pPr>
        <w:pStyle w:val="a3"/>
        <w:kinsoku w:val="0"/>
        <w:overflowPunct w:val="0"/>
        <w:ind w:left="0" w:firstLine="567"/>
        <w:rPr>
          <w:sz w:val="28"/>
          <w:szCs w:val="28"/>
          <w:lang w:val="uk-UA"/>
        </w:rPr>
      </w:pPr>
      <w:r w:rsidRPr="003453B0">
        <w:rPr>
          <w:sz w:val="28"/>
          <w:szCs w:val="28"/>
        </w:rPr>
        <w:t xml:space="preserve">підпадає під дію </w:t>
      </w:r>
      <w:hyperlink r:id="rId9" w:history="1">
        <w:r w:rsidRPr="003453B0">
          <w:rPr>
            <w:sz w:val="28"/>
            <w:szCs w:val="28"/>
          </w:rPr>
          <w:t xml:space="preserve">частини третьої </w:t>
        </w:r>
      </w:hyperlink>
      <w:r w:rsidRPr="003453B0">
        <w:rPr>
          <w:sz w:val="28"/>
          <w:szCs w:val="28"/>
        </w:rPr>
        <w:t>статті 1 Закону України «Про очищення</w:t>
      </w:r>
      <w:r w:rsidRPr="003453B0">
        <w:rPr>
          <w:spacing w:val="1"/>
          <w:sz w:val="28"/>
          <w:szCs w:val="28"/>
        </w:rPr>
        <w:t xml:space="preserve"> </w:t>
      </w:r>
      <w:r w:rsidRPr="003453B0">
        <w:rPr>
          <w:sz w:val="28"/>
          <w:szCs w:val="28"/>
        </w:rPr>
        <w:t>влади».</w:t>
      </w:r>
    </w:p>
    <w:p w14:paraId="1C46E3BA" w14:textId="77777777" w:rsidR="00C32FE2" w:rsidRPr="003453B0" w:rsidRDefault="00E82E48" w:rsidP="004155F7">
      <w:pPr>
        <w:pStyle w:val="a7"/>
        <w:numPr>
          <w:ilvl w:val="1"/>
          <w:numId w:val="20"/>
        </w:numPr>
        <w:tabs>
          <w:tab w:val="left" w:pos="1620"/>
        </w:tabs>
        <w:kinsoku w:val="0"/>
        <w:overflowPunct w:val="0"/>
        <w:ind w:left="0" w:firstLine="567"/>
        <w:rPr>
          <w:sz w:val="28"/>
          <w:szCs w:val="28"/>
        </w:rPr>
      </w:pPr>
      <w:r w:rsidRPr="003453B0">
        <w:rPr>
          <w:sz w:val="28"/>
          <w:szCs w:val="28"/>
          <w:lang w:val="uk-UA"/>
        </w:rPr>
        <w:t xml:space="preserve">Орган управління майном </w:t>
      </w:r>
      <w:r w:rsidR="00C32FE2" w:rsidRPr="003453B0">
        <w:rPr>
          <w:sz w:val="28"/>
          <w:szCs w:val="28"/>
        </w:rPr>
        <w:t>протягом двох місяців з дня</w:t>
      </w:r>
      <w:r w:rsidR="00C32FE2" w:rsidRPr="003453B0">
        <w:rPr>
          <w:spacing w:val="1"/>
          <w:sz w:val="28"/>
          <w:szCs w:val="28"/>
        </w:rPr>
        <w:t xml:space="preserve"> </w:t>
      </w:r>
      <w:r w:rsidR="00C32FE2" w:rsidRPr="003453B0">
        <w:rPr>
          <w:sz w:val="28"/>
          <w:szCs w:val="28"/>
        </w:rPr>
        <w:t>оголошення конкурсу на посаду директора Коледжу приймає пропозиції щодо</w:t>
      </w:r>
      <w:r w:rsidR="00C32FE2" w:rsidRPr="003453B0">
        <w:rPr>
          <w:spacing w:val="1"/>
          <w:sz w:val="28"/>
          <w:szCs w:val="28"/>
        </w:rPr>
        <w:t xml:space="preserve"> </w:t>
      </w:r>
      <w:r w:rsidR="00C32FE2" w:rsidRPr="003453B0">
        <w:rPr>
          <w:sz w:val="28"/>
          <w:szCs w:val="28"/>
        </w:rPr>
        <w:t>претендентів на зазначену посаду і протягом 10 днів з дня завершення терміну</w:t>
      </w:r>
      <w:r w:rsidR="00C32FE2" w:rsidRPr="003453B0">
        <w:rPr>
          <w:spacing w:val="1"/>
          <w:sz w:val="28"/>
          <w:szCs w:val="28"/>
        </w:rPr>
        <w:t xml:space="preserve"> </w:t>
      </w:r>
      <w:r w:rsidR="00C32FE2" w:rsidRPr="003453B0">
        <w:rPr>
          <w:sz w:val="28"/>
          <w:szCs w:val="28"/>
        </w:rPr>
        <w:t>подання</w:t>
      </w:r>
      <w:r w:rsidR="00C32FE2" w:rsidRPr="003453B0">
        <w:rPr>
          <w:spacing w:val="1"/>
          <w:sz w:val="28"/>
          <w:szCs w:val="28"/>
        </w:rPr>
        <w:t xml:space="preserve"> </w:t>
      </w:r>
      <w:r w:rsidR="00C32FE2" w:rsidRPr="003453B0">
        <w:rPr>
          <w:sz w:val="28"/>
          <w:szCs w:val="28"/>
        </w:rPr>
        <w:t>відповідних</w:t>
      </w:r>
      <w:r w:rsidR="00C32FE2" w:rsidRPr="003453B0">
        <w:rPr>
          <w:spacing w:val="1"/>
          <w:sz w:val="28"/>
          <w:szCs w:val="28"/>
        </w:rPr>
        <w:t xml:space="preserve"> </w:t>
      </w:r>
      <w:r w:rsidR="00C32FE2" w:rsidRPr="003453B0">
        <w:rPr>
          <w:sz w:val="28"/>
          <w:szCs w:val="28"/>
        </w:rPr>
        <w:t>пропозицій</w:t>
      </w:r>
      <w:r w:rsidR="00C32FE2" w:rsidRPr="003453B0">
        <w:rPr>
          <w:spacing w:val="1"/>
          <w:sz w:val="28"/>
          <w:szCs w:val="28"/>
        </w:rPr>
        <w:t xml:space="preserve"> </w:t>
      </w:r>
      <w:r w:rsidR="00C32FE2" w:rsidRPr="003453B0">
        <w:rPr>
          <w:sz w:val="28"/>
          <w:szCs w:val="28"/>
        </w:rPr>
        <w:t>вносить</w:t>
      </w:r>
      <w:r w:rsidR="00C32FE2" w:rsidRPr="003453B0">
        <w:rPr>
          <w:spacing w:val="1"/>
          <w:sz w:val="28"/>
          <w:szCs w:val="28"/>
        </w:rPr>
        <w:t xml:space="preserve"> </w:t>
      </w:r>
      <w:r w:rsidR="00C32FE2" w:rsidRPr="003453B0">
        <w:rPr>
          <w:sz w:val="28"/>
          <w:szCs w:val="28"/>
        </w:rPr>
        <w:t>кандидатури</w:t>
      </w:r>
      <w:r w:rsidR="00C32FE2" w:rsidRPr="003453B0">
        <w:rPr>
          <w:spacing w:val="1"/>
          <w:sz w:val="28"/>
          <w:szCs w:val="28"/>
        </w:rPr>
        <w:t xml:space="preserve"> </w:t>
      </w:r>
      <w:r w:rsidR="00C32FE2" w:rsidRPr="003453B0">
        <w:rPr>
          <w:sz w:val="28"/>
          <w:szCs w:val="28"/>
        </w:rPr>
        <w:t>претендентів,</w:t>
      </w:r>
      <w:r w:rsidR="00C32FE2" w:rsidRPr="003453B0">
        <w:rPr>
          <w:spacing w:val="1"/>
          <w:sz w:val="28"/>
          <w:szCs w:val="28"/>
        </w:rPr>
        <w:t xml:space="preserve"> </w:t>
      </w:r>
      <w:r w:rsidR="00C32FE2" w:rsidRPr="003453B0">
        <w:rPr>
          <w:sz w:val="28"/>
          <w:szCs w:val="28"/>
        </w:rPr>
        <w:t>які</w:t>
      </w:r>
      <w:r w:rsidR="00C32FE2" w:rsidRPr="003453B0">
        <w:rPr>
          <w:spacing w:val="1"/>
          <w:sz w:val="28"/>
          <w:szCs w:val="28"/>
        </w:rPr>
        <w:t xml:space="preserve"> </w:t>
      </w:r>
      <w:r w:rsidR="00C32FE2" w:rsidRPr="003453B0">
        <w:rPr>
          <w:sz w:val="28"/>
          <w:szCs w:val="28"/>
        </w:rPr>
        <w:t>відповідають</w:t>
      </w:r>
      <w:r w:rsidR="00C32FE2" w:rsidRPr="003453B0">
        <w:rPr>
          <w:spacing w:val="1"/>
          <w:sz w:val="28"/>
          <w:szCs w:val="28"/>
        </w:rPr>
        <w:t xml:space="preserve"> </w:t>
      </w:r>
      <w:r w:rsidR="00C32FE2" w:rsidRPr="003453B0">
        <w:rPr>
          <w:sz w:val="28"/>
          <w:szCs w:val="28"/>
        </w:rPr>
        <w:t>вимогам</w:t>
      </w:r>
      <w:r w:rsidR="00C32FE2" w:rsidRPr="003453B0">
        <w:rPr>
          <w:spacing w:val="1"/>
          <w:sz w:val="28"/>
          <w:szCs w:val="28"/>
        </w:rPr>
        <w:t xml:space="preserve"> </w:t>
      </w:r>
      <w:r w:rsidR="00C32FE2" w:rsidRPr="003453B0">
        <w:rPr>
          <w:sz w:val="28"/>
          <w:szCs w:val="28"/>
        </w:rPr>
        <w:t>Закону</w:t>
      </w:r>
      <w:r w:rsidR="00C32FE2" w:rsidRPr="003453B0">
        <w:rPr>
          <w:spacing w:val="1"/>
          <w:sz w:val="28"/>
          <w:szCs w:val="28"/>
        </w:rPr>
        <w:t xml:space="preserve"> </w:t>
      </w:r>
      <w:r w:rsidR="00C32FE2" w:rsidRPr="003453B0">
        <w:rPr>
          <w:sz w:val="28"/>
          <w:szCs w:val="28"/>
        </w:rPr>
        <w:t>України</w:t>
      </w:r>
      <w:r w:rsidR="00C32FE2" w:rsidRPr="003453B0">
        <w:rPr>
          <w:spacing w:val="1"/>
          <w:sz w:val="28"/>
          <w:szCs w:val="28"/>
        </w:rPr>
        <w:t xml:space="preserve"> </w:t>
      </w:r>
      <w:r w:rsidR="00C32FE2" w:rsidRPr="003453B0">
        <w:rPr>
          <w:sz w:val="28"/>
          <w:szCs w:val="28"/>
        </w:rPr>
        <w:t>«Про</w:t>
      </w:r>
      <w:r w:rsidR="00C32FE2" w:rsidRPr="003453B0">
        <w:rPr>
          <w:spacing w:val="1"/>
          <w:sz w:val="28"/>
          <w:szCs w:val="28"/>
        </w:rPr>
        <w:t xml:space="preserve"> </w:t>
      </w:r>
      <w:r w:rsidR="00C32FE2" w:rsidRPr="003453B0">
        <w:rPr>
          <w:sz w:val="28"/>
          <w:szCs w:val="28"/>
        </w:rPr>
        <w:t>вищу</w:t>
      </w:r>
      <w:r w:rsidR="00C32FE2" w:rsidRPr="003453B0">
        <w:rPr>
          <w:spacing w:val="1"/>
          <w:sz w:val="28"/>
          <w:szCs w:val="28"/>
        </w:rPr>
        <w:t xml:space="preserve"> </w:t>
      </w:r>
      <w:r w:rsidR="00C32FE2" w:rsidRPr="003453B0">
        <w:rPr>
          <w:sz w:val="28"/>
          <w:szCs w:val="28"/>
        </w:rPr>
        <w:t>освіту»,</w:t>
      </w:r>
      <w:r w:rsidR="00C32FE2" w:rsidRPr="003453B0">
        <w:rPr>
          <w:spacing w:val="1"/>
          <w:sz w:val="28"/>
          <w:szCs w:val="28"/>
        </w:rPr>
        <w:t xml:space="preserve"> </w:t>
      </w:r>
      <w:r w:rsidR="00C32FE2" w:rsidRPr="003453B0">
        <w:rPr>
          <w:sz w:val="28"/>
          <w:szCs w:val="28"/>
        </w:rPr>
        <w:t>до</w:t>
      </w:r>
      <w:r w:rsidR="00C32FE2" w:rsidRPr="003453B0">
        <w:rPr>
          <w:spacing w:val="1"/>
          <w:sz w:val="28"/>
          <w:szCs w:val="28"/>
        </w:rPr>
        <w:t xml:space="preserve"> </w:t>
      </w:r>
      <w:r w:rsidR="00C32FE2" w:rsidRPr="003453B0">
        <w:rPr>
          <w:sz w:val="28"/>
          <w:szCs w:val="28"/>
        </w:rPr>
        <w:t>Коледжу</w:t>
      </w:r>
      <w:r w:rsidR="00C32FE2" w:rsidRPr="003453B0">
        <w:rPr>
          <w:spacing w:val="1"/>
          <w:sz w:val="28"/>
          <w:szCs w:val="28"/>
        </w:rPr>
        <w:t xml:space="preserve"> </w:t>
      </w:r>
      <w:r w:rsidR="00C32FE2" w:rsidRPr="003453B0">
        <w:rPr>
          <w:sz w:val="28"/>
          <w:szCs w:val="28"/>
        </w:rPr>
        <w:t>для</w:t>
      </w:r>
      <w:r w:rsidR="00C32FE2" w:rsidRPr="003453B0">
        <w:rPr>
          <w:spacing w:val="-67"/>
          <w:sz w:val="28"/>
          <w:szCs w:val="28"/>
        </w:rPr>
        <w:t xml:space="preserve"> </w:t>
      </w:r>
      <w:r w:rsidR="00C32FE2" w:rsidRPr="003453B0">
        <w:rPr>
          <w:sz w:val="28"/>
          <w:szCs w:val="28"/>
        </w:rPr>
        <w:t>голосування. Директор</w:t>
      </w:r>
      <w:r w:rsidR="00C32FE2" w:rsidRPr="003453B0">
        <w:rPr>
          <w:spacing w:val="1"/>
          <w:sz w:val="28"/>
          <w:szCs w:val="28"/>
        </w:rPr>
        <w:t xml:space="preserve"> </w:t>
      </w:r>
      <w:r w:rsidR="00C32FE2" w:rsidRPr="003453B0">
        <w:rPr>
          <w:sz w:val="28"/>
          <w:szCs w:val="28"/>
        </w:rPr>
        <w:t>Коледжу</w:t>
      </w:r>
      <w:r w:rsidR="00C32FE2" w:rsidRPr="003453B0">
        <w:rPr>
          <w:spacing w:val="1"/>
          <w:sz w:val="28"/>
          <w:szCs w:val="28"/>
        </w:rPr>
        <w:t xml:space="preserve"> </w:t>
      </w:r>
      <w:r w:rsidR="00C32FE2" w:rsidRPr="003453B0">
        <w:rPr>
          <w:sz w:val="28"/>
          <w:szCs w:val="28"/>
        </w:rPr>
        <w:t>обирається</w:t>
      </w:r>
      <w:r w:rsidR="00C32FE2" w:rsidRPr="003453B0">
        <w:rPr>
          <w:spacing w:val="1"/>
          <w:sz w:val="28"/>
          <w:szCs w:val="28"/>
        </w:rPr>
        <w:t xml:space="preserve"> </w:t>
      </w:r>
      <w:r w:rsidR="00C32FE2" w:rsidRPr="003453B0">
        <w:rPr>
          <w:sz w:val="28"/>
          <w:szCs w:val="28"/>
        </w:rPr>
        <w:t>шляхом</w:t>
      </w:r>
      <w:r w:rsidR="00C32FE2" w:rsidRPr="003453B0">
        <w:rPr>
          <w:spacing w:val="1"/>
          <w:sz w:val="28"/>
          <w:szCs w:val="28"/>
        </w:rPr>
        <w:t xml:space="preserve"> </w:t>
      </w:r>
      <w:r w:rsidR="00C32FE2" w:rsidRPr="003453B0">
        <w:rPr>
          <w:sz w:val="28"/>
          <w:szCs w:val="28"/>
        </w:rPr>
        <w:t>таємного</w:t>
      </w:r>
      <w:r w:rsidR="00C32FE2" w:rsidRPr="003453B0">
        <w:rPr>
          <w:spacing w:val="1"/>
          <w:sz w:val="28"/>
          <w:szCs w:val="28"/>
        </w:rPr>
        <w:t xml:space="preserve"> </w:t>
      </w:r>
      <w:r w:rsidR="00C32FE2" w:rsidRPr="003453B0">
        <w:rPr>
          <w:sz w:val="28"/>
          <w:szCs w:val="28"/>
        </w:rPr>
        <w:t>голосування</w:t>
      </w:r>
      <w:r w:rsidR="00C32FE2" w:rsidRPr="003453B0">
        <w:rPr>
          <w:spacing w:val="1"/>
          <w:sz w:val="28"/>
          <w:szCs w:val="28"/>
        </w:rPr>
        <w:t xml:space="preserve"> </w:t>
      </w:r>
      <w:r w:rsidR="00C32FE2" w:rsidRPr="003453B0">
        <w:rPr>
          <w:sz w:val="28"/>
          <w:szCs w:val="28"/>
        </w:rPr>
        <w:t>строком</w:t>
      </w:r>
      <w:r w:rsidR="00C32FE2" w:rsidRPr="003453B0">
        <w:rPr>
          <w:spacing w:val="-1"/>
          <w:sz w:val="28"/>
          <w:szCs w:val="28"/>
        </w:rPr>
        <w:t xml:space="preserve"> </w:t>
      </w:r>
      <w:r w:rsidR="00C32FE2" w:rsidRPr="003453B0">
        <w:rPr>
          <w:sz w:val="28"/>
          <w:szCs w:val="28"/>
        </w:rPr>
        <w:t>на</w:t>
      </w:r>
      <w:r w:rsidR="00C32FE2" w:rsidRPr="003453B0">
        <w:rPr>
          <w:spacing w:val="-3"/>
          <w:sz w:val="28"/>
          <w:szCs w:val="28"/>
        </w:rPr>
        <w:t xml:space="preserve"> </w:t>
      </w:r>
      <w:r w:rsidR="00C32FE2" w:rsidRPr="003453B0">
        <w:rPr>
          <w:sz w:val="28"/>
          <w:szCs w:val="28"/>
        </w:rPr>
        <w:t>п’ять</w:t>
      </w:r>
      <w:r w:rsidR="00C32FE2" w:rsidRPr="003453B0">
        <w:rPr>
          <w:spacing w:val="-1"/>
          <w:sz w:val="28"/>
          <w:szCs w:val="28"/>
        </w:rPr>
        <w:t xml:space="preserve"> </w:t>
      </w:r>
      <w:r w:rsidR="00C32FE2" w:rsidRPr="003453B0">
        <w:rPr>
          <w:sz w:val="28"/>
          <w:szCs w:val="28"/>
        </w:rPr>
        <w:t>років.</w:t>
      </w:r>
    </w:p>
    <w:p w14:paraId="669B0E8A" w14:textId="77777777" w:rsidR="00C32FE2" w:rsidRPr="003453B0" w:rsidRDefault="00C32FE2" w:rsidP="004155F7">
      <w:pPr>
        <w:pStyle w:val="a7"/>
        <w:numPr>
          <w:ilvl w:val="1"/>
          <w:numId w:val="20"/>
        </w:numPr>
        <w:tabs>
          <w:tab w:val="left" w:pos="1620"/>
        </w:tabs>
        <w:kinsoku w:val="0"/>
        <w:overflowPunct w:val="0"/>
        <w:ind w:left="1619" w:hanging="1052"/>
        <w:rPr>
          <w:sz w:val="28"/>
          <w:szCs w:val="28"/>
        </w:rPr>
      </w:pPr>
      <w:r w:rsidRPr="003453B0">
        <w:rPr>
          <w:sz w:val="28"/>
          <w:szCs w:val="28"/>
        </w:rPr>
        <w:t>Брати</w:t>
      </w:r>
      <w:r w:rsidRPr="003453B0">
        <w:rPr>
          <w:spacing w:val="-2"/>
          <w:sz w:val="28"/>
          <w:szCs w:val="28"/>
        </w:rPr>
        <w:t xml:space="preserve"> </w:t>
      </w:r>
      <w:r w:rsidRPr="003453B0">
        <w:rPr>
          <w:sz w:val="28"/>
          <w:szCs w:val="28"/>
        </w:rPr>
        <w:t>участь</w:t>
      </w:r>
      <w:r w:rsidRPr="003453B0">
        <w:rPr>
          <w:spacing w:val="-2"/>
          <w:sz w:val="28"/>
          <w:szCs w:val="28"/>
        </w:rPr>
        <w:t xml:space="preserve"> </w:t>
      </w:r>
      <w:r w:rsidRPr="003453B0">
        <w:rPr>
          <w:sz w:val="28"/>
          <w:szCs w:val="28"/>
        </w:rPr>
        <w:t>у</w:t>
      </w:r>
      <w:r w:rsidRPr="003453B0">
        <w:rPr>
          <w:spacing w:val="-5"/>
          <w:sz w:val="28"/>
          <w:szCs w:val="28"/>
        </w:rPr>
        <w:t xml:space="preserve"> </w:t>
      </w:r>
      <w:r w:rsidRPr="003453B0">
        <w:rPr>
          <w:sz w:val="28"/>
          <w:szCs w:val="28"/>
        </w:rPr>
        <w:t>виборах</w:t>
      </w:r>
      <w:r w:rsidRPr="003453B0">
        <w:rPr>
          <w:spacing w:val="-3"/>
          <w:sz w:val="28"/>
          <w:szCs w:val="28"/>
        </w:rPr>
        <w:t xml:space="preserve"> </w:t>
      </w:r>
      <w:r w:rsidRPr="003453B0">
        <w:rPr>
          <w:sz w:val="28"/>
          <w:szCs w:val="28"/>
        </w:rPr>
        <w:t>директора</w:t>
      </w:r>
      <w:r w:rsidRPr="003453B0">
        <w:rPr>
          <w:spacing w:val="-1"/>
          <w:sz w:val="28"/>
          <w:szCs w:val="28"/>
        </w:rPr>
        <w:t xml:space="preserve"> </w:t>
      </w:r>
      <w:r w:rsidRPr="003453B0">
        <w:rPr>
          <w:sz w:val="28"/>
          <w:szCs w:val="28"/>
        </w:rPr>
        <w:t>Коледжу</w:t>
      </w:r>
      <w:r w:rsidRPr="003453B0">
        <w:rPr>
          <w:spacing w:val="-5"/>
          <w:sz w:val="28"/>
          <w:szCs w:val="28"/>
        </w:rPr>
        <w:t xml:space="preserve"> </w:t>
      </w:r>
      <w:r w:rsidRPr="003453B0">
        <w:rPr>
          <w:sz w:val="28"/>
          <w:szCs w:val="28"/>
        </w:rPr>
        <w:t>мають</w:t>
      </w:r>
      <w:r w:rsidRPr="003453B0">
        <w:rPr>
          <w:spacing w:val="-2"/>
          <w:sz w:val="28"/>
          <w:szCs w:val="28"/>
        </w:rPr>
        <w:t xml:space="preserve"> </w:t>
      </w:r>
      <w:r w:rsidRPr="003453B0">
        <w:rPr>
          <w:sz w:val="28"/>
          <w:szCs w:val="28"/>
        </w:rPr>
        <w:t>право:</w:t>
      </w:r>
    </w:p>
    <w:p w14:paraId="6589B845" w14:textId="77777777" w:rsidR="00C32FE2" w:rsidRPr="003453B0" w:rsidRDefault="00C32FE2" w:rsidP="004155F7">
      <w:pPr>
        <w:pStyle w:val="a3"/>
        <w:kinsoku w:val="0"/>
        <w:overflowPunct w:val="0"/>
        <w:ind w:left="0" w:firstLine="567"/>
        <w:rPr>
          <w:sz w:val="28"/>
          <w:szCs w:val="28"/>
        </w:rPr>
      </w:pPr>
      <w:r w:rsidRPr="003453B0">
        <w:rPr>
          <w:sz w:val="28"/>
          <w:szCs w:val="28"/>
        </w:rPr>
        <w:t>кожен</w:t>
      </w:r>
      <w:r w:rsidRPr="003453B0">
        <w:rPr>
          <w:spacing w:val="1"/>
          <w:sz w:val="28"/>
          <w:szCs w:val="28"/>
        </w:rPr>
        <w:t xml:space="preserve"> </w:t>
      </w:r>
      <w:r w:rsidRPr="003453B0">
        <w:rPr>
          <w:sz w:val="28"/>
          <w:szCs w:val="28"/>
        </w:rPr>
        <w:t>науковий,</w:t>
      </w:r>
      <w:r w:rsidRPr="003453B0">
        <w:rPr>
          <w:spacing w:val="1"/>
          <w:sz w:val="28"/>
          <w:szCs w:val="28"/>
        </w:rPr>
        <w:t xml:space="preserve"> </w:t>
      </w:r>
      <w:r w:rsidRPr="003453B0">
        <w:rPr>
          <w:sz w:val="28"/>
          <w:szCs w:val="28"/>
        </w:rPr>
        <w:t>науково-педагогічний</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педагогічний</w:t>
      </w:r>
      <w:r w:rsidRPr="003453B0">
        <w:rPr>
          <w:spacing w:val="1"/>
          <w:sz w:val="28"/>
          <w:szCs w:val="28"/>
        </w:rPr>
        <w:t xml:space="preserve"> </w:t>
      </w:r>
      <w:r w:rsidRPr="003453B0">
        <w:rPr>
          <w:sz w:val="28"/>
          <w:szCs w:val="28"/>
        </w:rPr>
        <w:t>штатний</w:t>
      </w:r>
      <w:r w:rsidRPr="003453B0">
        <w:rPr>
          <w:spacing w:val="-67"/>
          <w:sz w:val="28"/>
          <w:szCs w:val="28"/>
        </w:rPr>
        <w:t xml:space="preserve"> </w:t>
      </w:r>
      <w:r w:rsidRPr="003453B0">
        <w:rPr>
          <w:sz w:val="28"/>
          <w:szCs w:val="28"/>
        </w:rPr>
        <w:t>працівник</w:t>
      </w:r>
      <w:r w:rsidRPr="003453B0">
        <w:rPr>
          <w:spacing w:val="-1"/>
          <w:sz w:val="28"/>
          <w:szCs w:val="28"/>
        </w:rPr>
        <w:t xml:space="preserve"> </w:t>
      </w:r>
      <w:r w:rsidRPr="003453B0">
        <w:rPr>
          <w:sz w:val="28"/>
          <w:szCs w:val="28"/>
        </w:rPr>
        <w:t>Коледжу;</w:t>
      </w:r>
    </w:p>
    <w:p w14:paraId="6F6F1DBC" w14:textId="77777777" w:rsidR="00C32FE2" w:rsidRPr="003453B0" w:rsidRDefault="00C32FE2" w:rsidP="004155F7">
      <w:pPr>
        <w:pStyle w:val="a3"/>
        <w:kinsoku w:val="0"/>
        <w:overflowPunct w:val="0"/>
        <w:ind w:left="0" w:firstLine="567"/>
        <w:rPr>
          <w:sz w:val="28"/>
          <w:szCs w:val="28"/>
        </w:rPr>
      </w:pPr>
      <w:r w:rsidRPr="003453B0">
        <w:rPr>
          <w:sz w:val="28"/>
          <w:szCs w:val="28"/>
        </w:rPr>
        <w:t>представники</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числа</w:t>
      </w:r>
      <w:r w:rsidRPr="003453B0">
        <w:rPr>
          <w:spacing w:val="1"/>
          <w:sz w:val="28"/>
          <w:szCs w:val="28"/>
        </w:rPr>
        <w:t xml:space="preserve"> </w:t>
      </w:r>
      <w:r w:rsidRPr="003453B0">
        <w:rPr>
          <w:sz w:val="28"/>
          <w:szCs w:val="28"/>
        </w:rPr>
        <w:t>інших</w:t>
      </w:r>
      <w:r w:rsidRPr="003453B0">
        <w:rPr>
          <w:spacing w:val="1"/>
          <w:sz w:val="28"/>
          <w:szCs w:val="28"/>
        </w:rPr>
        <w:t xml:space="preserve"> </w:t>
      </w:r>
      <w:r w:rsidRPr="003453B0">
        <w:rPr>
          <w:sz w:val="28"/>
          <w:szCs w:val="28"/>
        </w:rPr>
        <w:t>штатних</w:t>
      </w:r>
      <w:r w:rsidRPr="003453B0">
        <w:rPr>
          <w:spacing w:val="1"/>
          <w:sz w:val="28"/>
          <w:szCs w:val="28"/>
        </w:rPr>
        <w:t xml:space="preserve"> </w:t>
      </w:r>
      <w:r w:rsidRPr="003453B0">
        <w:rPr>
          <w:sz w:val="28"/>
          <w:szCs w:val="28"/>
        </w:rPr>
        <w:t>працівників,</w:t>
      </w:r>
      <w:r w:rsidRPr="003453B0">
        <w:rPr>
          <w:spacing w:val="1"/>
          <w:sz w:val="28"/>
          <w:szCs w:val="28"/>
        </w:rPr>
        <w:t xml:space="preserve"> </w:t>
      </w:r>
      <w:r w:rsidRPr="003453B0">
        <w:rPr>
          <w:sz w:val="28"/>
          <w:szCs w:val="28"/>
        </w:rPr>
        <w:t>які</w:t>
      </w:r>
      <w:r w:rsidRPr="003453B0">
        <w:rPr>
          <w:spacing w:val="1"/>
          <w:sz w:val="28"/>
          <w:szCs w:val="28"/>
        </w:rPr>
        <w:t xml:space="preserve"> </w:t>
      </w:r>
      <w:r w:rsidRPr="003453B0">
        <w:rPr>
          <w:sz w:val="28"/>
          <w:szCs w:val="28"/>
        </w:rPr>
        <w:t>обираються</w:t>
      </w:r>
      <w:r w:rsidRPr="003453B0">
        <w:rPr>
          <w:spacing w:val="1"/>
          <w:sz w:val="28"/>
          <w:szCs w:val="28"/>
        </w:rPr>
        <w:t xml:space="preserve"> </w:t>
      </w:r>
      <w:r w:rsidRPr="003453B0">
        <w:rPr>
          <w:sz w:val="28"/>
          <w:szCs w:val="28"/>
        </w:rPr>
        <w:t>відповідними</w:t>
      </w:r>
      <w:r w:rsidRPr="003453B0">
        <w:rPr>
          <w:spacing w:val="-3"/>
          <w:sz w:val="28"/>
          <w:szCs w:val="28"/>
        </w:rPr>
        <w:t xml:space="preserve"> </w:t>
      </w:r>
      <w:r w:rsidRPr="003453B0">
        <w:rPr>
          <w:sz w:val="28"/>
          <w:szCs w:val="28"/>
        </w:rPr>
        <w:t>працівниками</w:t>
      </w:r>
      <w:r w:rsidRPr="003453B0">
        <w:rPr>
          <w:spacing w:val="-1"/>
          <w:sz w:val="28"/>
          <w:szCs w:val="28"/>
        </w:rPr>
        <w:t xml:space="preserve"> </w:t>
      </w:r>
      <w:r w:rsidRPr="003453B0">
        <w:rPr>
          <w:sz w:val="28"/>
          <w:szCs w:val="28"/>
        </w:rPr>
        <w:t>шляхом</w:t>
      </w:r>
      <w:r w:rsidRPr="003453B0">
        <w:rPr>
          <w:spacing w:val="-1"/>
          <w:sz w:val="28"/>
          <w:szCs w:val="28"/>
        </w:rPr>
        <w:t xml:space="preserve"> </w:t>
      </w:r>
      <w:r w:rsidRPr="003453B0">
        <w:rPr>
          <w:sz w:val="28"/>
          <w:szCs w:val="28"/>
        </w:rPr>
        <w:t>прямих</w:t>
      </w:r>
      <w:r w:rsidRPr="003453B0">
        <w:rPr>
          <w:spacing w:val="3"/>
          <w:sz w:val="28"/>
          <w:szCs w:val="28"/>
        </w:rPr>
        <w:t xml:space="preserve"> </w:t>
      </w:r>
      <w:r w:rsidRPr="003453B0">
        <w:rPr>
          <w:sz w:val="28"/>
          <w:szCs w:val="28"/>
        </w:rPr>
        <w:t>таємних виборів;</w:t>
      </w:r>
    </w:p>
    <w:p w14:paraId="14D49A01" w14:textId="77777777" w:rsidR="00C32FE2" w:rsidRPr="003453B0" w:rsidRDefault="00C32FE2" w:rsidP="004155F7">
      <w:pPr>
        <w:pStyle w:val="a3"/>
        <w:kinsoku w:val="0"/>
        <w:overflowPunct w:val="0"/>
        <w:ind w:left="0" w:firstLine="567"/>
        <w:rPr>
          <w:sz w:val="28"/>
          <w:szCs w:val="28"/>
        </w:rPr>
      </w:pPr>
      <w:r w:rsidRPr="003453B0">
        <w:rPr>
          <w:sz w:val="28"/>
          <w:szCs w:val="28"/>
        </w:rPr>
        <w:t>виборні</w:t>
      </w:r>
      <w:r w:rsidRPr="003453B0">
        <w:rPr>
          <w:spacing w:val="1"/>
          <w:sz w:val="28"/>
          <w:szCs w:val="28"/>
        </w:rPr>
        <w:t xml:space="preserve"> </w:t>
      </w:r>
      <w:r w:rsidRPr="003453B0">
        <w:rPr>
          <w:sz w:val="28"/>
          <w:szCs w:val="28"/>
        </w:rPr>
        <w:t>представники</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числа</w:t>
      </w:r>
      <w:r w:rsidRPr="003453B0">
        <w:rPr>
          <w:spacing w:val="1"/>
          <w:sz w:val="28"/>
          <w:szCs w:val="28"/>
        </w:rPr>
        <w:t xml:space="preserve"> </w:t>
      </w:r>
      <w:r w:rsidRPr="003453B0">
        <w:rPr>
          <w:sz w:val="28"/>
          <w:szCs w:val="28"/>
        </w:rPr>
        <w:t>студентів,</w:t>
      </w:r>
      <w:r w:rsidRPr="003453B0">
        <w:rPr>
          <w:spacing w:val="1"/>
          <w:sz w:val="28"/>
          <w:szCs w:val="28"/>
        </w:rPr>
        <w:t xml:space="preserve"> </w:t>
      </w:r>
      <w:r w:rsidRPr="003453B0">
        <w:rPr>
          <w:sz w:val="28"/>
          <w:szCs w:val="28"/>
        </w:rPr>
        <w:t>які</w:t>
      </w:r>
      <w:r w:rsidRPr="003453B0">
        <w:rPr>
          <w:spacing w:val="1"/>
          <w:sz w:val="28"/>
          <w:szCs w:val="28"/>
        </w:rPr>
        <w:t xml:space="preserve"> </w:t>
      </w:r>
      <w:r w:rsidRPr="003453B0">
        <w:rPr>
          <w:sz w:val="28"/>
          <w:szCs w:val="28"/>
        </w:rPr>
        <w:t>обираються</w:t>
      </w:r>
      <w:r w:rsidRPr="003453B0">
        <w:rPr>
          <w:spacing w:val="1"/>
          <w:sz w:val="28"/>
          <w:szCs w:val="28"/>
        </w:rPr>
        <w:t xml:space="preserve"> </w:t>
      </w:r>
      <w:r w:rsidRPr="003453B0">
        <w:rPr>
          <w:sz w:val="28"/>
          <w:szCs w:val="28"/>
        </w:rPr>
        <w:t>студентами</w:t>
      </w:r>
      <w:r w:rsidRPr="003453B0">
        <w:rPr>
          <w:spacing w:val="1"/>
          <w:sz w:val="28"/>
          <w:szCs w:val="28"/>
        </w:rPr>
        <w:t xml:space="preserve"> </w:t>
      </w:r>
      <w:r w:rsidRPr="003453B0">
        <w:rPr>
          <w:sz w:val="28"/>
          <w:szCs w:val="28"/>
        </w:rPr>
        <w:t>шляхом</w:t>
      </w:r>
      <w:r w:rsidRPr="003453B0">
        <w:rPr>
          <w:spacing w:val="-1"/>
          <w:sz w:val="28"/>
          <w:szCs w:val="28"/>
        </w:rPr>
        <w:t xml:space="preserve"> </w:t>
      </w:r>
      <w:r w:rsidRPr="003453B0">
        <w:rPr>
          <w:sz w:val="28"/>
          <w:szCs w:val="28"/>
        </w:rPr>
        <w:t>прямих</w:t>
      </w:r>
      <w:r w:rsidRPr="003453B0">
        <w:rPr>
          <w:spacing w:val="1"/>
          <w:sz w:val="28"/>
          <w:szCs w:val="28"/>
        </w:rPr>
        <w:t xml:space="preserve"> </w:t>
      </w:r>
      <w:r w:rsidRPr="003453B0">
        <w:rPr>
          <w:sz w:val="28"/>
          <w:szCs w:val="28"/>
        </w:rPr>
        <w:t>таємних виборів.</w:t>
      </w:r>
    </w:p>
    <w:p w14:paraId="3B24D0A3" w14:textId="77777777" w:rsidR="00C32FE2" w:rsidRPr="003453B0" w:rsidRDefault="00C32FE2" w:rsidP="004155F7">
      <w:pPr>
        <w:pStyle w:val="a3"/>
        <w:kinsoku w:val="0"/>
        <w:overflowPunct w:val="0"/>
        <w:ind w:left="0" w:firstLine="567"/>
        <w:rPr>
          <w:sz w:val="28"/>
          <w:szCs w:val="28"/>
        </w:rPr>
      </w:pPr>
      <w:r w:rsidRPr="003453B0">
        <w:rPr>
          <w:sz w:val="28"/>
          <w:szCs w:val="28"/>
        </w:rPr>
        <w:lastRenderedPageBreak/>
        <w:t>При</w:t>
      </w:r>
      <w:r w:rsidRPr="003453B0">
        <w:rPr>
          <w:spacing w:val="1"/>
          <w:sz w:val="28"/>
          <w:szCs w:val="28"/>
        </w:rPr>
        <w:t xml:space="preserve"> </w:t>
      </w:r>
      <w:r w:rsidRPr="003453B0">
        <w:rPr>
          <w:sz w:val="28"/>
          <w:szCs w:val="28"/>
        </w:rPr>
        <w:t>цьому</w:t>
      </w:r>
      <w:r w:rsidRPr="003453B0">
        <w:rPr>
          <w:spacing w:val="1"/>
          <w:sz w:val="28"/>
          <w:szCs w:val="28"/>
        </w:rPr>
        <w:t xml:space="preserve"> </w:t>
      </w:r>
      <w:r w:rsidRPr="003453B0">
        <w:rPr>
          <w:sz w:val="28"/>
          <w:szCs w:val="28"/>
        </w:rPr>
        <w:t>загальна</w:t>
      </w:r>
      <w:r w:rsidRPr="003453B0">
        <w:rPr>
          <w:spacing w:val="1"/>
          <w:sz w:val="28"/>
          <w:szCs w:val="28"/>
        </w:rPr>
        <w:t xml:space="preserve"> </w:t>
      </w:r>
      <w:r w:rsidRPr="003453B0">
        <w:rPr>
          <w:sz w:val="28"/>
          <w:szCs w:val="28"/>
        </w:rPr>
        <w:t>кількість</w:t>
      </w:r>
      <w:r w:rsidRPr="003453B0">
        <w:rPr>
          <w:spacing w:val="1"/>
          <w:sz w:val="28"/>
          <w:szCs w:val="28"/>
        </w:rPr>
        <w:t xml:space="preserve"> </w:t>
      </w:r>
      <w:r w:rsidRPr="003453B0">
        <w:rPr>
          <w:sz w:val="28"/>
          <w:szCs w:val="28"/>
        </w:rPr>
        <w:t>(повний</w:t>
      </w:r>
      <w:r w:rsidRPr="003453B0">
        <w:rPr>
          <w:spacing w:val="1"/>
          <w:sz w:val="28"/>
          <w:szCs w:val="28"/>
        </w:rPr>
        <w:t xml:space="preserve"> </w:t>
      </w:r>
      <w:r w:rsidRPr="003453B0">
        <w:rPr>
          <w:sz w:val="28"/>
          <w:szCs w:val="28"/>
        </w:rPr>
        <w:t>склад)</w:t>
      </w:r>
      <w:r w:rsidRPr="003453B0">
        <w:rPr>
          <w:spacing w:val="1"/>
          <w:sz w:val="28"/>
          <w:szCs w:val="28"/>
        </w:rPr>
        <w:t xml:space="preserve"> </w:t>
      </w:r>
      <w:r w:rsidRPr="003453B0">
        <w:rPr>
          <w:sz w:val="28"/>
          <w:szCs w:val="28"/>
        </w:rPr>
        <w:t>наукових,</w:t>
      </w:r>
      <w:r w:rsidRPr="003453B0">
        <w:rPr>
          <w:spacing w:val="1"/>
          <w:sz w:val="28"/>
          <w:szCs w:val="28"/>
        </w:rPr>
        <w:t xml:space="preserve"> </w:t>
      </w:r>
      <w:r w:rsidRPr="003453B0">
        <w:rPr>
          <w:sz w:val="28"/>
          <w:szCs w:val="28"/>
        </w:rPr>
        <w:t>науково-</w:t>
      </w:r>
      <w:r w:rsidRPr="003453B0">
        <w:rPr>
          <w:spacing w:val="1"/>
          <w:sz w:val="28"/>
          <w:szCs w:val="28"/>
        </w:rPr>
        <w:t xml:space="preserve"> </w:t>
      </w:r>
      <w:r w:rsidRPr="003453B0">
        <w:rPr>
          <w:sz w:val="28"/>
          <w:szCs w:val="28"/>
        </w:rPr>
        <w:t>педагогічних і педагогічних працівників Коледжу повинна становити не менше</w:t>
      </w:r>
      <w:r w:rsidRPr="003453B0">
        <w:rPr>
          <w:spacing w:val="1"/>
          <w:sz w:val="28"/>
          <w:szCs w:val="28"/>
        </w:rPr>
        <w:t xml:space="preserve"> </w:t>
      </w:r>
      <w:r w:rsidRPr="003453B0">
        <w:rPr>
          <w:sz w:val="28"/>
          <w:szCs w:val="28"/>
        </w:rPr>
        <w:t>75 відсотків загальної кількості осіб, які мають право брати участь у виборах</w:t>
      </w:r>
      <w:r w:rsidRPr="003453B0">
        <w:rPr>
          <w:spacing w:val="1"/>
          <w:sz w:val="28"/>
          <w:szCs w:val="28"/>
        </w:rPr>
        <w:t xml:space="preserve"> </w:t>
      </w:r>
      <w:r w:rsidRPr="003453B0">
        <w:rPr>
          <w:sz w:val="28"/>
          <w:szCs w:val="28"/>
        </w:rPr>
        <w:t>директора;</w:t>
      </w:r>
    </w:p>
    <w:p w14:paraId="0E64C081" w14:textId="77777777" w:rsidR="00C32FE2" w:rsidRPr="003453B0" w:rsidRDefault="00C32FE2" w:rsidP="004155F7">
      <w:pPr>
        <w:pStyle w:val="a3"/>
        <w:kinsoku w:val="0"/>
        <w:overflowPunct w:val="0"/>
        <w:ind w:left="0" w:firstLine="567"/>
        <w:rPr>
          <w:sz w:val="28"/>
          <w:szCs w:val="28"/>
        </w:rPr>
      </w:pPr>
      <w:r w:rsidRPr="003453B0">
        <w:rPr>
          <w:sz w:val="28"/>
          <w:szCs w:val="28"/>
        </w:rPr>
        <w:t>кількість виборних представників з числа інших працівників Коледжу</w:t>
      </w:r>
      <w:r w:rsidRPr="003453B0">
        <w:rPr>
          <w:spacing w:val="1"/>
          <w:sz w:val="28"/>
          <w:szCs w:val="28"/>
        </w:rPr>
        <w:t xml:space="preserve"> </w:t>
      </w:r>
      <w:r w:rsidRPr="003453B0">
        <w:rPr>
          <w:sz w:val="28"/>
          <w:szCs w:val="28"/>
        </w:rPr>
        <w:t>повинна бути – до 10 відсотків, а кількість виборних представників з числа</w:t>
      </w:r>
      <w:r w:rsidRPr="003453B0">
        <w:rPr>
          <w:spacing w:val="1"/>
          <w:sz w:val="28"/>
          <w:szCs w:val="28"/>
        </w:rPr>
        <w:t xml:space="preserve"> </w:t>
      </w:r>
      <w:r w:rsidRPr="003453B0">
        <w:rPr>
          <w:sz w:val="28"/>
          <w:szCs w:val="28"/>
        </w:rPr>
        <w:t>студентів – не менше 15 відсотків осіб, які мають право брати участь у виборах</w:t>
      </w:r>
      <w:r w:rsidRPr="003453B0">
        <w:rPr>
          <w:spacing w:val="1"/>
          <w:sz w:val="28"/>
          <w:szCs w:val="28"/>
        </w:rPr>
        <w:t xml:space="preserve"> </w:t>
      </w:r>
      <w:r w:rsidRPr="003453B0">
        <w:rPr>
          <w:sz w:val="28"/>
          <w:szCs w:val="28"/>
        </w:rPr>
        <w:t>директора</w:t>
      </w:r>
      <w:r w:rsidRPr="003453B0">
        <w:rPr>
          <w:spacing w:val="-1"/>
          <w:sz w:val="28"/>
          <w:szCs w:val="28"/>
        </w:rPr>
        <w:t xml:space="preserve"> </w:t>
      </w:r>
      <w:r w:rsidRPr="003453B0">
        <w:rPr>
          <w:sz w:val="28"/>
          <w:szCs w:val="28"/>
        </w:rPr>
        <w:t>Коледжу.</w:t>
      </w:r>
    </w:p>
    <w:p w14:paraId="4A39CCAF" w14:textId="77777777" w:rsidR="00C32FE2" w:rsidRPr="003453B0" w:rsidRDefault="00C32FE2" w:rsidP="004155F7">
      <w:pPr>
        <w:pStyle w:val="a3"/>
        <w:kinsoku w:val="0"/>
        <w:overflowPunct w:val="0"/>
        <w:ind w:left="0" w:firstLine="567"/>
        <w:rPr>
          <w:sz w:val="28"/>
          <w:szCs w:val="28"/>
        </w:rPr>
      </w:pPr>
      <w:r w:rsidRPr="003453B0">
        <w:rPr>
          <w:sz w:val="28"/>
          <w:szCs w:val="28"/>
        </w:rPr>
        <w:t>Кожна особа, яка має право брати участь у виборах директора Коледжу,</w:t>
      </w:r>
      <w:r w:rsidRPr="003453B0">
        <w:rPr>
          <w:spacing w:val="1"/>
          <w:sz w:val="28"/>
          <w:szCs w:val="28"/>
        </w:rPr>
        <w:t xml:space="preserve"> </w:t>
      </w:r>
      <w:r w:rsidRPr="003453B0">
        <w:rPr>
          <w:sz w:val="28"/>
          <w:szCs w:val="28"/>
        </w:rPr>
        <w:t>має</w:t>
      </w:r>
      <w:r w:rsidRPr="003453B0">
        <w:rPr>
          <w:spacing w:val="-2"/>
          <w:sz w:val="28"/>
          <w:szCs w:val="28"/>
        </w:rPr>
        <w:t xml:space="preserve"> </w:t>
      </w:r>
      <w:r w:rsidRPr="003453B0">
        <w:rPr>
          <w:sz w:val="28"/>
          <w:szCs w:val="28"/>
        </w:rPr>
        <w:t>один голос і</w:t>
      </w:r>
      <w:r w:rsidRPr="003453B0">
        <w:rPr>
          <w:spacing w:val="-3"/>
          <w:sz w:val="28"/>
          <w:szCs w:val="28"/>
        </w:rPr>
        <w:t xml:space="preserve"> </w:t>
      </w:r>
      <w:r w:rsidRPr="003453B0">
        <w:rPr>
          <w:sz w:val="28"/>
          <w:szCs w:val="28"/>
        </w:rPr>
        <w:t>повинна голосувати особисто.</w:t>
      </w:r>
    </w:p>
    <w:p w14:paraId="266E3BC7" w14:textId="77777777" w:rsidR="00C32FE2" w:rsidRPr="003453B0" w:rsidRDefault="00C32FE2" w:rsidP="004155F7">
      <w:pPr>
        <w:pStyle w:val="a3"/>
        <w:kinsoku w:val="0"/>
        <w:overflowPunct w:val="0"/>
        <w:ind w:left="0" w:firstLine="567"/>
        <w:rPr>
          <w:sz w:val="28"/>
          <w:szCs w:val="28"/>
        </w:rPr>
      </w:pPr>
      <w:r w:rsidRPr="003453B0">
        <w:rPr>
          <w:sz w:val="28"/>
          <w:szCs w:val="28"/>
        </w:rPr>
        <w:t>Вибори</w:t>
      </w:r>
      <w:r w:rsidRPr="003453B0">
        <w:rPr>
          <w:spacing w:val="1"/>
          <w:sz w:val="28"/>
          <w:szCs w:val="28"/>
        </w:rPr>
        <w:t xml:space="preserve"> </w:t>
      </w:r>
      <w:r w:rsidRPr="003453B0">
        <w:rPr>
          <w:sz w:val="28"/>
          <w:szCs w:val="28"/>
        </w:rPr>
        <w:t>вважаються</w:t>
      </w:r>
      <w:r w:rsidRPr="003453B0">
        <w:rPr>
          <w:spacing w:val="1"/>
          <w:sz w:val="28"/>
          <w:szCs w:val="28"/>
        </w:rPr>
        <w:t xml:space="preserve"> </w:t>
      </w:r>
      <w:r w:rsidRPr="003453B0">
        <w:rPr>
          <w:sz w:val="28"/>
          <w:szCs w:val="28"/>
        </w:rPr>
        <w:t>такими,</w:t>
      </w:r>
      <w:r w:rsidRPr="003453B0">
        <w:rPr>
          <w:spacing w:val="1"/>
          <w:sz w:val="28"/>
          <w:szCs w:val="28"/>
        </w:rPr>
        <w:t xml:space="preserve"> </w:t>
      </w:r>
      <w:r w:rsidRPr="003453B0">
        <w:rPr>
          <w:sz w:val="28"/>
          <w:szCs w:val="28"/>
        </w:rPr>
        <w:t>що</w:t>
      </w:r>
      <w:r w:rsidRPr="003453B0">
        <w:rPr>
          <w:spacing w:val="1"/>
          <w:sz w:val="28"/>
          <w:szCs w:val="28"/>
        </w:rPr>
        <w:t xml:space="preserve"> </w:t>
      </w:r>
      <w:r w:rsidRPr="003453B0">
        <w:rPr>
          <w:sz w:val="28"/>
          <w:szCs w:val="28"/>
        </w:rPr>
        <w:t>відбулися,</w:t>
      </w:r>
      <w:r w:rsidRPr="003453B0">
        <w:rPr>
          <w:spacing w:val="1"/>
          <w:sz w:val="28"/>
          <w:szCs w:val="28"/>
        </w:rPr>
        <w:t xml:space="preserve"> </w:t>
      </w:r>
      <w:r w:rsidRPr="003453B0">
        <w:rPr>
          <w:sz w:val="28"/>
          <w:szCs w:val="28"/>
        </w:rPr>
        <w:t>якщо</w:t>
      </w:r>
      <w:r w:rsidRPr="003453B0">
        <w:rPr>
          <w:spacing w:val="1"/>
          <w:sz w:val="28"/>
          <w:szCs w:val="28"/>
        </w:rPr>
        <w:t xml:space="preserve"> </w:t>
      </w:r>
      <w:r w:rsidRPr="003453B0">
        <w:rPr>
          <w:sz w:val="28"/>
          <w:szCs w:val="28"/>
        </w:rPr>
        <w:t>участь</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них</w:t>
      </w:r>
      <w:r w:rsidRPr="003453B0">
        <w:rPr>
          <w:spacing w:val="1"/>
          <w:sz w:val="28"/>
          <w:szCs w:val="28"/>
        </w:rPr>
        <w:t xml:space="preserve"> </w:t>
      </w:r>
      <w:r w:rsidRPr="003453B0">
        <w:rPr>
          <w:sz w:val="28"/>
          <w:szCs w:val="28"/>
        </w:rPr>
        <w:t>взяли</w:t>
      </w:r>
      <w:r w:rsidRPr="003453B0">
        <w:rPr>
          <w:spacing w:val="1"/>
          <w:sz w:val="28"/>
          <w:szCs w:val="28"/>
        </w:rPr>
        <w:t xml:space="preserve"> </w:t>
      </w:r>
      <w:r w:rsidRPr="003453B0">
        <w:rPr>
          <w:sz w:val="28"/>
          <w:szCs w:val="28"/>
        </w:rPr>
        <w:t>більше 50 відсотків загальної кількості осіб, які мають право брати участь у</w:t>
      </w:r>
      <w:r w:rsidRPr="003453B0">
        <w:rPr>
          <w:spacing w:val="1"/>
          <w:sz w:val="28"/>
          <w:szCs w:val="28"/>
        </w:rPr>
        <w:t xml:space="preserve"> </w:t>
      </w:r>
      <w:r w:rsidRPr="003453B0">
        <w:rPr>
          <w:sz w:val="28"/>
          <w:szCs w:val="28"/>
        </w:rPr>
        <w:t>виборах</w:t>
      </w:r>
      <w:r w:rsidRPr="003453B0">
        <w:rPr>
          <w:spacing w:val="-3"/>
          <w:sz w:val="28"/>
          <w:szCs w:val="28"/>
        </w:rPr>
        <w:t xml:space="preserve"> </w:t>
      </w:r>
      <w:r w:rsidRPr="003453B0">
        <w:rPr>
          <w:sz w:val="28"/>
          <w:szCs w:val="28"/>
        </w:rPr>
        <w:t>директора</w:t>
      </w:r>
      <w:r w:rsidRPr="003453B0">
        <w:rPr>
          <w:spacing w:val="-3"/>
          <w:sz w:val="28"/>
          <w:szCs w:val="28"/>
        </w:rPr>
        <w:t xml:space="preserve"> </w:t>
      </w:r>
      <w:r w:rsidRPr="003453B0">
        <w:rPr>
          <w:sz w:val="28"/>
          <w:szCs w:val="28"/>
        </w:rPr>
        <w:t>Коледжу.</w:t>
      </w:r>
    </w:p>
    <w:p w14:paraId="6DF811D7" w14:textId="77777777" w:rsidR="00C32FE2" w:rsidRPr="003453B0" w:rsidRDefault="00C32FE2" w:rsidP="004155F7">
      <w:pPr>
        <w:pStyle w:val="a3"/>
        <w:kinsoku w:val="0"/>
        <w:overflowPunct w:val="0"/>
        <w:ind w:left="0" w:firstLine="567"/>
        <w:rPr>
          <w:sz w:val="28"/>
          <w:szCs w:val="28"/>
        </w:rPr>
      </w:pPr>
      <w:r w:rsidRPr="003453B0">
        <w:rPr>
          <w:sz w:val="28"/>
          <w:szCs w:val="28"/>
        </w:rPr>
        <w:t>З особою, яка набрала більше 50 відсотків голосів осіб, які мають право</w:t>
      </w:r>
      <w:r w:rsidRPr="003453B0">
        <w:rPr>
          <w:spacing w:val="1"/>
          <w:sz w:val="28"/>
          <w:szCs w:val="28"/>
        </w:rPr>
        <w:t xml:space="preserve"> </w:t>
      </w:r>
      <w:r w:rsidRPr="003453B0">
        <w:rPr>
          <w:sz w:val="28"/>
          <w:szCs w:val="28"/>
        </w:rPr>
        <w:t xml:space="preserve">брати участь у виборах, </w:t>
      </w:r>
      <w:r w:rsidR="00721926">
        <w:rPr>
          <w:sz w:val="28"/>
          <w:szCs w:val="28"/>
          <w:lang w:val="ru-RU"/>
        </w:rPr>
        <w:t>Орган управління майном</w:t>
      </w:r>
      <w:r w:rsidRPr="003453B0">
        <w:rPr>
          <w:sz w:val="28"/>
          <w:szCs w:val="28"/>
        </w:rPr>
        <w:t xml:space="preserve"> укладає контракт</w:t>
      </w:r>
      <w:r w:rsidRPr="003453B0">
        <w:rPr>
          <w:spacing w:val="1"/>
          <w:sz w:val="28"/>
          <w:szCs w:val="28"/>
        </w:rPr>
        <w:t xml:space="preserve"> </w:t>
      </w:r>
      <w:r w:rsidRPr="003453B0">
        <w:rPr>
          <w:sz w:val="28"/>
          <w:szCs w:val="28"/>
        </w:rPr>
        <w:t>строком</w:t>
      </w:r>
      <w:r w:rsidRPr="003453B0">
        <w:rPr>
          <w:spacing w:val="-1"/>
          <w:sz w:val="28"/>
          <w:szCs w:val="28"/>
        </w:rPr>
        <w:t xml:space="preserve"> </w:t>
      </w:r>
      <w:r w:rsidRPr="003453B0">
        <w:rPr>
          <w:sz w:val="28"/>
          <w:szCs w:val="28"/>
        </w:rPr>
        <w:t>на</w:t>
      </w:r>
      <w:r w:rsidRPr="003453B0">
        <w:rPr>
          <w:spacing w:val="-2"/>
          <w:sz w:val="28"/>
          <w:szCs w:val="28"/>
        </w:rPr>
        <w:t xml:space="preserve"> </w:t>
      </w:r>
      <w:r w:rsidRPr="003453B0">
        <w:rPr>
          <w:sz w:val="28"/>
          <w:szCs w:val="28"/>
        </w:rPr>
        <w:t>п’ять</w:t>
      </w:r>
      <w:r w:rsidRPr="003453B0">
        <w:rPr>
          <w:spacing w:val="-3"/>
          <w:sz w:val="28"/>
          <w:szCs w:val="28"/>
        </w:rPr>
        <w:t xml:space="preserve"> </w:t>
      </w:r>
      <w:r w:rsidRPr="003453B0">
        <w:rPr>
          <w:sz w:val="28"/>
          <w:szCs w:val="28"/>
        </w:rPr>
        <w:t>років</w:t>
      </w:r>
      <w:r w:rsidRPr="003453B0">
        <w:rPr>
          <w:spacing w:val="-2"/>
          <w:sz w:val="28"/>
          <w:szCs w:val="28"/>
        </w:rPr>
        <w:t xml:space="preserve"> </w:t>
      </w:r>
      <w:r w:rsidRPr="003453B0">
        <w:rPr>
          <w:sz w:val="28"/>
          <w:szCs w:val="28"/>
        </w:rPr>
        <w:t>не</w:t>
      </w:r>
      <w:r w:rsidRPr="003453B0">
        <w:rPr>
          <w:spacing w:val="-4"/>
          <w:sz w:val="28"/>
          <w:szCs w:val="28"/>
        </w:rPr>
        <w:t xml:space="preserve"> </w:t>
      </w:r>
      <w:r w:rsidRPr="003453B0">
        <w:rPr>
          <w:sz w:val="28"/>
          <w:szCs w:val="28"/>
        </w:rPr>
        <w:t>пізніше одного місяця з</w:t>
      </w:r>
      <w:r w:rsidRPr="003453B0">
        <w:rPr>
          <w:spacing w:val="-3"/>
          <w:sz w:val="28"/>
          <w:szCs w:val="28"/>
        </w:rPr>
        <w:t xml:space="preserve"> </w:t>
      </w:r>
      <w:r w:rsidRPr="003453B0">
        <w:rPr>
          <w:sz w:val="28"/>
          <w:szCs w:val="28"/>
        </w:rPr>
        <w:t>дня її обрання.</w:t>
      </w:r>
    </w:p>
    <w:p w14:paraId="60D1490F" w14:textId="77777777" w:rsidR="00C32FE2" w:rsidRPr="003453B0" w:rsidRDefault="00C32FE2" w:rsidP="004155F7">
      <w:pPr>
        <w:pStyle w:val="a7"/>
        <w:numPr>
          <w:ilvl w:val="1"/>
          <w:numId w:val="20"/>
        </w:numPr>
        <w:tabs>
          <w:tab w:val="left" w:pos="1620"/>
        </w:tabs>
        <w:kinsoku w:val="0"/>
        <w:overflowPunct w:val="0"/>
        <w:ind w:left="0" w:firstLine="567"/>
        <w:rPr>
          <w:sz w:val="28"/>
          <w:szCs w:val="28"/>
        </w:rPr>
      </w:pPr>
      <w:r w:rsidRPr="003453B0">
        <w:rPr>
          <w:sz w:val="28"/>
          <w:szCs w:val="28"/>
        </w:rPr>
        <w:t>Підстави, які унеможливлюють обрання (призначення, у тому числі</w:t>
      </w:r>
      <w:r w:rsidRPr="003453B0">
        <w:rPr>
          <w:spacing w:val="1"/>
          <w:sz w:val="28"/>
          <w:szCs w:val="28"/>
        </w:rPr>
        <w:t xml:space="preserve"> </w:t>
      </w:r>
      <w:r w:rsidRPr="003453B0">
        <w:rPr>
          <w:sz w:val="28"/>
          <w:szCs w:val="28"/>
        </w:rPr>
        <w:t>виконувачем</w:t>
      </w:r>
      <w:r w:rsidRPr="003453B0">
        <w:rPr>
          <w:spacing w:val="1"/>
          <w:sz w:val="28"/>
          <w:szCs w:val="28"/>
        </w:rPr>
        <w:t xml:space="preserve"> </w:t>
      </w:r>
      <w:r w:rsidRPr="003453B0">
        <w:rPr>
          <w:sz w:val="28"/>
          <w:szCs w:val="28"/>
        </w:rPr>
        <w:t>обов'язків)</w:t>
      </w:r>
      <w:r w:rsidRPr="003453B0">
        <w:rPr>
          <w:spacing w:val="1"/>
          <w:sz w:val="28"/>
          <w:szCs w:val="28"/>
        </w:rPr>
        <w:t xml:space="preserve"> </w:t>
      </w:r>
      <w:r w:rsidRPr="003453B0">
        <w:rPr>
          <w:sz w:val="28"/>
          <w:szCs w:val="28"/>
        </w:rPr>
        <w:t>особи</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посаду</w:t>
      </w:r>
      <w:r w:rsidRPr="003453B0">
        <w:rPr>
          <w:spacing w:val="1"/>
          <w:sz w:val="28"/>
          <w:szCs w:val="28"/>
        </w:rPr>
        <w:t xml:space="preserve"> </w:t>
      </w:r>
      <w:r w:rsidRPr="003453B0">
        <w:rPr>
          <w:sz w:val="28"/>
          <w:szCs w:val="28"/>
        </w:rPr>
        <w:t>директора</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визначаються</w:t>
      </w:r>
      <w:r w:rsidRPr="003453B0">
        <w:rPr>
          <w:spacing w:val="1"/>
          <w:sz w:val="28"/>
          <w:szCs w:val="28"/>
        </w:rPr>
        <w:t xml:space="preserve"> </w:t>
      </w:r>
      <w:r w:rsidRPr="003453B0">
        <w:rPr>
          <w:sz w:val="28"/>
          <w:szCs w:val="28"/>
        </w:rPr>
        <w:t>законодавством</w:t>
      </w:r>
      <w:r w:rsidRPr="003453B0">
        <w:rPr>
          <w:spacing w:val="-1"/>
          <w:sz w:val="28"/>
          <w:szCs w:val="28"/>
        </w:rPr>
        <w:t xml:space="preserve"> </w:t>
      </w:r>
      <w:r w:rsidRPr="003453B0">
        <w:rPr>
          <w:sz w:val="28"/>
          <w:szCs w:val="28"/>
        </w:rPr>
        <w:t>України.</w:t>
      </w:r>
    </w:p>
    <w:p w14:paraId="57ECAA47" w14:textId="77777777" w:rsidR="00C32FE2" w:rsidRPr="003453B0" w:rsidRDefault="00C32FE2" w:rsidP="004155F7">
      <w:pPr>
        <w:pStyle w:val="a7"/>
        <w:numPr>
          <w:ilvl w:val="1"/>
          <w:numId w:val="20"/>
        </w:numPr>
        <w:tabs>
          <w:tab w:val="left" w:pos="1620"/>
        </w:tabs>
        <w:kinsoku w:val="0"/>
        <w:overflowPunct w:val="0"/>
        <w:ind w:left="0" w:firstLine="567"/>
        <w:rPr>
          <w:sz w:val="28"/>
          <w:szCs w:val="28"/>
        </w:rPr>
      </w:pPr>
      <w:r w:rsidRPr="003453B0">
        <w:rPr>
          <w:sz w:val="28"/>
          <w:szCs w:val="28"/>
        </w:rPr>
        <w:t>Директор Коледжу може бути звільнений з посади</w:t>
      </w:r>
      <w:r w:rsidR="00E82E48" w:rsidRPr="003453B0">
        <w:rPr>
          <w:sz w:val="28"/>
          <w:szCs w:val="28"/>
          <w:lang w:val="uk-UA"/>
        </w:rPr>
        <w:t xml:space="preserve"> Органом управління майном</w:t>
      </w:r>
      <w:r w:rsidRPr="003453B0">
        <w:rPr>
          <w:sz w:val="28"/>
          <w:szCs w:val="28"/>
        </w:rPr>
        <w:t>,</w:t>
      </w:r>
      <w:r w:rsidRPr="003453B0">
        <w:rPr>
          <w:spacing w:val="1"/>
          <w:sz w:val="28"/>
          <w:szCs w:val="28"/>
        </w:rPr>
        <w:t xml:space="preserve"> </w:t>
      </w:r>
      <w:r w:rsidRPr="003453B0">
        <w:rPr>
          <w:sz w:val="28"/>
          <w:szCs w:val="28"/>
        </w:rPr>
        <w:t>а</w:t>
      </w:r>
      <w:r w:rsidRPr="003453B0">
        <w:rPr>
          <w:spacing w:val="1"/>
          <w:sz w:val="28"/>
          <w:szCs w:val="28"/>
        </w:rPr>
        <w:t xml:space="preserve"> </w:t>
      </w:r>
      <w:r w:rsidRPr="003453B0">
        <w:rPr>
          <w:sz w:val="28"/>
          <w:szCs w:val="28"/>
        </w:rPr>
        <w:t>також</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зв'язку</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прийняттям</w:t>
      </w:r>
      <w:r w:rsidRPr="003453B0">
        <w:rPr>
          <w:spacing w:val="1"/>
          <w:sz w:val="28"/>
          <w:szCs w:val="28"/>
        </w:rPr>
        <w:t xml:space="preserve"> </w:t>
      </w:r>
      <w:r w:rsidRPr="003453B0">
        <w:rPr>
          <w:sz w:val="28"/>
          <w:szCs w:val="28"/>
        </w:rPr>
        <w:t>рішення</w:t>
      </w:r>
      <w:r w:rsidRPr="003453B0">
        <w:rPr>
          <w:spacing w:val="1"/>
          <w:sz w:val="28"/>
          <w:szCs w:val="28"/>
        </w:rPr>
        <w:t xml:space="preserve"> </w:t>
      </w:r>
      <w:r w:rsidRPr="003453B0">
        <w:rPr>
          <w:sz w:val="28"/>
          <w:szCs w:val="28"/>
        </w:rPr>
        <w:t>про</w:t>
      </w:r>
      <w:r w:rsidRPr="003453B0">
        <w:rPr>
          <w:spacing w:val="1"/>
          <w:sz w:val="28"/>
          <w:szCs w:val="28"/>
        </w:rPr>
        <w:t xml:space="preserve"> </w:t>
      </w:r>
      <w:r w:rsidRPr="003453B0">
        <w:rPr>
          <w:sz w:val="28"/>
          <w:szCs w:val="28"/>
        </w:rPr>
        <w:t>його</w:t>
      </w:r>
      <w:r w:rsidRPr="003453B0">
        <w:rPr>
          <w:spacing w:val="1"/>
          <w:sz w:val="28"/>
          <w:szCs w:val="28"/>
        </w:rPr>
        <w:t xml:space="preserve"> </w:t>
      </w:r>
      <w:r w:rsidRPr="003453B0">
        <w:rPr>
          <w:sz w:val="28"/>
          <w:szCs w:val="28"/>
        </w:rPr>
        <w:t>відкликання</w:t>
      </w:r>
      <w:r w:rsidRPr="003453B0">
        <w:rPr>
          <w:spacing w:val="1"/>
          <w:sz w:val="28"/>
          <w:szCs w:val="28"/>
        </w:rPr>
        <w:t xml:space="preserve"> </w:t>
      </w:r>
      <w:r w:rsidRPr="003453B0">
        <w:rPr>
          <w:sz w:val="28"/>
          <w:szCs w:val="28"/>
        </w:rPr>
        <w:t>Загальними</w:t>
      </w:r>
      <w:r w:rsidRPr="003453B0">
        <w:rPr>
          <w:spacing w:val="1"/>
          <w:sz w:val="28"/>
          <w:szCs w:val="28"/>
        </w:rPr>
        <w:t xml:space="preserve"> </w:t>
      </w:r>
      <w:r w:rsidRPr="003453B0">
        <w:rPr>
          <w:sz w:val="28"/>
          <w:szCs w:val="28"/>
        </w:rPr>
        <w:t>зборами</w:t>
      </w:r>
      <w:r w:rsidRPr="003453B0">
        <w:rPr>
          <w:spacing w:val="1"/>
          <w:sz w:val="28"/>
          <w:szCs w:val="28"/>
        </w:rPr>
        <w:t xml:space="preserve"> </w:t>
      </w:r>
      <w:r w:rsidRPr="003453B0">
        <w:rPr>
          <w:sz w:val="28"/>
          <w:szCs w:val="28"/>
        </w:rPr>
        <w:t>трудового</w:t>
      </w:r>
      <w:r w:rsidRPr="003453B0">
        <w:rPr>
          <w:spacing w:val="1"/>
          <w:sz w:val="28"/>
          <w:szCs w:val="28"/>
        </w:rPr>
        <w:t xml:space="preserve"> </w:t>
      </w:r>
      <w:r w:rsidRPr="003453B0">
        <w:rPr>
          <w:sz w:val="28"/>
          <w:szCs w:val="28"/>
        </w:rPr>
        <w:t>колективу</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підстав,</w:t>
      </w:r>
      <w:r w:rsidRPr="003453B0">
        <w:rPr>
          <w:spacing w:val="1"/>
          <w:sz w:val="28"/>
          <w:szCs w:val="28"/>
        </w:rPr>
        <w:t xml:space="preserve"> </w:t>
      </w:r>
      <w:r w:rsidRPr="003453B0">
        <w:rPr>
          <w:sz w:val="28"/>
          <w:szCs w:val="28"/>
        </w:rPr>
        <w:t>визначених законодавством України про працю, за порушення Статуту Коледжу</w:t>
      </w:r>
      <w:r w:rsidRPr="003453B0">
        <w:rPr>
          <w:spacing w:val="-67"/>
          <w:sz w:val="28"/>
          <w:szCs w:val="28"/>
        </w:rPr>
        <w:t xml:space="preserve"> </w:t>
      </w:r>
      <w:r w:rsidRPr="003453B0">
        <w:rPr>
          <w:sz w:val="28"/>
          <w:szCs w:val="28"/>
        </w:rPr>
        <w:t>та умов контракту. Подання про відкликання директора може бути внесене на</w:t>
      </w:r>
      <w:r w:rsidRPr="003453B0">
        <w:rPr>
          <w:spacing w:val="1"/>
          <w:sz w:val="28"/>
          <w:szCs w:val="28"/>
        </w:rPr>
        <w:t xml:space="preserve"> </w:t>
      </w:r>
      <w:r w:rsidRPr="003453B0">
        <w:rPr>
          <w:sz w:val="28"/>
          <w:szCs w:val="28"/>
        </w:rPr>
        <w:t>розгляд Загальних зборів трудового колективу Коледжу не менш як половиною</w:t>
      </w:r>
      <w:r w:rsidRPr="003453B0">
        <w:rPr>
          <w:spacing w:val="1"/>
          <w:sz w:val="28"/>
          <w:szCs w:val="28"/>
        </w:rPr>
        <w:t xml:space="preserve"> </w:t>
      </w:r>
      <w:r w:rsidRPr="003453B0">
        <w:rPr>
          <w:sz w:val="28"/>
          <w:szCs w:val="28"/>
        </w:rPr>
        <w:t>статутного</w:t>
      </w:r>
      <w:r w:rsidRPr="003453B0">
        <w:rPr>
          <w:spacing w:val="1"/>
          <w:sz w:val="28"/>
          <w:szCs w:val="28"/>
        </w:rPr>
        <w:t xml:space="preserve"> </w:t>
      </w:r>
      <w:r w:rsidRPr="003453B0">
        <w:rPr>
          <w:sz w:val="28"/>
          <w:szCs w:val="28"/>
        </w:rPr>
        <w:t>складу</w:t>
      </w:r>
      <w:r w:rsidRPr="003453B0">
        <w:rPr>
          <w:spacing w:val="1"/>
          <w:sz w:val="28"/>
          <w:szCs w:val="28"/>
        </w:rPr>
        <w:t xml:space="preserve"> </w:t>
      </w:r>
      <w:r w:rsidRPr="003453B0">
        <w:rPr>
          <w:sz w:val="28"/>
          <w:szCs w:val="28"/>
        </w:rPr>
        <w:t>Наглядової</w:t>
      </w:r>
      <w:r w:rsidRPr="003453B0">
        <w:rPr>
          <w:spacing w:val="1"/>
          <w:sz w:val="28"/>
          <w:szCs w:val="28"/>
        </w:rPr>
        <w:t xml:space="preserve"> </w:t>
      </w:r>
      <w:r w:rsidRPr="003453B0">
        <w:rPr>
          <w:sz w:val="28"/>
          <w:szCs w:val="28"/>
        </w:rPr>
        <w:t>або</w:t>
      </w:r>
      <w:r w:rsidRPr="003453B0">
        <w:rPr>
          <w:spacing w:val="1"/>
          <w:sz w:val="28"/>
          <w:szCs w:val="28"/>
        </w:rPr>
        <w:t xml:space="preserve"> </w:t>
      </w:r>
      <w:r w:rsidRPr="003453B0">
        <w:rPr>
          <w:sz w:val="28"/>
          <w:szCs w:val="28"/>
        </w:rPr>
        <w:t>Вченої</w:t>
      </w:r>
      <w:r w:rsidRPr="003453B0">
        <w:rPr>
          <w:spacing w:val="1"/>
          <w:sz w:val="28"/>
          <w:szCs w:val="28"/>
        </w:rPr>
        <w:t xml:space="preserve"> </w:t>
      </w:r>
      <w:r w:rsidRPr="003453B0">
        <w:rPr>
          <w:sz w:val="28"/>
          <w:szCs w:val="28"/>
        </w:rPr>
        <w:t>ради</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Рішення</w:t>
      </w:r>
      <w:r w:rsidRPr="003453B0">
        <w:rPr>
          <w:spacing w:val="1"/>
          <w:sz w:val="28"/>
          <w:szCs w:val="28"/>
        </w:rPr>
        <w:t xml:space="preserve"> </w:t>
      </w:r>
      <w:r w:rsidRPr="003453B0">
        <w:rPr>
          <w:sz w:val="28"/>
          <w:szCs w:val="28"/>
        </w:rPr>
        <w:t>про</w:t>
      </w:r>
      <w:r w:rsidRPr="003453B0">
        <w:rPr>
          <w:spacing w:val="1"/>
          <w:sz w:val="28"/>
          <w:szCs w:val="28"/>
        </w:rPr>
        <w:t xml:space="preserve"> </w:t>
      </w:r>
      <w:r w:rsidRPr="003453B0">
        <w:rPr>
          <w:sz w:val="28"/>
          <w:szCs w:val="28"/>
        </w:rPr>
        <w:t>відкликання</w:t>
      </w:r>
      <w:r w:rsidRPr="003453B0">
        <w:rPr>
          <w:spacing w:val="1"/>
          <w:sz w:val="28"/>
          <w:szCs w:val="28"/>
        </w:rPr>
        <w:t xml:space="preserve"> </w:t>
      </w:r>
      <w:r w:rsidRPr="003453B0">
        <w:rPr>
          <w:sz w:val="28"/>
          <w:szCs w:val="28"/>
        </w:rPr>
        <w:t>директора</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приймається</w:t>
      </w:r>
      <w:r w:rsidRPr="003453B0">
        <w:rPr>
          <w:spacing w:val="1"/>
          <w:sz w:val="28"/>
          <w:szCs w:val="28"/>
        </w:rPr>
        <w:t xml:space="preserve"> </w:t>
      </w:r>
      <w:r w:rsidRPr="003453B0">
        <w:rPr>
          <w:sz w:val="28"/>
          <w:szCs w:val="28"/>
        </w:rPr>
        <w:t>більшістю</w:t>
      </w:r>
      <w:r w:rsidRPr="003453B0">
        <w:rPr>
          <w:spacing w:val="1"/>
          <w:sz w:val="28"/>
          <w:szCs w:val="28"/>
        </w:rPr>
        <w:t xml:space="preserve"> </w:t>
      </w:r>
      <w:r w:rsidRPr="003453B0">
        <w:rPr>
          <w:sz w:val="28"/>
          <w:szCs w:val="28"/>
        </w:rPr>
        <w:t>голосів</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умови</w:t>
      </w:r>
      <w:r w:rsidRPr="003453B0">
        <w:rPr>
          <w:spacing w:val="1"/>
          <w:sz w:val="28"/>
          <w:szCs w:val="28"/>
        </w:rPr>
        <w:t xml:space="preserve"> </w:t>
      </w:r>
      <w:r w:rsidRPr="003453B0">
        <w:rPr>
          <w:sz w:val="28"/>
          <w:szCs w:val="28"/>
        </w:rPr>
        <w:t>присутності</w:t>
      </w:r>
      <w:r w:rsidRPr="003453B0">
        <w:rPr>
          <w:spacing w:val="1"/>
          <w:sz w:val="28"/>
          <w:szCs w:val="28"/>
        </w:rPr>
        <w:t xml:space="preserve"> </w:t>
      </w:r>
      <w:r w:rsidRPr="003453B0">
        <w:rPr>
          <w:sz w:val="28"/>
          <w:szCs w:val="28"/>
        </w:rPr>
        <w:t>не</w:t>
      </w:r>
      <w:r w:rsidRPr="003453B0">
        <w:rPr>
          <w:spacing w:val="1"/>
          <w:sz w:val="28"/>
          <w:szCs w:val="28"/>
        </w:rPr>
        <w:t xml:space="preserve"> </w:t>
      </w:r>
      <w:r w:rsidRPr="003453B0">
        <w:rPr>
          <w:sz w:val="28"/>
          <w:szCs w:val="28"/>
        </w:rPr>
        <w:t>менш</w:t>
      </w:r>
      <w:r w:rsidRPr="003453B0">
        <w:rPr>
          <w:spacing w:val="1"/>
          <w:sz w:val="28"/>
          <w:szCs w:val="28"/>
        </w:rPr>
        <w:t xml:space="preserve"> </w:t>
      </w:r>
      <w:r w:rsidRPr="003453B0">
        <w:rPr>
          <w:sz w:val="28"/>
          <w:szCs w:val="28"/>
        </w:rPr>
        <w:t>як</w:t>
      </w:r>
      <w:r w:rsidRPr="003453B0">
        <w:rPr>
          <w:spacing w:val="1"/>
          <w:sz w:val="28"/>
          <w:szCs w:val="28"/>
        </w:rPr>
        <w:t xml:space="preserve"> </w:t>
      </w:r>
      <w:r w:rsidRPr="003453B0">
        <w:rPr>
          <w:sz w:val="28"/>
          <w:szCs w:val="28"/>
        </w:rPr>
        <w:t>двох</w:t>
      </w:r>
      <w:r w:rsidRPr="003453B0">
        <w:rPr>
          <w:spacing w:val="1"/>
          <w:sz w:val="28"/>
          <w:szCs w:val="28"/>
        </w:rPr>
        <w:t xml:space="preserve"> </w:t>
      </w:r>
      <w:r w:rsidRPr="003453B0">
        <w:rPr>
          <w:sz w:val="28"/>
          <w:szCs w:val="28"/>
        </w:rPr>
        <w:t>третин</w:t>
      </w:r>
      <w:r w:rsidRPr="003453B0">
        <w:rPr>
          <w:spacing w:val="1"/>
          <w:sz w:val="28"/>
          <w:szCs w:val="28"/>
        </w:rPr>
        <w:t xml:space="preserve"> </w:t>
      </w:r>
      <w:r w:rsidRPr="003453B0">
        <w:rPr>
          <w:sz w:val="28"/>
          <w:szCs w:val="28"/>
        </w:rPr>
        <w:t>складу</w:t>
      </w:r>
      <w:r w:rsidRPr="003453B0">
        <w:rPr>
          <w:spacing w:val="1"/>
          <w:sz w:val="28"/>
          <w:szCs w:val="28"/>
        </w:rPr>
        <w:t xml:space="preserve"> </w:t>
      </w:r>
      <w:r w:rsidRPr="003453B0">
        <w:rPr>
          <w:sz w:val="28"/>
          <w:szCs w:val="28"/>
        </w:rPr>
        <w:t>Загальних</w:t>
      </w:r>
      <w:r w:rsidRPr="003453B0">
        <w:rPr>
          <w:spacing w:val="1"/>
          <w:sz w:val="28"/>
          <w:szCs w:val="28"/>
        </w:rPr>
        <w:t xml:space="preserve"> </w:t>
      </w:r>
      <w:r w:rsidRPr="003453B0">
        <w:rPr>
          <w:sz w:val="28"/>
          <w:szCs w:val="28"/>
        </w:rPr>
        <w:t>зборів</w:t>
      </w:r>
      <w:r w:rsidRPr="003453B0">
        <w:rPr>
          <w:spacing w:val="1"/>
          <w:sz w:val="28"/>
          <w:szCs w:val="28"/>
        </w:rPr>
        <w:t xml:space="preserve"> </w:t>
      </w:r>
      <w:r w:rsidRPr="003453B0">
        <w:rPr>
          <w:sz w:val="28"/>
          <w:szCs w:val="28"/>
        </w:rPr>
        <w:t>трудового</w:t>
      </w:r>
      <w:r w:rsidRPr="003453B0">
        <w:rPr>
          <w:spacing w:val="1"/>
          <w:sz w:val="28"/>
          <w:szCs w:val="28"/>
        </w:rPr>
        <w:t xml:space="preserve"> </w:t>
      </w:r>
      <w:r w:rsidRPr="003453B0">
        <w:rPr>
          <w:sz w:val="28"/>
          <w:szCs w:val="28"/>
        </w:rPr>
        <w:t>колективу</w:t>
      </w:r>
      <w:r w:rsidRPr="003453B0">
        <w:rPr>
          <w:spacing w:val="-6"/>
          <w:sz w:val="28"/>
          <w:szCs w:val="28"/>
        </w:rPr>
        <w:t xml:space="preserve"> </w:t>
      </w:r>
      <w:r w:rsidRPr="003453B0">
        <w:rPr>
          <w:sz w:val="28"/>
          <w:szCs w:val="28"/>
        </w:rPr>
        <w:t>Коледжу.</w:t>
      </w:r>
    </w:p>
    <w:p w14:paraId="2D4D39DD" w14:textId="77777777" w:rsidR="00C32FE2" w:rsidRPr="003453B0" w:rsidRDefault="00C32FE2" w:rsidP="004155F7">
      <w:pPr>
        <w:pStyle w:val="a7"/>
        <w:numPr>
          <w:ilvl w:val="1"/>
          <w:numId w:val="20"/>
        </w:numPr>
        <w:tabs>
          <w:tab w:val="left" w:pos="1704"/>
        </w:tabs>
        <w:kinsoku w:val="0"/>
        <w:overflowPunct w:val="0"/>
        <w:ind w:left="0" w:firstLine="567"/>
        <w:rPr>
          <w:sz w:val="28"/>
          <w:szCs w:val="28"/>
        </w:rPr>
      </w:pPr>
      <w:r w:rsidRPr="003453B0">
        <w:rPr>
          <w:sz w:val="28"/>
          <w:szCs w:val="28"/>
        </w:rPr>
        <w:t>Після виходу на пенсію з посади директора особа, яка працювала на</w:t>
      </w:r>
      <w:r w:rsidRPr="003453B0">
        <w:rPr>
          <w:spacing w:val="1"/>
          <w:sz w:val="28"/>
          <w:szCs w:val="28"/>
        </w:rPr>
        <w:t xml:space="preserve"> </w:t>
      </w:r>
      <w:r w:rsidRPr="003453B0">
        <w:rPr>
          <w:sz w:val="28"/>
          <w:szCs w:val="28"/>
        </w:rPr>
        <w:t>цій посаді не менш як 10 років, може бути призначена радником директора</w:t>
      </w:r>
      <w:r w:rsidRPr="003453B0">
        <w:rPr>
          <w:spacing w:val="1"/>
          <w:sz w:val="28"/>
          <w:szCs w:val="28"/>
        </w:rPr>
        <w:t xml:space="preserve"> </w:t>
      </w:r>
      <w:r w:rsidRPr="003453B0">
        <w:rPr>
          <w:sz w:val="28"/>
          <w:szCs w:val="28"/>
        </w:rPr>
        <w:t>Коледжу</w:t>
      </w:r>
      <w:r w:rsidRPr="003453B0">
        <w:rPr>
          <w:spacing w:val="-7"/>
          <w:sz w:val="28"/>
          <w:szCs w:val="28"/>
        </w:rPr>
        <w:t xml:space="preserve"> </w:t>
      </w:r>
      <w:r w:rsidRPr="003453B0">
        <w:rPr>
          <w:sz w:val="28"/>
          <w:szCs w:val="28"/>
        </w:rPr>
        <w:t>на</w:t>
      </w:r>
      <w:r w:rsidRPr="003453B0">
        <w:rPr>
          <w:spacing w:val="-2"/>
          <w:sz w:val="28"/>
          <w:szCs w:val="28"/>
        </w:rPr>
        <w:t xml:space="preserve"> </w:t>
      </w:r>
      <w:r w:rsidRPr="003453B0">
        <w:rPr>
          <w:sz w:val="28"/>
          <w:szCs w:val="28"/>
        </w:rPr>
        <w:t>громадських</w:t>
      </w:r>
      <w:r w:rsidRPr="003453B0">
        <w:rPr>
          <w:spacing w:val="-2"/>
          <w:sz w:val="28"/>
          <w:szCs w:val="28"/>
        </w:rPr>
        <w:t xml:space="preserve"> </w:t>
      </w:r>
      <w:r w:rsidRPr="003453B0">
        <w:rPr>
          <w:sz w:val="28"/>
          <w:szCs w:val="28"/>
        </w:rPr>
        <w:t>засадах</w:t>
      </w:r>
      <w:r w:rsidRPr="003453B0">
        <w:rPr>
          <w:spacing w:val="-1"/>
          <w:sz w:val="28"/>
          <w:szCs w:val="28"/>
        </w:rPr>
        <w:t xml:space="preserve"> </w:t>
      </w:r>
      <w:r w:rsidRPr="003453B0">
        <w:rPr>
          <w:sz w:val="28"/>
          <w:szCs w:val="28"/>
        </w:rPr>
        <w:t>або</w:t>
      </w:r>
      <w:r w:rsidRPr="003453B0">
        <w:rPr>
          <w:spacing w:val="-1"/>
          <w:sz w:val="28"/>
          <w:szCs w:val="28"/>
        </w:rPr>
        <w:t xml:space="preserve"> </w:t>
      </w:r>
      <w:r w:rsidRPr="003453B0">
        <w:rPr>
          <w:sz w:val="28"/>
          <w:szCs w:val="28"/>
        </w:rPr>
        <w:t>за</w:t>
      </w:r>
      <w:r w:rsidRPr="003453B0">
        <w:rPr>
          <w:spacing w:val="-3"/>
          <w:sz w:val="28"/>
          <w:szCs w:val="28"/>
        </w:rPr>
        <w:t xml:space="preserve"> </w:t>
      </w:r>
      <w:r w:rsidRPr="003453B0">
        <w:rPr>
          <w:sz w:val="28"/>
          <w:szCs w:val="28"/>
        </w:rPr>
        <w:t>рахунок</w:t>
      </w:r>
      <w:r w:rsidRPr="003453B0">
        <w:rPr>
          <w:spacing w:val="-2"/>
          <w:sz w:val="28"/>
          <w:szCs w:val="28"/>
        </w:rPr>
        <w:t xml:space="preserve"> </w:t>
      </w:r>
      <w:r w:rsidRPr="003453B0">
        <w:rPr>
          <w:sz w:val="28"/>
          <w:szCs w:val="28"/>
        </w:rPr>
        <w:t>власних</w:t>
      </w:r>
      <w:r w:rsidRPr="003453B0">
        <w:rPr>
          <w:spacing w:val="-6"/>
          <w:sz w:val="28"/>
          <w:szCs w:val="28"/>
        </w:rPr>
        <w:t xml:space="preserve"> </w:t>
      </w:r>
      <w:r w:rsidRPr="003453B0">
        <w:rPr>
          <w:sz w:val="28"/>
          <w:szCs w:val="28"/>
        </w:rPr>
        <w:t>надходжень</w:t>
      </w:r>
      <w:r w:rsidRPr="003453B0">
        <w:rPr>
          <w:spacing w:val="-3"/>
          <w:sz w:val="28"/>
          <w:szCs w:val="28"/>
        </w:rPr>
        <w:t xml:space="preserve"> </w:t>
      </w:r>
      <w:r w:rsidR="004155F7">
        <w:rPr>
          <w:sz w:val="28"/>
          <w:szCs w:val="28"/>
        </w:rPr>
        <w:t>Коледжу</w:t>
      </w:r>
      <w:r w:rsidR="004155F7">
        <w:rPr>
          <w:sz w:val="28"/>
          <w:szCs w:val="28"/>
          <w:lang w:val="uk-UA"/>
        </w:rPr>
        <w:t xml:space="preserve"> в порядку визначених статутом.</w:t>
      </w:r>
    </w:p>
    <w:p w14:paraId="06B1A57C" w14:textId="77777777" w:rsidR="00C32FE2" w:rsidRPr="00502CEC" w:rsidRDefault="00C32FE2" w:rsidP="004155F7">
      <w:pPr>
        <w:pStyle w:val="a7"/>
        <w:numPr>
          <w:ilvl w:val="0"/>
          <w:numId w:val="21"/>
        </w:numPr>
        <w:tabs>
          <w:tab w:val="left" w:pos="284"/>
        </w:tabs>
        <w:kinsoku w:val="0"/>
        <w:overflowPunct w:val="0"/>
        <w:ind w:left="0" w:firstLine="567"/>
        <w:rPr>
          <w:sz w:val="28"/>
          <w:szCs w:val="28"/>
        </w:rPr>
      </w:pPr>
      <w:r w:rsidRPr="00502CEC">
        <w:rPr>
          <w:sz w:val="28"/>
          <w:szCs w:val="28"/>
        </w:rPr>
        <w:t>Директор</w:t>
      </w:r>
      <w:r w:rsidRPr="00502CEC">
        <w:rPr>
          <w:spacing w:val="39"/>
          <w:sz w:val="28"/>
          <w:szCs w:val="28"/>
        </w:rPr>
        <w:t xml:space="preserve"> </w:t>
      </w:r>
      <w:r w:rsidRPr="00502CEC">
        <w:rPr>
          <w:sz w:val="28"/>
          <w:szCs w:val="28"/>
        </w:rPr>
        <w:t>безпосередньо</w:t>
      </w:r>
      <w:r w:rsidRPr="00502CEC">
        <w:rPr>
          <w:spacing w:val="40"/>
          <w:sz w:val="28"/>
          <w:szCs w:val="28"/>
        </w:rPr>
        <w:t xml:space="preserve"> </w:t>
      </w:r>
      <w:r w:rsidRPr="00502CEC">
        <w:rPr>
          <w:sz w:val="28"/>
          <w:szCs w:val="28"/>
        </w:rPr>
        <w:t>здійснює</w:t>
      </w:r>
      <w:r w:rsidRPr="00502CEC">
        <w:rPr>
          <w:spacing w:val="38"/>
          <w:sz w:val="28"/>
          <w:szCs w:val="28"/>
        </w:rPr>
        <w:t xml:space="preserve"> </w:t>
      </w:r>
      <w:r w:rsidRPr="00502CEC">
        <w:rPr>
          <w:sz w:val="28"/>
          <w:szCs w:val="28"/>
        </w:rPr>
        <w:t>управління</w:t>
      </w:r>
      <w:r w:rsidRPr="00502CEC">
        <w:rPr>
          <w:spacing w:val="39"/>
          <w:sz w:val="28"/>
          <w:szCs w:val="28"/>
        </w:rPr>
        <w:t xml:space="preserve"> </w:t>
      </w:r>
      <w:r w:rsidRPr="00502CEC">
        <w:rPr>
          <w:sz w:val="28"/>
          <w:szCs w:val="28"/>
        </w:rPr>
        <w:t>діяльністю</w:t>
      </w:r>
      <w:r w:rsidRPr="00502CEC">
        <w:rPr>
          <w:spacing w:val="38"/>
          <w:sz w:val="28"/>
          <w:szCs w:val="28"/>
        </w:rPr>
        <w:t xml:space="preserve"> </w:t>
      </w:r>
      <w:r w:rsidRPr="00502CEC">
        <w:rPr>
          <w:sz w:val="28"/>
          <w:szCs w:val="28"/>
        </w:rPr>
        <w:t>Коледжу,</w:t>
      </w:r>
      <w:r w:rsidRPr="00502CEC">
        <w:rPr>
          <w:spacing w:val="39"/>
          <w:sz w:val="28"/>
          <w:szCs w:val="28"/>
        </w:rPr>
        <w:t xml:space="preserve"> </w:t>
      </w:r>
      <w:r w:rsidRPr="00502CEC">
        <w:rPr>
          <w:sz w:val="28"/>
          <w:szCs w:val="28"/>
        </w:rPr>
        <w:t>є</w:t>
      </w:r>
      <w:r w:rsidR="0086020F" w:rsidRPr="00502CEC">
        <w:rPr>
          <w:sz w:val="28"/>
          <w:szCs w:val="28"/>
        </w:rPr>
        <w:t xml:space="preserve"> </w:t>
      </w:r>
      <w:r w:rsidRPr="00502CEC">
        <w:rPr>
          <w:sz w:val="28"/>
          <w:szCs w:val="28"/>
        </w:rPr>
        <w:t>представником</w:t>
      </w:r>
      <w:r w:rsidRPr="00502CEC">
        <w:rPr>
          <w:spacing w:val="1"/>
          <w:sz w:val="28"/>
          <w:szCs w:val="28"/>
        </w:rPr>
        <w:t xml:space="preserve"> </w:t>
      </w:r>
      <w:r w:rsidRPr="00502CEC">
        <w:rPr>
          <w:sz w:val="28"/>
          <w:szCs w:val="28"/>
        </w:rPr>
        <w:t>Коледжу</w:t>
      </w:r>
      <w:r w:rsidRPr="00502CEC">
        <w:rPr>
          <w:spacing w:val="1"/>
          <w:sz w:val="28"/>
          <w:szCs w:val="28"/>
        </w:rPr>
        <w:t xml:space="preserve"> </w:t>
      </w:r>
      <w:r w:rsidRPr="00502CEC">
        <w:rPr>
          <w:sz w:val="28"/>
          <w:szCs w:val="28"/>
        </w:rPr>
        <w:t>у</w:t>
      </w:r>
      <w:r w:rsidRPr="00502CEC">
        <w:rPr>
          <w:spacing w:val="1"/>
          <w:sz w:val="28"/>
          <w:szCs w:val="28"/>
        </w:rPr>
        <w:t xml:space="preserve"> </w:t>
      </w:r>
      <w:r w:rsidRPr="00502CEC">
        <w:rPr>
          <w:sz w:val="28"/>
          <w:szCs w:val="28"/>
        </w:rPr>
        <w:t>відносинах</w:t>
      </w:r>
      <w:r w:rsidRPr="00502CEC">
        <w:rPr>
          <w:spacing w:val="1"/>
          <w:sz w:val="28"/>
          <w:szCs w:val="28"/>
        </w:rPr>
        <w:t xml:space="preserve"> </w:t>
      </w:r>
      <w:r w:rsidRPr="00502CEC">
        <w:rPr>
          <w:sz w:val="28"/>
          <w:szCs w:val="28"/>
        </w:rPr>
        <w:t>з</w:t>
      </w:r>
      <w:r w:rsidRPr="00502CEC">
        <w:rPr>
          <w:spacing w:val="1"/>
          <w:sz w:val="28"/>
          <w:szCs w:val="28"/>
        </w:rPr>
        <w:t xml:space="preserve"> </w:t>
      </w:r>
      <w:r w:rsidRPr="00502CEC">
        <w:rPr>
          <w:sz w:val="28"/>
          <w:szCs w:val="28"/>
        </w:rPr>
        <w:t>державними</w:t>
      </w:r>
      <w:r w:rsidRPr="00502CEC">
        <w:rPr>
          <w:spacing w:val="1"/>
          <w:sz w:val="28"/>
          <w:szCs w:val="28"/>
        </w:rPr>
        <w:t xml:space="preserve"> </w:t>
      </w:r>
      <w:r w:rsidRPr="00502CEC">
        <w:rPr>
          <w:sz w:val="28"/>
          <w:szCs w:val="28"/>
        </w:rPr>
        <w:t>органами,</w:t>
      </w:r>
      <w:r w:rsidRPr="00502CEC">
        <w:rPr>
          <w:spacing w:val="1"/>
          <w:sz w:val="28"/>
          <w:szCs w:val="28"/>
        </w:rPr>
        <w:t xml:space="preserve"> </w:t>
      </w:r>
      <w:r w:rsidRPr="00502CEC">
        <w:rPr>
          <w:sz w:val="28"/>
          <w:szCs w:val="28"/>
        </w:rPr>
        <w:t>органами</w:t>
      </w:r>
      <w:r w:rsidRPr="00502CEC">
        <w:rPr>
          <w:spacing w:val="1"/>
          <w:sz w:val="28"/>
          <w:szCs w:val="28"/>
        </w:rPr>
        <w:t xml:space="preserve"> </w:t>
      </w:r>
      <w:r w:rsidRPr="00502CEC">
        <w:rPr>
          <w:sz w:val="28"/>
          <w:szCs w:val="28"/>
        </w:rPr>
        <w:t>місцевого</w:t>
      </w:r>
      <w:r w:rsidRPr="00502CEC">
        <w:rPr>
          <w:spacing w:val="1"/>
          <w:sz w:val="28"/>
          <w:szCs w:val="28"/>
        </w:rPr>
        <w:t xml:space="preserve"> </w:t>
      </w:r>
      <w:r w:rsidRPr="00502CEC">
        <w:rPr>
          <w:sz w:val="28"/>
          <w:szCs w:val="28"/>
        </w:rPr>
        <w:t>самоврядування,</w:t>
      </w:r>
      <w:r w:rsidRPr="00502CEC">
        <w:rPr>
          <w:spacing w:val="1"/>
          <w:sz w:val="28"/>
          <w:szCs w:val="28"/>
        </w:rPr>
        <w:t xml:space="preserve"> </w:t>
      </w:r>
      <w:r w:rsidRPr="00502CEC">
        <w:rPr>
          <w:sz w:val="28"/>
          <w:szCs w:val="28"/>
        </w:rPr>
        <w:t>юридичними</w:t>
      </w:r>
      <w:r w:rsidRPr="00502CEC">
        <w:rPr>
          <w:spacing w:val="1"/>
          <w:sz w:val="28"/>
          <w:szCs w:val="28"/>
        </w:rPr>
        <w:t xml:space="preserve"> </w:t>
      </w:r>
      <w:r w:rsidRPr="00502CEC">
        <w:rPr>
          <w:sz w:val="28"/>
          <w:szCs w:val="28"/>
        </w:rPr>
        <w:t>та</w:t>
      </w:r>
      <w:r w:rsidRPr="00502CEC">
        <w:rPr>
          <w:spacing w:val="1"/>
          <w:sz w:val="28"/>
          <w:szCs w:val="28"/>
        </w:rPr>
        <w:t xml:space="preserve"> </w:t>
      </w:r>
      <w:r w:rsidRPr="00502CEC">
        <w:rPr>
          <w:sz w:val="28"/>
          <w:szCs w:val="28"/>
        </w:rPr>
        <w:t>фізичними</w:t>
      </w:r>
      <w:r w:rsidRPr="00502CEC">
        <w:rPr>
          <w:spacing w:val="1"/>
          <w:sz w:val="28"/>
          <w:szCs w:val="28"/>
        </w:rPr>
        <w:t xml:space="preserve"> </w:t>
      </w:r>
      <w:r w:rsidRPr="00502CEC">
        <w:rPr>
          <w:sz w:val="28"/>
          <w:szCs w:val="28"/>
        </w:rPr>
        <w:t>особами</w:t>
      </w:r>
      <w:r w:rsidRPr="00502CEC">
        <w:rPr>
          <w:spacing w:val="1"/>
          <w:sz w:val="28"/>
          <w:szCs w:val="28"/>
        </w:rPr>
        <w:t xml:space="preserve"> </w:t>
      </w:r>
      <w:r w:rsidRPr="00502CEC">
        <w:rPr>
          <w:sz w:val="28"/>
          <w:szCs w:val="28"/>
        </w:rPr>
        <w:t>і</w:t>
      </w:r>
      <w:r w:rsidRPr="00502CEC">
        <w:rPr>
          <w:spacing w:val="1"/>
          <w:sz w:val="28"/>
          <w:szCs w:val="28"/>
        </w:rPr>
        <w:t xml:space="preserve"> </w:t>
      </w:r>
      <w:r w:rsidRPr="00502CEC">
        <w:rPr>
          <w:sz w:val="28"/>
          <w:szCs w:val="28"/>
        </w:rPr>
        <w:t>діє</w:t>
      </w:r>
      <w:r w:rsidRPr="00502CEC">
        <w:rPr>
          <w:spacing w:val="1"/>
          <w:sz w:val="28"/>
          <w:szCs w:val="28"/>
        </w:rPr>
        <w:t xml:space="preserve"> </w:t>
      </w:r>
      <w:r w:rsidRPr="00502CEC">
        <w:rPr>
          <w:sz w:val="28"/>
          <w:szCs w:val="28"/>
        </w:rPr>
        <w:t>без</w:t>
      </w:r>
      <w:r w:rsidRPr="00502CEC">
        <w:rPr>
          <w:spacing w:val="1"/>
          <w:sz w:val="28"/>
          <w:szCs w:val="28"/>
        </w:rPr>
        <w:t xml:space="preserve"> </w:t>
      </w:r>
      <w:r w:rsidRPr="00502CEC">
        <w:rPr>
          <w:sz w:val="28"/>
          <w:szCs w:val="28"/>
        </w:rPr>
        <w:t>довіреності в межах повноважень, передбачених Законом України «Про вищу</w:t>
      </w:r>
      <w:r w:rsidRPr="00502CEC">
        <w:rPr>
          <w:spacing w:val="1"/>
          <w:sz w:val="28"/>
          <w:szCs w:val="28"/>
        </w:rPr>
        <w:t xml:space="preserve"> </w:t>
      </w:r>
      <w:r w:rsidRPr="00502CEC">
        <w:rPr>
          <w:sz w:val="28"/>
          <w:szCs w:val="28"/>
        </w:rPr>
        <w:t>освіту»</w:t>
      </w:r>
      <w:r w:rsidRPr="00502CEC">
        <w:rPr>
          <w:spacing w:val="-3"/>
          <w:sz w:val="28"/>
          <w:szCs w:val="28"/>
        </w:rPr>
        <w:t xml:space="preserve"> </w:t>
      </w:r>
      <w:r w:rsidRPr="00502CEC">
        <w:rPr>
          <w:sz w:val="28"/>
          <w:szCs w:val="28"/>
        </w:rPr>
        <w:t>і</w:t>
      </w:r>
      <w:r w:rsidRPr="00502CEC">
        <w:rPr>
          <w:spacing w:val="1"/>
          <w:sz w:val="28"/>
          <w:szCs w:val="28"/>
        </w:rPr>
        <w:t xml:space="preserve"> </w:t>
      </w:r>
      <w:r w:rsidRPr="00502CEC">
        <w:rPr>
          <w:sz w:val="28"/>
          <w:szCs w:val="28"/>
        </w:rPr>
        <w:t>Статутом Коледжу.</w:t>
      </w:r>
    </w:p>
    <w:p w14:paraId="6826437C" w14:textId="77777777" w:rsidR="00C32FE2" w:rsidRPr="003453B0" w:rsidRDefault="00C32FE2" w:rsidP="004155F7">
      <w:pPr>
        <w:pStyle w:val="a7"/>
        <w:numPr>
          <w:ilvl w:val="1"/>
          <w:numId w:val="21"/>
        </w:numPr>
        <w:tabs>
          <w:tab w:val="left" w:pos="1620"/>
        </w:tabs>
        <w:kinsoku w:val="0"/>
        <w:overflowPunct w:val="0"/>
        <w:ind w:left="0" w:firstLine="567"/>
        <w:rPr>
          <w:sz w:val="28"/>
          <w:szCs w:val="28"/>
        </w:rPr>
      </w:pPr>
      <w:r w:rsidRPr="003453B0">
        <w:rPr>
          <w:sz w:val="28"/>
          <w:szCs w:val="28"/>
        </w:rPr>
        <w:t>Директор</w:t>
      </w:r>
      <w:r w:rsidRPr="003453B0">
        <w:rPr>
          <w:spacing w:val="-2"/>
          <w:sz w:val="28"/>
          <w:szCs w:val="28"/>
        </w:rPr>
        <w:t xml:space="preserve"> </w:t>
      </w:r>
      <w:r w:rsidRPr="003453B0">
        <w:rPr>
          <w:sz w:val="28"/>
          <w:szCs w:val="28"/>
        </w:rPr>
        <w:t>Коледжу</w:t>
      </w:r>
      <w:r w:rsidRPr="003453B0">
        <w:rPr>
          <w:spacing w:val="-6"/>
          <w:sz w:val="28"/>
          <w:szCs w:val="28"/>
        </w:rPr>
        <w:t xml:space="preserve"> </w:t>
      </w:r>
      <w:r w:rsidRPr="003453B0">
        <w:rPr>
          <w:sz w:val="28"/>
          <w:szCs w:val="28"/>
        </w:rPr>
        <w:t>в</w:t>
      </w:r>
      <w:r w:rsidRPr="003453B0">
        <w:rPr>
          <w:spacing w:val="-3"/>
          <w:sz w:val="28"/>
          <w:szCs w:val="28"/>
        </w:rPr>
        <w:t xml:space="preserve"> </w:t>
      </w:r>
      <w:r w:rsidRPr="003453B0">
        <w:rPr>
          <w:sz w:val="28"/>
          <w:szCs w:val="28"/>
        </w:rPr>
        <w:t>межах</w:t>
      </w:r>
      <w:r w:rsidRPr="003453B0">
        <w:rPr>
          <w:spacing w:val="-2"/>
          <w:sz w:val="28"/>
          <w:szCs w:val="28"/>
        </w:rPr>
        <w:t xml:space="preserve"> </w:t>
      </w:r>
      <w:r w:rsidRPr="003453B0">
        <w:rPr>
          <w:sz w:val="28"/>
          <w:szCs w:val="28"/>
        </w:rPr>
        <w:t>наданих</w:t>
      </w:r>
      <w:r w:rsidRPr="003453B0">
        <w:rPr>
          <w:spacing w:val="-3"/>
          <w:sz w:val="28"/>
          <w:szCs w:val="28"/>
        </w:rPr>
        <w:t xml:space="preserve"> </w:t>
      </w:r>
      <w:r w:rsidRPr="003453B0">
        <w:rPr>
          <w:sz w:val="28"/>
          <w:szCs w:val="28"/>
        </w:rPr>
        <w:t>йому</w:t>
      </w:r>
      <w:r w:rsidRPr="003453B0">
        <w:rPr>
          <w:spacing w:val="-6"/>
          <w:sz w:val="28"/>
          <w:szCs w:val="28"/>
        </w:rPr>
        <w:t xml:space="preserve"> </w:t>
      </w:r>
      <w:r w:rsidRPr="003453B0">
        <w:rPr>
          <w:sz w:val="28"/>
          <w:szCs w:val="28"/>
        </w:rPr>
        <w:t>повноважень:</w:t>
      </w:r>
    </w:p>
    <w:p w14:paraId="1EF7EA27" w14:textId="77777777" w:rsidR="00C32FE2" w:rsidRPr="003453B0" w:rsidRDefault="00C32FE2" w:rsidP="004155F7">
      <w:pPr>
        <w:pStyle w:val="a7"/>
        <w:numPr>
          <w:ilvl w:val="0"/>
          <w:numId w:val="19"/>
        </w:numPr>
        <w:tabs>
          <w:tab w:val="left" w:pos="567"/>
        </w:tabs>
        <w:kinsoku w:val="0"/>
        <w:overflowPunct w:val="0"/>
        <w:ind w:left="0" w:firstLine="567"/>
        <w:rPr>
          <w:sz w:val="28"/>
          <w:szCs w:val="28"/>
        </w:rPr>
      </w:pPr>
      <w:r w:rsidRPr="003453B0">
        <w:rPr>
          <w:sz w:val="28"/>
          <w:szCs w:val="28"/>
        </w:rPr>
        <w:t>організує</w:t>
      </w:r>
      <w:r w:rsidRPr="003453B0">
        <w:rPr>
          <w:spacing w:val="-6"/>
          <w:sz w:val="28"/>
          <w:szCs w:val="28"/>
        </w:rPr>
        <w:t xml:space="preserve"> </w:t>
      </w:r>
      <w:r w:rsidRPr="003453B0">
        <w:rPr>
          <w:sz w:val="28"/>
          <w:szCs w:val="28"/>
        </w:rPr>
        <w:t>діяльність</w:t>
      </w:r>
      <w:r w:rsidRPr="003453B0">
        <w:rPr>
          <w:spacing w:val="-5"/>
          <w:sz w:val="28"/>
          <w:szCs w:val="28"/>
        </w:rPr>
        <w:t xml:space="preserve"> </w:t>
      </w:r>
      <w:r w:rsidRPr="003453B0">
        <w:rPr>
          <w:sz w:val="28"/>
          <w:szCs w:val="28"/>
        </w:rPr>
        <w:t>Коледжу;</w:t>
      </w:r>
    </w:p>
    <w:p w14:paraId="27DEA88B" w14:textId="77777777" w:rsidR="00C32FE2" w:rsidRPr="003453B0" w:rsidRDefault="00C32FE2" w:rsidP="004155F7">
      <w:pPr>
        <w:pStyle w:val="a7"/>
        <w:numPr>
          <w:ilvl w:val="0"/>
          <w:numId w:val="19"/>
        </w:numPr>
        <w:tabs>
          <w:tab w:val="left" w:pos="1433"/>
        </w:tabs>
        <w:kinsoku w:val="0"/>
        <w:overflowPunct w:val="0"/>
        <w:ind w:left="0" w:firstLine="567"/>
        <w:rPr>
          <w:sz w:val="28"/>
          <w:szCs w:val="28"/>
        </w:rPr>
      </w:pPr>
      <w:r w:rsidRPr="003453B0">
        <w:rPr>
          <w:sz w:val="28"/>
          <w:szCs w:val="28"/>
        </w:rPr>
        <w:t>вирішує</w:t>
      </w:r>
      <w:r w:rsidRPr="003453B0">
        <w:rPr>
          <w:spacing w:val="1"/>
          <w:sz w:val="28"/>
          <w:szCs w:val="28"/>
        </w:rPr>
        <w:t xml:space="preserve"> </w:t>
      </w:r>
      <w:r w:rsidRPr="003453B0">
        <w:rPr>
          <w:sz w:val="28"/>
          <w:szCs w:val="28"/>
        </w:rPr>
        <w:t>питання</w:t>
      </w:r>
      <w:r w:rsidRPr="003453B0">
        <w:rPr>
          <w:spacing w:val="1"/>
          <w:sz w:val="28"/>
          <w:szCs w:val="28"/>
        </w:rPr>
        <w:t xml:space="preserve"> </w:t>
      </w:r>
      <w:r w:rsidRPr="003453B0">
        <w:rPr>
          <w:sz w:val="28"/>
          <w:szCs w:val="28"/>
        </w:rPr>
        <w:t>фінансово-господарської</w:t>
      </w:r>
      <w:r w:rsidRPr="003453B0">
        <w:rPr>
          <w:spacing w:val="1"/>
          <w:sz w:val="28"/>
          <w:szCs w:val="28"/>
        </w:rPr>
        <w:t xml:space="preserve"> </w:t>
      </w:r>
      <w:r w:rsidRPr="003453B0">
        <w:rPr>
          <w:sz w:val="28"/>
          <w:szCs w:val="28"/>
        </w:rPr>
        <w:t>діяльності</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затверджує</w:t>
      </w:r>
      <w:r w:rsidRPr="003453B0">
        <w:rPr>
          <w:spacing w:val="-3"/>
          <w:sz w:val="28"/>
          <w:szCs w:val="28"/>
        </w:rPr>
        <w:t xml:space="preserve"> </w:t>
      </w:r>
      <w:r w:rsidRPr="003453B0">
        <w:rPr>
          <w:sz w:val="28"/>
          <w:szCs w:val="28"/>
        </w:rPr>
        <w:t>його</w:t>
      </w:r>
      <w:r w:rsidRPr="003453B0">
        <w:rPr>
          <w:spacing w:val="1"/>
          <w:sz w:val="28"/>
          <w:szCs w:val="28"/>
        </w:rPr>
        <w:t xml:space="preserve"> </w:t>
      </w:r>
      <w:r w:rsidRPr="003453B0">
        <w:rPr>
          <w:sz w:val="28"/>
          <w:szCs w:val="28"/>
        </w:rPr>
        <w:t>структуру,</w:t>
      </w:r>
      <w:r w:rsidRPr="003453B0">
        <w:rPr>
          <w:spacing w:val="-2"/>
          <w:sz w:val="28"/>
          <w:szCs w:val="28"/>
        </w:rPr>
        <w:t xml:space="preserve"> </w:t>
      </w:r>
      <w:r w:rsidRPr="003453B0">
        <w:rPr>
          <w:sz w:val="28"/>
          <w:szCs w:val="28"/>
        </w:rPr>
        <w:t>формує</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затверджує</w:t>
      </w:r>
      <w:r w:rsidRPr="003453B0">
        <w:rPr>
          <w:spacing w:val="-1"/>
          <w:sz w:val="28"/>
          <w:szCs w:val="28"/>
        </w:rPr>
        <w:t xml:space="preserve"> </w:t>
      </w:r>
      <w:r w:rsidRPr="003453B0">
        <w:rPr>
          <w:sz w:val="28"/>
          <w:szCs w:val="28"/>
        </w:rPr>
        <w:t>штатний</w:t>
      </w:r>
      <w:r w:rsidRPr="003453B0">
        <w:rPr>
          <w:spacing w:val="-1"/>
          <w:sz w:val="28"/>
          <w:szCs w:val="28"/>
        </w:rPr>
        <w:t xml:space="preserve"> </w:t>
      </w:r>
      <w:r w:rsidRPr="003453B0">
        <w:rPr>
          <w:sz w:val="28"/>
          <w:szCs w:val="28"/>
        </w:rPr>
        <w:t>розпис;</w:t>
      </w:r>
    </w:p>
    <w:p w14:paraId="23F4B630" w14:textId="77777777" w:rsidR="00E82E48" w:rsidRPr="003453B0" w:rsidRDefault="00E82E48" w:rsidP="004155F7">
      <w:pPr>
        <w:pStyle w:val="a7"/>
        <w:numPr>
          <w:ilvl w:val="0"/>
          <w:numId w:val="19"/>
        </w:numPr>
        <w:tabs>
          <w:tab w:val="left" w:pos="1433"/>
        </w:tabs>
        <w:kinsoku w:val="0"/>
        <w:overflowPunct w:val="0"/>
        <w:ind w:left="0" w:firstLine="567"/>
        <w:rPr>
          <w:sz w:val="28"/>
          <w:szCs w:val="28"/>
        </w:rPr>
      </w:pPr>
      <w:r w:rsidRPr="003453B0">
        <w:rPr>
          <w:sz w:val="28"/>
          <w:szCs w:val="28"/>
        </w:rPr>
        <w:t xml:space="preserve">затверджує у порядку, що встановлений Органом управління майном,  </w:t>
      </w:r>
      <w:r w:rsidRPr="003453B0">
        <w:rPr>
          <w:sz w:val="28"/>
          <w:szCs w:val="28"/>
        </w:rPr>
        <w:lastRenderedPageBreak/>
        <w:t xml:space="preserve">структуру та штатну чисельність </w:t>
      </w:r>
      <w:r w:rsidR="004155F7">
        <w:rPr>
          <w:sz w:val="28"/>
          <w:szCs w:val="28"/>
          <w:lang w:val="uk-UA"/>
        </w:rPr>
        <w:t>Коледжу</w:t>
      </w:r>
      <w:r w:rsidRPr="003453B0">
        <w:rPr>
          <w:sz w:val="28"/>
          <w:szCs w:val="28"/>
        </w:rPr>
        <w:t>;</w:t>
      </w:r>
    </w:p>
    <w:p w14:paraId="7DFE132B" w14:textId="77777777" w:rsidR="00C32FE2" w:rsidRPr="003453B0" w:rsidRDefault="00C32FE2" w:rsidP="004155F7">
      <w:pPr>
        <w:pStyle w:val="a7"/>
        <w:numPr>
          <w:ilvl w:val="0"/>
          <w:numId w:val="19"/>
        </w:numPr>
        <w:tabs>
          <w:tab w:val="left" w:pos="567"/>
        </w:tabs>
        <w:kinsoku w:val="0"/>
        <w:overflowPunct w:val="0"/>
        <w:ind w:left="0" w:firstLine="567"/>
        <w:rPr>
          <w:sz w:val="28"/>
          <w:szCs w:val="28"/>
        </w:rPr>
      </w:pPr>
      <w:r w:rsidRPr="003453B0">
        <w:rPr>
          <w:sz w:val="28"/>
          <w:szCs w:val="28"/>
        </w:rPr>
        <w:t>видає накази і розпорядження, дає обов’язкові для виконання всіма</w:t>
      </w:r>
      <w:r w:rsidRPr="003453B0">
        <w:rPr>
          <w:spacing w:val="1"/>
          <w:sz w:val="28"/>
          <w:szCs w:val="28"/>
        </w:rPr>
        <w:t xml:space="preserve"> </w:t>
      </w:r>
      <w:r w:rsidRPr="003453B0">
        <w:rPr>
          <w:sz w:val="28"/>
          <w:szCs w:val="28"/>
        </w:rPr>
        <w:t>учасниками</w:t>
      </w:r>
      <w:r w:rsidRPr="003453B0">
        <w:rPr>
          <w:spacing w:val="1"/>
          <w:sz w:val="28"/>
          <w:szCs w:val="28"/>
        </w:rPr>
        <w:t xml:space="preserve"> </w:t>
      </w:r>
      <w:r w:rsidRPr="003453B0">
        <w:rPr>
          <w:sz w:val="28"/>
          <w:szCs w:val="28"/>
        </w:rPr>
        <w:t>освітнього</w:t>
      </w:r>
      <w:r w:rsidRPr="003453B0">
        <w:rPr>
          <w:spacing w:val="1"/>
          <w:sz w:val="28"/>
          <w:szCs w:val="28"/>
        </w:rPr>
        <w:t xml:space="preserve"> </w:t>
      </w:r>
      <w:r w:rsidRPr="003453B0">
        <w:rPr>
          <w:sz w:val="28"/>
          <w:szCs w:val="28"/>
        </w:rPr>
        <w:t>процесу</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структурними</w:t>
      </w:r>
      <w:r w:rsidRPr="003453B0">
        <w:rPr>
          <w:spacing w:val="1"/>
          <w:sz w:val="28"/>
          <w:szCs w:val="28"/>
        </w:rPr>
        <w:t xml:space="preserve"> </w:t>
      </w:r>
      <w:r w:rsidRPr="003453B0">
        <w:rPr>
          <w:sz w:val="28"/>
          <w:szCs w:val="28"/>
        </w:rPr>
        <w:t>підрозділами</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доручення;</w:t>
      </w:r>
    </w:p>
    <w:p w14:paraId="1732609E" w14:textId="77777777" w:rsidR="00C32FE2" w:rsidRPr="003453B0" w:rsidRDefault="00C32FE2" w:rsidP="004155F7">
      <w:pPr>
        <w:pStyle w:val="a7"/>
        <w:numPr>
          <w:ilvl w:val="0"/>
          <w:numId w:val="19"/>
        </w:numPr>
        <w:tabs>
          <w:tab w:val="left" w:pos="1433"/>
        </w:tabs>
        <w:kinsoku w:val="0"/>
        <w:overflowPunct w:val="0"/>
        <w:ind w:left="0" w:firstLine="567"/>
        <w:rPr>
          <w:sz w:val="28"/>
          <w:szCs w:val="28"/>
        </w:rPr>
      </w:pPr>
      <w:r w:rsidRPr="003453B0">
        <w:rPr>
          <w:sz w:val="28"/>
          <w:szCs w:val="28"/>
        </w:rPr>
        <w:t>відповідає</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результати</w:t>
      </w:r>
      <w:r w:rsidRPr="003453B0">
        <w:rPr>
          <w:spacing w:val="1"/>
          <w:sz w:val="28"/>
          <w:szCs w:val="28"/>
        </w:rPr>
        <w:t xml:space="preserve"> </w:t>
      </w:r>
      <w:r w:rsidRPr="003453B0">
        <w:rPr>
          <w:sz w:val="28"/>
          <w:szCs w:val="28"/>
        </w:rPr>
        <w:t>діяльності</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перед</w:t>
      </w:r>
      <w:r w:rsidR="004155F7">
        <w:rPr>
          <w:sz w:val="28"/>
          <w:szCs w:val="28"/>
          <w:lang w:val="uk-UA"/>
        </w:rPr>
        <w:t xml:space="preserve"> </w:t>
      </w:r>
      <w:r w:rsidR="00E82E48" w:rsidRPr="003453B0">
        <w:rPr>
          <w:sz w:val="28"/>
          <w:szCs w:val="28"/>
          <w:lang w:val="uk-UA"/>
        </w:rPr>
        <w:t>Органом управління майном</w:t>
      </w:r>
      <w:r w:rsidRPr="003453B0">
        <w:rPr>
          <w:sz w:val="28"/>
          <w:szCs w:val="28"/>
        </w:rPr>
        <w:t>;</w:t>
      </w:r>
    </w:p>
    <w:p w14:paraId="02B15AF4" w14:textId="77777777" w:rsidR="00C32FE2" w:rsidRPr="003453B0" w:rsidRDefault="00C32FE2" w:rsidP="004155F7">
      <w:pPr>
        <w:pStyle w:val="a7"/>
        <w:numPr>
          <w:ilvl w:val="0"/>
          <w:numId w:val="19"/>
        </w:numPr>
        <w:tabs>
          <w:tab w:val="left" w:pos="1433"/>
        </w:tabs>
        <w:kinsoku w:val="0"/>
        <w:overflowPunct w:val="0"/>
        <w:ind w:left="0" w:firstLine="567"/>
        <w:rPr>
          <w:sz w:val="28"/>
          <w:szCs w:val="28"/>
        </w:rPr>
      </w:pPr>
      <w:r w:rsidRPr="003453B0">
        <w:rPr>
          <w:sz w:val="28"/>
          <w:szCs w:val="28"/>
        </w:rPr>
        <w:t>є</w:t>
      </w:r>
      <w:r w:rsidRPr="003453B0">
        <w:rPr>
          <w:spacing w:val="-4"/>
          <w:sz w:val="28"/>
          <w:szCs w:val="28"/>
        </w:rPr>
        <w:t xml:space="preserve"> </w:t>
      </w:r>
      <w:r w:rsidRPr="003453B0">
        <w:rPr>
          <w:sz w:val="28"/>
          <w:szCs w:val="28"/>
        </w:rPr>
        <w:t>розпорядником</w:t>
      </w:r>
      <w:r w:rsidRPr="003453B0">
        <w:rPr>
          <w:spacing w:val="-5"/>
          <w:sz w:val="28"/>
          <w:szCs w:val="28"/>
        </w:rPr>
        <w:t xml:space="preserve"> </w:t>
      </w:r>
      <w:r w:rsidRPr="003453B0">
        <w:rPr>
          <w:sz w:val="28"/>
          <w:szCs w:val="28"/>
        </w:rPr>
        <w:t>майна</w:t>
      </w:r>
      <w:r w:rsidRPr="003453B0">
        <w:rPr>
          <w:spacing w:val="-2"/>
          <w:sz w:val="28"/>
          <w:szCs w:val="28"/>
        </w:rPr>
        <w:t xml:space="preserve"> </w:t>
      </w:r>
      <w:r w:rsidRPr="003453B0">
        <w:rPr>
          <w:sz w:val="28"/>
          <w:szCs w:val="28"/>
        </w:rPr>
        <w:t>і</w:t>
      </w:r>
      <w:r w:rsidRPr="003453B0">
        <w:rPr>
          <w:spacing w:val="-2"/>
          <w:sz w:val="28"/>
          <w:szCs w:val="28"/>
        </w:rPr>
        <w:t xml:space="preserve"> </w:t>
      </w:r>
      <w:r w:rsidRPr="003453B0">
        <w:rPr>
          <w:sz w:val="28"/>
          <w:szCs w:val="28"/>
        </w:rPr>
        <w:t>коштів</w:t>
      </w:r>
      <w:r w:rsidRPr="003453B0">
        <w:rPr>
          <w:spacing w:val="-4"/>
          <w:sz w:val="28"/>
          <w:szCs w:val="28"/>
        </w:rPr>
        <w:t xml:space="preserve"> </w:t>
      </w:r>
      <w:r w:rsidRPr="003453B0">
        <w:rPr>
          <w:sz w:val="28"/>
          <w:szCs w:val="28"/>
        </w:rPr>
        <w:t>Коледжу;</w:t>
      </w:r>
    </w:p>
    <w:p w14:paraId="68FAF60A" w14:textId="77777777" w:rsidR="00C32FE2" w:rsidRPr="003453B0" w:rsidRDefault="00C32FE2" w:rsidP="004155F7">
      <w:pPr>
        <w:pStyle w:val="a7"/>
        <w:numPr>
          <w:ilvl w:val="0"/>
          <w:numId w:val="19"/>
        </w:numPr>
        <w:tabs>
          <w:tab w:val="left" w:pos="1433"/>
        </w:tabs>
        <w:kinsoku w:val="0"/>
        <w:overflowPunct w:val="0"/>
        <w:ind w:left="0" w:firstLine="567"/>
        <w:rPr>
          <w:sz w:val="28"/>
          <w:szCs w:val="28"/>
        </w:rPr>
      </w:pPr>
      <w:r w:rsidRPr="003453B0">
        <w:rPr>
          <w:sz w:val="28"/>
          <w:szCs w:val="28"/>
        </w:rPr>
        <w:t>забезпечує</w:t>
      </w:r>
      <w:r w:rsidRPr="003453B0">
        <w:rPr>
          <w:spacing w:val="1"/>
          <w:sz w:val="28"/>
          <w:szCs w:val="28"/>
        </w:rPr>
        <w:t xml:space="preserve"> </w:t>
      </w:r>
      <w:r w:rsidRPr="003453B0">
        <w:rPr>
          <w:sz w:val="28"/>
          <w:szCs w:val="28"/>
        </w:rPr>
        <w:t>виконання</w:t>
      </w:r>
      <w:r w:rsidRPr="003453B0">
        <w:rPr>
          <w:spacing w:val="1"/>
          <w:sz w:val="28"/>
          <w:szCs w:val="28"/>
        </w:rPr>
        <w:t xml:space="preserve"> </w:t>
      </w:r>
      <w:r w:rsidRPr="003453B0">
        <w:rPr>
          <w:sz w:val="28"/>
          <w:szCs w:val="28"/>
        </w:rPr>
        <w:t>фінансового</w:t>
      </w:r>
      <w:r w:rsidRPr="003453B0">
        <w:rPr>
          <w:spacing w:val="1"/>
          <w:sz w:val="28"/>
          <w:szCs w:val="28"/>
        </w:rPr>
        <w:t xml:space="preserve"> </w:t>
      </w:r>
      <w:r w:rsidRPr="003453B0">
        <w:rPr>
          <w:sz w:val="28"/>
          <w:szCs w:val="28"/>
        </w:rPr>
        <w:t>плану</w:t>
      </w:r>
      <w:r w:rsidRPr="003453B0">
        <w:rPr>
          <w:spacing w:val="1"/>
          <w:sz w:val="28"/>
          <w:szCs w:val="28"/>
        </w:rPr>
        <w:t xml:space="preserve"> </w:t>
      </w:r>
      <w:r w:rsidRPr="003453B0">
        <w:rPr>
          <w:sz w:val="28"/>
          <w:szCs w:val="28"/>
        </w:rPr>
        <w:t>(кошторису),</w:t>
      </w:r>
      <w:r w:rsidRPr="003453B0">
        <w:rPr>
          <w:spacing w:val="1"/>
          <w:sz w:val="28"/>
          <w:szCs w:val="28"/>
        </w:rPr>
        <w:t xml:space="preserve"> </w:t>
      </w:r>
      <w:r w:rsidRPr="003453B0">
        <w:rPr>
          <w:sz w:val="28"/>
          <w:szCs w:val="28"/>
        </w:rPr>
        <w:t>укладає</w:t>
      </w:r>
      <w:r w:rsidRPr="003453B0">
        <w:rPr>
          <w:spacing w:val="1"/>
          <w:sz w:val="28"/>
          <w:szCs w:val="28"/>
        </w:rPr>
        <w:t xml:space="preserve"> </w:t>
      </w:r>
      <w:r w:rsidRPr="003453B0">
        <w:rPr>
          <w:sz w:val="28"/>
          <w:szCs w:val="28"/>
        </w:rPr>
        <w:t>договори;</w:t>
      </w:r>
    </w:p>
    <w:p w14:paraId="7EBDCEB3" w14:textId="77777777" w:rsidR="00C32FE2" w:rsidRPr="003453B0" w:rsidRDefault="00C32FE2" w:rsidP="004155F7">
      <w:pPr>
        <w:pStyle w:val="a7"/>
        <w:numPr>
          <w:ilvl w:val="0"/>
          <w:numId w:val="19"/>
        </w:numPr>
        <w:tabs>
          <w:tab w:val="left" w:pos="1433"/>
        </w:tabs>
        <w:kinsoku w:val="0"/>
        <w:overflowPunct w:val="0"/>
        <w:ind w:left="0" w:firstLine="567"/>
        <w:rPr>
          <w:sz w:val="28"/>
          <w:szCs w:val="28"/>
        </w:rPr>
      </w:pPr>
      <w:r w:rsidRPr="003453B0">
        <w:rPr>
          <w:sz w:val="28"/>
          <w:szCs w:val="28"/>
        </w:rPr>
        <w:t>призначає</w:t>
      </w:r>
      <w:r w:rsidRPr="003453B0">
        <w:rPr>
          <w:spacing w:val="-4"/>
          <w:sz w:val="28"/>
          <w:szCs w:val="28"/>
        </w:rPr>
        <w:t xml:space="preserve"> </w:t>
      </w:r>
      <w:r w:rsidRPr="003453B0">
        <w:rPr>
          <w:sz w:val="28"/>
          <w:szCs w:val="28"/>
        </w:rPr>
        <w:t>на</w:t>
      </w:r>
      <w:r w:rsidRPr="003453B0">
        <w:rPr>
          <w:spacing w:val="-5"/>
          <w:sz w:val="28"/>
          <w:szCs w:val="28"/>
        </w:rPr>
        <w:t xml:space="preserve"> </w:t>
      </w:r>
      <w:r w:rsidRPr="003453B0">
        <w:rPr>
          <w:sz w:val="28"/>
          <w:szCs w:val="28"/>
        </w:rPr>
        <w:t>посаду</w:t>
      </w:r>
      <w:r w:rsidRPr="003453B0">
        <w:rPr>
          <w:spacing w:val="-5"/>
          <w:sz w:val="28"/>
          <w:szCs w:val="28"/>
        </w:rPr>
        <w:t xml:space="preserve"> </w:t>
      </w:r>
      <w:r w:rsidRPr="003453B0">
        <w:rPr>
          <w:sz w:val="28"/>
          <w:szCs w:val="28"/>
        </w:rPr>
        <w:t>та</w:t>
      </w:r>
      <w:r w:rsidRPr="003453B0">
        <w:rPr>
          <w:spacing w:val="-3"/>
          <w:sz w:val="28"/>
          <w:szCs w:val="28"/>
        </w:rPr>
        <w:t xml:space="preserve"> </w:t>
      </w:r>
      <w:r w:rsidRPr="003453B0">
        <w:rPr>
          <w:sz w:val="28"/>
          <w:szCs w:val="28"/>
        </w:rPr>
        <w:t>звільняє</w:t>
      </w:r>
      <w:r w:rsidRPr="003453B0">
        <w:rPr>
          <w:spacing w:val="-2"/>
          <w:sz w:val="28"/>
          <w:szCs w:val="28"/>
        </w:rPr>
        <w:t xml:space="preserve"> </w:t>
      </w:r>
      <w:r w:rsidRPr="003453B0">
        <w:rPr>
          <w:sz w:val="28"/>
          <w:szCs w:val="28"/>
        </w:rPr>
        <w:t>з</w:t>
      </w:r>
      <w:r w:rsidRPr="003453B0">
        <w:rPr>
          <w:spacing w:val="-3"/>
          <w:sz w:val="28"/>
          <w:szCs w:val="28"/>
        </w:rPr>
        <w:t xml:space="preserve"> </w:t>
      </w:r>
      <w:r w:rsidRPr="003453B0">
        <w:rPr>
          <w:sz w:val="28"/>
          <w:szCs w:val="28"/>
        </w:rPr>
        <w:t>посади</w:t>
      </w:r>
      <w:r w:rsidRPr="003453B0">
        <w:rPr>
          <w:spacing w:val="-5"/>
          <w:sz w:val="28"/>
          <w:szCs w:val="28"/>
        </w:rPr>
        <w:t xml:space="preserve"> </w:t>
      </w:r>
      <w:r w:rsidRPr="003453B0">
        <w:rPr>
          <w:sz w:val="28"/>
          <w:szCs w:val="28"/>
        </w:rPr>
        <w:t>працівників</w:t>
      </w:r>
      <w:r w:rsidRPr="003453B0">
        <w:rPr>
          <w:spacing w:val="-4"/>
          <w:sz w:val="28"/>
          <w:szCs w:val="28"/>
        </w:rPr>
        <w:t xml:space="preserve"> </w:t>
      </w:r>
      <w:r w:rsidRPr="003453B0">
        <w:rPr>
          <w:sz w:val="28"/>
          <w:szCs w:val="28"/>
        </w:rPr>
        <w:t>Коледжу;</w:t>
      </w:r>
    </w:p>
    <w:p w14:paraId="52AF9D8A" w14:textId="77777777" w:rsidR="00C32FE2" w:rsidRPr="003453B0" w:rsidRDefault="00C32FE2" w:rsidP="004155F7">
      <w:pPr>
        <w:pStyle w:val="a7"/>
        <w:numPr>
          <w:ilvl w:val="0"/>
          <w:numId w:val="19"/>
        </w:numPr>
        <w:tabs>
          <w:tab w:val="left" w:pos="1433"/>
        </w:tabs>
        <w:kinsoku w:val="0"/>
        <w:overflowPunct w:val="0"/>
        <w:ind w:left="0" w:firstLine="567"/>
        <w:rPr>
          <w:sz w:val="28"/>
          <w:szCs w:val="28"/>
        </w:rPr>
      </w:pPr>
      <w:r w:rsidRPr="003453B0">
        <w:rPr>
          <w:sz w:val="28"/>
          <w:szCs w:val="28"/>
        </w:rPr>
        <w:t>забезпечує</w:t>
      </w:r>
      <w:r w:rsidRPr="003453B0">
        <w:rPr>
          <w:spacing w:val="1"/>
          <w:sz w:val="28"/>
          <w:szCs w:val="28"/>
        </w:rPr>
        <w:t xml:space="preserve"> </w:t>
      </w:r>
      <w:r w:rsidRPr="003453B0">
        <w:rPr>
          <w:sz w:val="28"/>
          <w:szCs w:val="28"/>
        </w:rPr>
        <w:t>охорону</w:t>
      </w:r>
      <w:r w:rsidRPr="003453B0">
        <w:rPr>
          <w:spacing w:val="1"/>
          <w:sz w:val="28"/>
          <w:szCs w:val="28"/>
        </w:rPr>
        <w:t xml:space="preserve"> </w:t>
      </w:r>
      <w:r w:rsidRPr="003453B0">
        <w:rPr>
          <w:sz w:val="28"/>
          <w:szCs w:val="28"/>
        </w:rPr>
        <w:t>праці,</w:t>
      </w:r>
      <w:r w:rsidRPr="003453B0">
        <w:rPr>
          <w:spacing w:val="1"/>
          <w:sz w:val="28"/>
          <w:szCs w:val="28"/>
        </w:rPr>
        <w:t xml:space="preserve"> </w:t>
      </w:r>
      <w:r w:rsidRPr="003453B0">
        <w:rPr>
          <w:sz w:val="28"/>
          <w:szCs w:val="28"/>
        </w:rPr>
        <w:t>дотримання</w:t>
      </w:r>
      <w:r w:rsidRPr="003453B0">
        <w:rPr>
          <w:spacing w:val="1"/>
          <w:sz w:val="28"/>
          <w:szCs w:val="28"/>
        </w:rPr>
        <w:t xml:space="preserve"> </w:t>
      </w:r>
      <w:r w:rsidRPr="003453B0">
        <w:rPr>
          <w:sz w:val="28"/>
          <w:szCs w:val="28"/>
        </w:rPr>
        <w:t>законності</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порядку</w:t>
      </w:r>
      <w:r w:rsidRPr="003453B0">
        <w:rPr>
          <w:spacing w:val="1"/>
          <w:sz w:val="28"/>
          <w:szCs w:val="28"/>
        </w:rPr>
        <w:t xml:space="preserve"> </w:t>
      </w:r>
      <w:r w:rsidRPr="003453B0">
        <w:rPr>
          <w:sz w:val="28"/>
          <w:szCs w:val="28"/>
        </w:rPr>
        <w:t>у</w:t>
      </w:r>
      <w:r w:rsidRPr="003453B0">
        <w:rPr>
          <w:spacing w:val="-67"/>
          <w:sz w:val="28"/>
          <w:szCs w:val="28"/>
        </w:rPr>
        <w:t xml:space="preserve"> </w:t>
      </w:r>
      <w:r w:rsidRPr="003453B0">
        <w:rPr>
          <w:sz w:val="28"/>
          <w:szCs w:val="28"/>
        </w:rPr>
        <w:t>Коледжі;</w:t>
      </w:r>
    </w:p>
    <w:p w14:paraId="363BA25B" w14:textId="77777777" w:rsidR="00C32FE2" w:rsidRPr="003453B0" w:rsidRDefault="00C32FE2" w:rsidP="004155F7">
      <w:pPr>
        <w:pStyle w:val="a7"/>
        <w:numPr>
          <w:ilvl w:val="0"/>
          <w:numId w:val="19"/>
        </w:numPr>
        <w:tabs>
          <w:tab w:val="left" w:pos="1433"/>
        </w:tabs>
        <w:kinsoku w:val="0"/>
        <w:overflowPunct w:val="0"/>
        <w:ind w:left="0" w:firstLine="567"/>
        <w:rPr>
          <w:sz w:val="28"/>
          <w:szCs w:val="28"/>
        </w:rPr>
      </w:pPr>
      <w:r w:rsidRPr="003453B0">
        <w:rPr>
          <w:sz w:val="28"/>
          <w:szCs w:val="28"/>
        </w:rPr>
        <w:t>визначає</w:t>
      </w:r>
      <w:r w:rsidRPr="003453B0">
        <w:rPr>
          <w:spacing w:val="-5"/>
          <w:sz w:val="28"/>
          <w:szCs w:val="28"/>
        </w:rPr>
        <w:t xml:space="preserve"> </w:t>
      </w:r>
      <w:r w:rsidRPr="003453B0">
        <w:rPr>
          <w:sz w:val="28"/>
          <w:szCs w:val="28"/>
        </w:rPr>
        <w:t>функціональні</w:t>
      </w:r>
      <w:r w:rsidRPr="003453B0">
        <w:rPr>
          <w:spacing w:val="-6"/>
          <w:sz w:val="28"/>
          <w:szCs w:val="28"/>
        </w:rPr>
        <w:t xml:space="preserve"> </w:t>
      </w:r>
      <w:r w:rsidRPr="003453B0">
        <w:rPr>
          <w:sz w:val="28"/>
          <w:szCs w:val="28"/>
        </w:rPr>
        <w:t>обов’язки</w:t>
      </w:r>
      <w:r w:rsidRPr="003453B0">
        <w:rPr>
          <w:spacing w:val="-7"/>
          <w:sz w:val="28"/>
          <w:szCs w:val="28"/>
        </w:rPr>
        <w:t xml:space="preserve"> </w:t>
      </w:r>
      <w:r w:rsidRPr="003453B0">
        <w:rPr>
          <w:sz w:val="28"/>
          <w:szCs w:val="28"/>
        </w:rPr>
        <w:t>працівників;</w:t>
      </w:r>
    </w:p>
    <w:p w14:paraId="28D05421" w14:textId="77777777" w:rsidR="00C32FE2" w:rsidRPr="003453B0" w:rsidRDefault="00C32FE2" w:rsidP="004155F7">
      <w:pPr>
        <w:pStyle w:val="a7"/>
        <w:numPr>
          <w:ilvl w:val="0"/>
          <w:numId w:val="19"/>
        </w:numPr>
        <w:tabs>
          <w:tab w:val="left" w:pos="1572"/>
        </w:tabs>
        <w:kinsoku w:val="0"/>
        <w:overflowPunct w:val="0"/>
        <w:ind w:left="0" w:firstLine="567"/>
        <w:rPr>
          <w:sz w:val="28"/>
          <w:szCs w:val="28"/>
        </w:rPr>
      </w:pPr>
      <w:r w:rsidRPr="003453B0">
        <w:rPr>
          <w:sz w:val="28"/>
          <w:szCs w:val="28"/>
        </w:rPr>
        <w:t>формує</w:t>
      </w:r>
      <w:r w:rsidRPr="003453B0">
        <w:rPr>
          <w:spacing w:val="-4"/>
          <w:sz w:val="28"/>
          <w:szCs w:val="28"/>
        </w:rPr>
        <w:t xml:space="preserve"> </w:t>
      </w:r>
      <w:r w:rsidRPr="003453B0">
        <w:rPr>
          <w:sz w:val="28"/>
          <w:szCs w:val="28"/>
        </w:rPr>
        <w:t>контингент</w:t>
      </w:r>
      <w:r w:rsidRPr="003453B0">
        <w:rPr>
          <w:spacing w:val="-3"/>
          <w:sz w:val="28"/>
          <w:szCs w:val="28"/>
        </w:rPr>
        <w:t xml:space="preserve"> </w:t>
      </w:r>
      <w:r w:rsidRPr="003453B0">
        <w:rPr>
          <w:sz w:val="28"/>
          <w:szCs w:val="28"/>
        </w:rPr>
        <w:t>осіб,</w:t>
      </w:r>
      <w:r w:rsidRPr="003453B0">
        <w:rPr>
          <w:spacing w:val="-2"/>
          <w:sz w:val="28"/>
          <w:szCs w:val="28"/>
        </w:rPr>
        <w:t xml:space="preserve"> </w:t>
      </w:r>
      <w:r w:rsidRPr="003453B0">
        <w:rPr>
          <w:sz w:val="28"/>
          <w:szCs w:val="28"/>
        </w:rPr>
        <w:t>які</w:t>
      </w:r>
      <w:r w:rsidRPr="003453B0">
        <w:rPr>
          <w:spacing w:val="-1"/>
          <w:sz w:val="28"/>
          <w:szCs w:val="28"/>
        </w:rPr>
        <w:t xml:space="preserve"> </w:t>
      </w:r>
      <w:r w:rsidRPr="003453B0">
        <w:rPr>
          <w:sz w:val="28"/>
          <w:szCs w:val="28"/>
        </w:rPr>
        <w:t>навчаються</w:t>
      </w:r>
      <w:r w:rsidRPr="003453B0">
        <w:rPr>
          <w:spacing w:val="-1"/>
          <w:sz w:val="28"/>
          <w:szCs w:val="28"/>
        </w:rPr>
        <w:t xml:space="preserve"> </w:t>
      </w:r>
      <w:r w:rsidRPr="003453B0">
        <w:rPr>
          <w:sz w:val="28"/>
          <w:szCs w:val="28"/>
        </w:rPr>
        <w:t>в</w:t>
      </w:r>
      <w:r w:rsidRPr="003453B0">
        <w:rPr>
          <w:spacing w:val="-4"/>
          <w:sz w:val="28"/>
          <w:szCs w:val="28"/>
        </w:rPr>
        <w:t xml:space="preserve"> </w:t>
      </w:r>
      <w:r w:rsidRPr="003453B0">
        <w:rPr>
          <w:sz w:val="28"/>
          <w:szCs w:val="28"/>
        </w:rPr>
        <w:t>Коледжі;</w:t>
      </w:r>
    </w:p>
    <w:p w14:paraId="5B382C03" w14:textId="77777777" w:rsidR="00C32FE2" w:rsidRPr="003453B0" w:rsidRDefault="00C32FE2" w:rsidP="004155F7">
      <w:pPr>
        <w:pStyle w:val="a7"/>
        <w:numPr>
          <w:ilvl w:val="0"/>
          <w:numId w:val="19"/>
        </w:numPr>
        <w:tabs>
          <w:tab w:val="left" w:pos="1574"/>
        </w:tabs>
        <w:kinsoku w:val="0"/>
        <w:overflowPunct w:val="0"/>
        <w:ind w:left="0" w:firstLine="567"/>
        <w:rPr>
          <w:sz w:val="28"/>
          <w:szCs w:val="28"/>
        </w:rPr>
      </w:pPr>
      <w:r w:rsidRPr="003453B0">
        <w:rPr>
          <w:sz w:val="28"/>
          <w:szCs w:val="28"/>
        </w:rPr>
        <w:t>відповідно</w:t>
      </w:r>
      <w:r w:rsidRPr="003453B0">
        <w:rPr>
          <w:spacing w:val="1"/>
          <w:sz w:val="28"/>
          <w:szCs w:val="28"/>
        </w:rPr>
        <w:t xml:space="preserve"> </w:t>
      </w:r>
      <w:r w:rsidRPr="003453B0">
        <w:rPr>
          <w:sz w:val="28"/>
          <w:szCs w:val="28"/>
        </w:rPr>
        <w:t>до</w:t>
      </w:r>
      <w:r w:rsidRPr="003453B0">
        <w:rPr>
          <w:spacing w:val="1"/>
          <w:sz w:val="28"/>
          <w:szCs w:val="28"/>
        </w:rPr>
        <w:t xml:space="preserve"> </w:t>
      </w:r>
      <w:r w:rsidRPr="003453B0">
        <w:rPr>
          <w:sz w:val="28"/>
          <w:szCs w:val="28"/>
        </w:rPr>
        <w:t>законодавства</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відраховує</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поновлює</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навчання</w:t>
      </w:r>
      <w:r w:rsidRPr="003453B0">
        <w:rPr>
          <w:spacing w:val="1"/>
          <w:sz w:val="28"/>
          <w:szCs w:val="28"/>
        </w:rPr>
        <w:t xml:space="preserve"> </w:t>
      </w:r>
      <w:r w:rsidRPr="003453B0">
        <w:rPr>
          <w:sz w:val="28"/>
          <w:szCs w:val="28"/>
        </w:rPr>
        <w:t>в</w:t>
      </w:r>
      <w:r w:rsidRPr="003453B0">
        <w:rPr>
          <w:spacing w:val="1"/>
          <w:sz w:val="28"/>
          <w:szCs w:val="28"/>
        </w:rPr>
        <w:t xml:space="preserve"> </w:t>
      </w:r>
      <w:r w:rsidRPr="003453B0">
        <w:rPr>
          <w:sz w:val="28"/>
          <w:szCs w:val="28"/>
        </w:rPr>
        <w:t>ньому</w:t>
      </w:r>
      <w:r w:rsidRPr="003453B0">
        <w:rPr>
          <w:spacing w:val="1"/>
          <w:sz w:val="28"/>
          <w:szCs w:val="28"/>
        </w:rPr>
        <w:t xml:space="preserve"> </w:t>
      </w:r>
      <w:r w:rsidRPr="003453B0">
        <w:rPr>
          <w:sz w:val="28"/>
          <w:szCs w:val="28"/>
        </w:rPr>
        <w:t>здобувачів</w:t>
      </w:r>
      <w:r w:rsidRPr="003453B0">
        <w:rPr>
          <w:spacing w:val="1"/>
          <w:sz w:val="28"/>
          <w:szCs w:val="28"/>
        </w:rPr>
        <w:t xml:space="preserve"> </w:t>
      </w:r>
      <w:r w:rsidRPr="003453B0">
        <w:rPr>
          <w:sz w:val="28"/>
          <w:szCs w:val="28"/>
        </w:rPr>
        <w:t>вищої,</w:t>
      </w:r>
      <w:r w:rsidRPr="003453B0">
        <w:rPr>
          <w:spacing w:val="1"/>
          <w:sz w:val="28"/>
          <w:szCs w:val="28"/>
        </w:rPr>
        <w:t xml:space="preserve"> </w:t>
      </w:r>
      <w:r w:rsidR="004D46C9" w:rsidRPr="003453B0">
        <w:rPr>
          <w:spacing w:val="1"/>
          <w:sz w:val="28"/>
          <w:szCs w:val="28"/>
        </w:rPr>
        <w:t xml:space="preserve">фахової передвищої та </w:t>
      </w:r>
      <w:r w:rsidRPr="003453B0">
        <w:rPr>
          <w:sz w:val="28"/>
          <w:szCs w:val="28"/>
        </w:rPr>
        <w:t>професійної</w:t>
      </w:r>
      <w:r w:rsidRPr="003453B0">
        <w:rPr>
          <w:spacing w:val="1"/>
          <w:sz w:val="28"/>
          <w:szCs w:val="28"/>
        </w:rPr>
        <w:t xml:space="preserve"> </w:t>
      </w:r>
      <w:r w:rsidR="004D46C9" w:rsidRPr="003453B0">
        <w:rPr>
          <w:spacing w:val="1"/>
          <w:sz w:val="28"/>
          <w:szCs w:val="28"/>
        </w:rPr>
        <w:t xml:space="preserve">(професійно-технічної) </w:t>
      </w:r>
      <w:r w:rsidRPr="003453B0">
        <w:rPr>
          <w:sz w:val="28"/>
          <w:szCs w:val="28"/>
        </w:rPr>
        <w:t>освіти</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погодженням</w:t>
      </w:r>
      <w:r w:rsidRPr="003453B0">
        <w:rPr>
          <w:spacing w:val="-1"/>
          <w:sz w:val="28"/>
          <w:szCs w:val="28"/>
        </w:rPr>
        <w:t xml:space="preserve"> </w:t>
      </w:r>
      <w:r w:rsidRPr="003453B0">
        <w:rPr>
          <w:sz w:val="28"/>
          <w:szCs w:val="28"/>
        </w:rPr>
        <w:t>з</w:t>
      </w:r>
      <w:r w:rsidRPr="003453B0">
        <w:rPr>
          <w:spacing w:val="-2"/>
          <w:sz w:val="28"/>
          <w:szCs w:val="28"/>
        </w:rPr>
        <w:t xml:space="preserve"> </w:t>
      </w:r>
      <w:r w:rsidRPr="003453B0">
        <w:rPr>
          <w:sz w:val="28"/>
          <w:szCs w:val="28"/>
        </w:rPr>
        <w:t>органами</w:t>
      </w:r>
      <w:r w:rsidRPr="003453B0">
        <w:rPr>
          <w:spacing w:val="-1"/>
          <w:sz w:val="28"/>
          <w:szCs w:val="28"/>
        </w:rPr>
        <w:t xml:space="preserve"> </w:t>
      </w:r>
      <w:r w:rsidRPr="003453B0">
        <w:rPr>
          <w:sz w:val="28"/>
          <w:szCs w:val="28"/>
        </w:rPr>
        <w:t>студентського</w:t>
      </w:r>
      <w:r w:rsidRPr="003453B0">
        <w:rPr>
          <w:spacing w:val="-2"/>
          <w:sz w:val="28"/>
          <w:szCs w:val="28"/>
        </w:rPr>
        <w:t xml:space="preserve"> </w:t>
      </w:r>
      <w:r w:rsidRPr="003453B0">
        <w:rPr>
          <w:sz w:val="28"/>
          <w:szCs w:val="28"/>
        </w:rPr>
        <w:t>самоврядування;</w:t>
      </w:r>
    </w:p>
    <w:p w14:paraId="14FD4782" w14:textId="77777777" w:rsidR="00C32FE2" w:rsidRPr="003453B0" w:rsidRDefault="00C32FE2" w:rsidP="004155F7">
      <w:pPr>
        <w:pStyle w:val="a7"/>
        <w:numPr>
          <w:ilvl w:val="0"/>
          <w:numId w:val="19"/>
        </w:numPr>
        <w:tabs>
          <w:tab w:val="left" w:pos="1574"/>
        </w:tabs>
        <w:kinsoku w:val="0"/>
        <w:overflowPunct w:val="0"/>
        <w:ind w:left="0" w:firstLine="567"/>
        <w:rPr>
          <w:sz w:val="28"/>
          <w:szCs w:val="28"/>
        </w:rPr>
      </w:pPr>
      <w:r w:rsidRPr="003453B0">
        <w:rPr>
          <w:sz w:val="28"/>
          <w:szCs w:val="28"/>
        </w:rPr>
        <w:t>забезпечує</w:t>
      </w:r>
      <w:r w:rsidRPr="003453B0">
        <w:rPr>
          <w:spacing w:val="1"/>
          <w:sz w:val="28"/>
          <w:szCs w:val="28"/>
        </w:rPr>
        <w:t xml:space="preserve"> </w:t>
      </w:r>
      <w:r w:rsidRPr="003453B0">
        <w:rPr>
          <w:sz w:val="28"/>
          <w:szCs w:val="28"/>
        </w:rPr>
        <w:t>організацію</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здійснення</w:t>
      </w:r>
      <w:r w:rsidRPr="003453B0">
        <w:rPr>
          <w:spacing w:val="1"/>
          <w:sz w:val="28"/>
          <w:szCs w:val="28"/>
        </w:rPr>
        <w:t xml:space="preserve"> </w:t>
      </w:r>
      <w:r w:rsidRPr="003453B0">
        <w:rPr>
          <w:sz w:val="28"/>
          <w:szCs w:val="28"/>
        </w:rPr>
        <w:t>контролю</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виконанням</w:t>
      </w:r>
      <w:r w:rsidRPr="003453B0">
        <w:rPr>
          <w:spacing w:val="-67"/>
          <w:sz w:val="28"/>
          <w:szCs w:val="28"/>
        </w:rPr>
        <w:t xml:space="preserve"> </w:t>
      </w:r>
      <w:r w:rsidRPr="003453B0">
        <w:rPr>
          <w:sz w:val="28"/>
          <w:szCs w:val="28"/>
        </w:rPr>
        <w:t>навчальних планів</w:t>
      </w:r>
      <w:r w:rsidRPr="003453B0">
        <w:rPr>
          <w:spacing w:val="-2"/>
          <w:sz w:val="28"/>
          <w:szCs w:val="28"/>
        </w:rPr>
        <w:t xml:space="preserve"> </w:t>
      </w:r>
      <w:r w:rsidRPr="003453B0">
        <w:rPr>
          <w:sz w:val="28"/>
          <w:szCs w:val="28"/>
        </w:rPr>
        <w:t>і</w:t>
      </w:r>
      <w:r w:rsidRPr="003453B0">
        <w:rPr>
          <w:spacing w:val="-2"/>
          <w:sz w:val="28"/>
          <w:szCs w:val="28"/>
        </w:rPr>
        <w:t xml:space="preserve"> </w:t>
      </w:r>
      <w:r w:rsidRPr="003453B0">
        <w:rPr>
          <w:sz w:val="28"/>
          <w:szCs w:val="28"/>
        </w:rPr>
        <w:t>програм навчальних</w:t>
      </w:r>
      <w:r w:rsidRPr="003453B0">
        <w:rPr>
          <w:spacing w:val="-2"/>
          <w:sz w:val="28"/>
          <w:szCs w:val="28"/>
        </w:rPr>
        <w:t xml:space="preserve"> </w:t>
      </w:r>
      <w:r w:rsidRPr="003453B0">
        <w:rPr>
          <w:sz w:val="28"/>
          <w:szCs w:val="28"/>
        </w:rPr>
        <w:t>дисциплін;</w:t>
      </w:r>
    </w:p>
    <w:p w14:paraId="53AD0697" w14:textId="77777777" w:rsidR="00C32FE2" w:rsidRPr="003453B0" w:rsidRDefault="00C32FE2" w:rsidP="004155F7">
      <w:pPr>
        <w:pStyle w:val="a7"/>
        <w:numPr>
          <w:ilvl w:val="0"/>
          <w:numId w:val="19"/>
        </w:numPr>
        <w:tabs>
          <w:tab w:val="left" w:pos="1572"/>
        </w:tabs>
        <w:kinsoku w:val="0"/>
        <w:overflowPunct w:val="0"/>
        <w:ind w:left="0" w:firstLine="567"/>
        <w:rPr>
          <w:sz w:val="28"/>
          <w:szCs w:val="28"/>
        </w:rPr>
      </w:pPr>
      <w:r w:rsidRPr="003453B0">
        <w:rPr>
          <w:sz w:val="28"/>
          <w:szCs w:val="28"/>
        </w:rPr>
        <w:t>контролює</w:t>
      </w:r>
      <w:r w:rsidRPr="003453B0">
        <w:rPr>
          <w:spacing w:val="1"/>
          <w:sz w:val="28"/>
          <w:szCs w:val="28"/>
        </w:rPr>
        <w:t xml:space="preserve"> </w:t>
      </w:r>
      <w:r w:rsidRPr="003453B0">
        <w:rPr>
          <w:sz w:val="28"/>
          <w:szCs w:val="28"/>
        </w:rPr>
        <w:t>дотримання</w:t>
      </w:r>
      <w:r w:rsidRPr="003453B0">
        <w:rPr>
          <w:spacing w:val="1"/>
          <w:sz w:val="28"/>
          <w:szCs w:val="28"/>
        </w:rPr>
        <w:t xml:space="preserve"> </w:t>
      </w:r>
      <w:r w:rsidRPr="003453B0">
        <w:rPr>
          <w:sz w:val="28"/>
          <w:szCs w:val="28"/>
        </w:rPr>
        <w:t>всіма</w:t>
      </w:r>
      <w:r w:rsidRPr="003453B0">
        <w:rPr>
          <w:spacing w:val="1"/>
          <w:sz w:val="28"/>
          <w:szCs w:val="28"/>
        </w:rPr>
        <w:t xml:space="preserve"> </w:t>
      </w:r>
      <w:r w:rsidRPr="003453B0">
        <w:rPr>
          <w:sz w:val="28"/>
          <w:szCs w:val="28"/>
        </w:rPr>
        <w:t>підрозділами</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штатно-</w:t>
      </w:r>
      <w:r w:rsidRPr="003453B0">
        <w:rPr>
          <w:spacing w:val="-67"/>
          <w:sz w:val="28"/>
          <w:szCs w:val="28"/>
        </w:rPr>
        <w:t xml:space="preserve"> </w:t>
      </w:r>
      <w:r w:rsidRPr="003453B0">
        <w:rPr>
          <w:sz w:val="28"/>
          <w:szCs w:val="28"/>
        </w:rPr>
        <w:t>фінансової</w:t>
      </w:r>
      <w:r w:rsidRPr="003453B0">
        <w:rPr>
          <w:spacing w:val="-3"/>
          <w:sz w:val="28"/>
          <w:szCs w:val="28"/>
        </w:rPr>
        <w:t xml:space="preserve"> </w:t>
      </w:r>
      <w:r w:rsidRPr="003453B0">
        <w:rPr>
          <w:sz w:val="28"/>
          <w:szCs w:val="28"/>
        </w:rPr>
        <w:t>дисципліни;</w:t>
      </w:r>
    </w:p>
    <w:p w14:paraId="2FE2A9D2" w14:textId="77777777" w:rsidR="00C32FE2" w:rsidRPr="003453B0" w:rsidRDefault="00C32FE2" w:rsidP="004155F7">
      <w:pPr>
        <w:pStyle w:val="a7"/>
        <w:numPr>
          <w:ilvl w:val="0"/>
          <w:numId w:val="19"/>
        </w:numPr>
        <w:tabs>
          <w:tab w:val="left" w:pos="1574"/>
        </w:tabs>
        <w:kinsoku w:val="0"/>
        <w:overflowPunct w:val="0"/>
        <w:ind w:left="0" w:firstLine="567"/>
        <w:rPr>
          <w:sz w:val="28"/>
          <w:szCs w:val="28"/>
        </w:rPr>
      </w:pPr>
      <w:r w:rsidRPr="003453B0">
        <w:rPr>
          <w:sz w:val="28"/>
          <w:szCs w:val="28"/>
        </w:rPr>
        <w:t>здійснює</w:t>
      </w:r>
      <w:r w:rsidRPr="003453B0">
        <w:rPr>
          <w:spacing w:val="1"/>
          <w:sz w:val="28"/>
          <w:szCs w:val="28"/>
        </w:rPr>
        <w:t xml:space="preserve"> </w:t>
      </w:r>
      <w:r w:rsidRPr="003453B0">
        <w:rPr>
          <w:sz w:val="28"/>
          <w:szCs w:val="28"/>
        </w:rPr>
        <w:t>контроль</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якістю</w:t>
      </w:r>
      <w:r w:rsidRPr="003453B0">
        <w:rPr>
          <w:spacing w:val="1"/>
          <w:sz w:val="28"/>
          <w:szCs w:val="28"/>
        </w:rPr>
        <w:t xml:space="preserve"> </w:t>
      </w:r>
      <w:r w:rsidRPr="003453B0">
        <w:rPr>
          <w:sz w:val="28"/>
          <w:szCs w:val="28"/>
        </w:rPr>
        <w:t>роботи</w:t>
      </w:r>
      <w:r w:rsidRPr="003453B0">
        <w:rPr>
          <w:spacing w:val="1"/>
          <w:sz w:val="28"/>
          <w:szCs w:val="28"/>
        </w:rPr>
        <w:t xml:space="preserve"> </w:t>
      </w:r>
      <w:r w:rsidRPr="003453B0">
        <w:rPr>
          <w:sz w:val="28"/>
          <w:szCs w:val="28"/>
        </w:rPr>
        <w:t>педагогічних,</w:t>
      </w:r>
      <w:r w:rsidRPr="003453B0">
        <w:rPr>
          <w:spacing w:val="1"/>
          <w:sz w:val="28"/>
          <w:szCs w:val="28"/>
        </w:rPr>
        <w:t xml:space="preserve"> </w:t>
      </w:r>
      <w:r w:rsidRPr="003453B0">
        <w:rPr>
          <w:sz w:val="28"/>
          <w:szCs w:val="28"/>
        </w:rPr>
        <w:t>науково-</w:t>
      </w:r>
      <w:r w:rsidRPr="003453B0">
        <w:rPr>
          <w:spacing w:val="-67"/>
          <w:sz w:val="28"/>
          <w:szCs w:val="28"/>
        </w:rPr>
        <w:t xml:space="preserve"> </w:t>
      </w:r>
      <w:r w:rsidRPr="003453B0">
        <w:rPr>
          <w:sz w:val="28"/>
          <w:szCs w:val="28"/>
        </w:rPr>
        <w:t>педагогічних,</w:t>
      </w:r>
      <w:r w:rsidRPr="003453B0">
        <w:rPr>
          <w:spacing w:val="-2"/>
          <w:sz w:val="28"/>
          <w:szCs w:val="28"/>
        </w:rPr>
        <w:t xml:space="preserve"> </w:t>
      </w:r>
      <w:r w:rsidRPr="003453B0">
        <w:rPr>
          <w:sz w:val="28"/>
          <w:szCs w:val="28"/>
        </w:rPr>
        <w:t>наукових</w:t>
      </w:r>
      <w:r w:rsidRPr="003453B0">
        <w:rPr>
          <w:spacing w:val="1"/>
          <w:sz w:val="28"/>
          <w:szCs w:val="28"/>
        </w:rPr>
        <w:t xml:space="preserve"> </w:t>
      </w:r>
      <w:r w:rsidRPr="003453B0">
        <w:rPr>
          <w:sz w:val="28"/>
          <w:szCs w:val="28"/>
        </w:rPr>
        <w:t>та</w:t>
      </w:r>
      <w:r w:rsidRPr="003453B0">
        <w:rPr>
          <w:spacing w:val="-3"/>
          <w:sz w:val="28"/>
          <w:szCs w:val="28"/>
        </w:rPr>
        <w:t xml:space="preserve"> </w:t>
      </w:r>
      <w:r w:rsidRPr="003453B0">
        <w:rPr>
          <w:sz w:val="28"/>
          <w:szCs w:val="28"/>
        </w:rPr>
        <w:t>інших працівників;</w:t>
      </w:r>
    </w:p>
    <w:p w14:paraId="2599A466" w14:textId="77777777" w:rsidR="00C32FE2" w:rsidRPr="003453B0" w:rsidRDefault="00C32FE2" w:rsidP="004155F7">
      <w:pPr>
        <w:pStyle w:val="a7"/>
        <w:numPr>
          <w:ilvl w:val="0"/>
          <w:numId w:val="19"/>
        </w:numPr>
        <w:tabs>
          <w:tab w:val="left" w:pos="1574"/>
        </w:tabs>
        <w:kinsoku w:val="0"/>
        <w:overflowPunct w:val="0"/>
        <w:ind w:left="0" w:firstLine="567"/>
        <w:rPr>
          <w:sz w:val="28"/>
          <w:szCs w:val="28"/>
        </w:rPr>
      </w:pPr>
      <w:r w:rsidRPr="003453B0">
        <w:rPr>
          <w:sz w:val="28"/>
          <w:szCs w:val="28"/>
        </w:rPr>
        <w:t>забезпечує</w:t>
      </w:r>
      <w:r w:rsidRPr="003453B0">
        <w:rPr>
          <w:spacing w:val="1"/>
          <w:sz w:val="28"/>
          <w:szCs w:val="28"/>
        </w:rPr>
        <w:t xml:space="preserve"> </w:t>
      </w:r>
      <w:r w:rsidRPr="003453B0">
        <w:rPr>
          <w:sz w:val="28"/>
          <w:szCs w:val="28"/>
        </w:rPr>
        <w:t>створення</w:t>
      </w:r>
      <w:r w:rsidRPr="003453B0">
        <w:rPr>
          <w:spacing w:val="1"/>
          <w:sz w:val="28"/>
          <w:szCs w:val="28"/>
        </w:rPr>
        <w:t xml:space="preserve"> </w:t>
      </w:r>
      <w:r w:rsidRPr="003453B0">
        <w:rPr>
          <w:sz w:val="28"/>
          <w:szCs w:val="28"/>
        </w:rPr>
        <w:t>умов</w:t>
      </w:r>
      <w:r w:rsidRPr="003453B0">
        <w:rPr>
          <w:spacing w:val="1"/>
          <w:sz w:val="28"/>
          <w:szCs w:val="28"/>
        </w:rPr>
        <w:t xml:space="preserve"> </w:t>
      </w:r>
      <w:r w:rsidRPr="003453B0">
        <w:rPr>
          <w:sz w:val="28"/>
          <w:szCs w:val="28"/>
        </w:rPr>
        <w:t>для</w:t>
      </w:r>
      <w:r w:rsidRPr="003453B0">
        <w:rPr>
          <w:spacing w:val="1"/>
          <w:sz w:val="28"/>
          <w:szCs w:val="28"/>
        </w:rPr>
        <w:t xml:space="preserve"> </w:t>
      </w:r>
      <w:r w:rsidRPr="003453B0">
        <w:rPr>
          <w:sz w:val="28"/>
          <w:szCs w:val="28"/>
        </w:rPr>
        <w:t>здійснення</w:t>
      </w:r>
      <w:r w:rsidRPr="003453B0">
        <w:rPr>
          <w:spacing w:val="1"/>
          <w:sz w:val="28"/>
          <w:szCs w:val="28"/>
        </w:rPr>
        <w:t xml:space="preserve"> </w:t>
      </w:r>
      <w:r w:rsidRPr="003453B0">
        <w:rPr>
          <w:sz w:val="28"/>
          <w:szCs w:val="28"/>
        </w:rPr>
        <w:t>дієвого</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відкритого</w:t>
      </w:r>
      <w:r w:rsidRPr="003453B0">
        <w:rPr>
          <w:spacing w:val="1"/>
          <w:sz w:val="28"/>
          <w:szCs w:val="28"/>
        </w:rPr>
        <w:t xml:space="preserve"> </w:t>
      </w:r>
      <w:r w:rsidRPr="003453B0">
        <w:rPr>
          <w:sz w:val="28"/>
          <w:szCs w:val="28"/>
        </w:rPr>
        <w:t>громадського контролю</w:t>
      </w:r>
      <w:r w:rsidRPr="003453B0">
        <w:rPr>
          <w:spacing w:val="-1"/>
          <w:sz w:val="28"/>
          <w:szCs w:val="28"/>
        </w:rPr>
        <w:t xml:space="preserve"> </w:t>
      </w:r>
      <w:r w:rsidRPr="003453B0">
        <w:rPr>
          <w:sz w:val="28"/>
          <w:szCs w:val="28"/>
        </w:rPr>
        <w:t>за діяльністю</w:t>
      </w:r>
      <w:r w:rsidRPr="003453B0">
        <w:rPr>
          <w:spacing w:val="-1"/>
          <w:sz w:val="28"/>
          <w:szCs w:val="28"/>
        </w:rPr>
        <w:t xml:space="preserve"> </w:t>
      </w:r>
      <w:r w:rsidRPr="003453B0">
        <w:rPr>
          <w:sz w:val="28"/>
          <w:szCs w:val="28"/>
        </w:rPr>
        <w:t>Коледжу;</w:t>
      </w:r>
    </w:p>
    <w:p w14:paraId="12449EFF" w14:textId="77777777" w:rsidR="00C32FE2" w:rsidRPr="003453B0" w:rsidRDefault="00C32FE2" w:rsidP="004155F7">
      <w:pPr>
        <w:pStyle w:val="a7"/>
        <w:numPr>
          <w:ilvl w:val="0"/>
          <w:numId w:val="19"/>
        </w:numPr>
        <w:tabs>
          <w:tab w:val="left" w:pos="1572"/>
        </w:tabs>
        <w:kinsoku w:val="0"/>
        <w:overflowPunct w:val="0"/>
        <w:ind w:left="0" w:firstLine="567"/>
        <w:rPr>
          <w:sz w:val="28"/>
          <w:szCs w:val="28"/>
        </w:rPr>
      </w:pPr>
      <w:r w:rsidRPr="003453B0">
        <w:rPr>
          <w:sz w:val="28"/>
          <w:szCs w:val="28"/>
        </w:rPr>
        <w:t>створює умови для діяльності органів студентського самоврядування</w:t>
      </w:r>
      <w:r w:rsidRPr="003453B0">
        <w:rPr>
          <w:spacing w:val="1"/>
          <w:sz w:val="28"/>
          <w:szCs w:val="28"/>
        </w:rPr>
        <w:t xml:space="preserve"> </w:t>
      </w:r>
      <w:r w:rsidRPr="003453B0">
        <w:rPr>
          <w:sz w:val="28"/>
          <w:szCs w:val="28"/>
        </w:rPr>
        <w:t>Коледжу,</w:t>
      </w:r>
      <w:r w:rsidRPr="003453B0">
        <w:rPr>
          <w:spacing w:val="-3"/>
          <w:sz w:val="28"/>
          <w:szCs w:val="28"/>
        </w:rPr>
        <w:t xml:space="preserve"> </w:t>
      </w:r>
      <w:r w:rsidRPr="003453B0">
        <w:rPr>
          <w:sz w:val="28"/>
          <w:szCs w:val="28"/>
        </w:rPr>
        <w:t>громадських</w:t>
      </w:r>
      <w:r w:rsidRPr="003453B0">
        <w:rPr>
          <w:spacing w:val="-5"/>
          <w:sz w:val="28"/>
          <w:szCs w:val="28"/>
        </w:rPr>
        <w:t xml:space="preserve"> </w:t>
      </w:r>
      <w:r w:rsidRPr="003453B0">
        <w:rPr>
          <w:sz w:val="28"/>
          <w:szCs w:val="28"/>
        </w:rPr>
        <w:t>організацій,</w:t>
      </w:r>
      <w:r w:rsidRPr="003453B0">
        <w:rPr>
          <w:spacing w:val="-3"/>
          <w:sz w:val="28"/>
          <w:szCs w:val="28"/>
        </w:rPr>
        <w:t xml:space="preserve"> </w:t>
      </w:r>
      <w:r w:rsidRPr="003453B0">
        <w:rPr>
          <w:sz w:val="28"/>
          <w:szCs w:val="28"/>
        </w:rPr>
        <w:t>які діють</w:t>
      </w:r>
      <w:r w:rsidRPr="003453B0">
        <w:rPr>
          <w:spacing w:val="-3"/>
          <w:sz w:val="28"/>
          <w:szCs w:val="28"/>
        </w:rPr>
        <w:t xml:space="preserve"> </w:t>
      </w:r>
      <w:r w:rsidRPr="003453B0">
        <w:rPr>
          <w:sz w:val="28"/>
          <w:szCs w:val="28"/>
        </w:rPr>
        <w:t>в</w:t>
      </w:r>
      <w:r w:rsidRPr="003453B0">
        <w:rPr>
          <w:spacing w:val="-3"/>
          <w:sz w:val="28"/>
          <w:szCs w:val="28"/>
        </w:rPr>
        <w:t xml:space="preserve"> </w:t>
      </w:r>
      <w:r w:rsidRPr="003453B0">
        <w:rPr>
          <w:sz w:val="28"/>
          <w:szCs w:val="28"/>
        </w:rPr>
        <w:t>Коледжі,</w:t>
      </w:r>
      <w:r w:rsidRPr="003453B0">
        <w:rPr>
          <w:spacing w:val="-3"/>
          <w:sz w:val="28"/>
          <w:szCs w:val="28"/>
        </w:rPr>
        <w:t xml:space="preserve"> </w:t>
      </w:r>
      <w:r w:rsidRPr="003453B0">
        <w:rPr>
          <w:sz w:val="28"/>
          <w:szCs w:val="28"/>
        </w:rPr>
        <w:t>та</w:t>
      </w:r>
      <w:r w:rsidRPr="003453B0">
        <w:rPr>
          <w:spacing w:val="-1"/>
          <w:sz w:val="28"/>
          <w:szCs w:val="28"/>
        </w:rPr>
        <w:t xml:space="preserve"> </w:t>
      </w:r>
      <w:r w:rsidRPr="003453B0">
        <w:rPr>
          <w:sz w:val="28"/>
          <w:szCs w:val="28"/>
        </w:rPr>
        <w:t>сприяє</w:t>
      </w:r>
      <w:r w:rsidRPr="003453B0">
        <w:rPr>
          <w:spacing w:val="-2"/>
          <w:sz w:val="28"/>
          <w:szCs w:val="28"/>
        </w:rPr>
        <w:t xml:space="preserve"> </w:t>
      </w:r>
      <w:r w:rsidRPr="003453B0">
        <w:rPr>
          <w:sz w:val="28"/>
          <w:szCs w:val="28"/>
        </w:rPr>
        <w:t>їх</w:t>
      </w:r>
      <w:r w:rsidRPr="003453B0">
        <w:rPr>
          <w:spacing w:val="-5"/>
          <w:sz w:val="28"/>
          <w:szCs w:val="28"/>
        </w:rPr>
        <w:t xml:space="preserve"> </w:t>
      </w:r>
      <w:r w:rsidRPr="003453B0">
        <w:rPr>
          <w:sz w:val="28"/>
          <w:szCs w:val="28"/>
        </w:rPr>
        <w:t>діяльності;</w:t>
      </w:r>
    </w:p>
    <w:p w14:paraId="6D944A1E" w14:textId="77777777" w:rsidR="00C32FE2" w:rsidRPr="003453B0" w:rsidRDefault="00C32FE2" w:rsidP="004155F7">
      <w:pPr>
        <w:pStyle w:val="a7"/>
        <w:numPr>
          <w:ilvl w:val="0"/>
          <w:numId w:val="19"/>
        </w:numPr>
        <w:tabs>
          <w:tab w:val="left" w:pos="1572"/>
        </w:tabs>
        <w:kinsoku w:val="0"/>
        <w:overflowPunct w:val="0"/>
        <w:ind w:left="0" w:firstLine="567"/>
        <w:rPr>
          <w:sz w:val="28"/>
          <w:szCs w:val="28"/>
        </w:rPr>
      </w:pPr>
      <w:r w:rsidRPr="003453B0">
        <w:rPr>
          <w:sz w:val="28"/>
          <w:szCs w:val="28"/>
        </w:rPr>
        <w:t>сприяє</w:t>
      </w:r>
      <w:r w:rsidRPr="003453B0">
        <w:rPr>
          <w:spacing w:val="1"/>
          <w:sz w:val="28"/>
          <w:szCs w:val="28"/>
        </w:rPr>
        <w:t xml:space="preserve"> </w:t>
      </w:r>
      <w:r w:rsidRPr="003453B0">
        <w:rPr>
          <w:sz w:val="28"/>
          <w:szCs w:val="28"/>
        </w:rPr>
        <w:t>формуванню</w:t>
      </w:r>
      <w:r w:rsidRPr="003453B0">
        <w:rPr>
          <w:spacing w:val="1"/>
          <w:sz w:val="28"/>
          <w:szCs w:val="28"/>
        </w:rPr>
        <w:t xml:space="preserve"> </w:t>
      </w:r>
      <w:r w:rsidRPr="003453B0">
        <w:rPr>
          <w:sz w:val="28"/>
          <w:szCs w:val="28"/>
        </w:rPr>
        <w:t>здорового</w:t>
      </w:r>
      <w:r w:rsidRPr="003453B0">
        <w:rPr>
          <w:spacing w:val="1"/>
          <w:sz w:val="28"/>
          <w:szCs w:val="28"/>
        </w:rPr>
        <w:t xml:space="preserve"> </w:t>
      </w:r>
      <w:r w:rsidRPr="003453B0">
        <w:rPr>
          <w:sz w:val="28"/>
          <w:szCs w:val="28"/>
        </w:rPr>
        <w:t>способу життя</w:t>
      </w:r>
      <w:r w:rsidRPr="003453B0">
        <w:rPr>
          <w:spacing w:val="1"/>
          <w:sz w:val="28"/>
          <w:szCs w:val="28"/>
        </w:rPr>
        <w:t xml:space="preserve"> </w:t>
      </w:r>
      <w:r w:rsidRPr="003453B0">
        <w:rPr>
          <w:sz w:val="28"/>
          <w:szCs w:val="28"/>
        </w:rPr>
        <w:t>у здобувачів</w:t>
      </w:r>
      <w:r w:rsidRPr="003453B0">
        <w:rPr>
          <w:spacing w:val="1"/>
          <w:sz w:val="28"/>
          <w:szCs w:val="28"/>
        </w:rPr>
        <w:t xml:space="preserve"> </w:t>
      </w:r>
      <w:r w:rsidR="00D62B32" w:rsidRPr="003453B0">
        <w:rPr>
          <w:spacing w:val="1"/>
          <w:sz w:val="28"/>
          <w:szCs w:val="28"/>
        </w:rPr>
        <w:t>осв</w:t>
      </w:r>
      <w:r w:rsidRPr="003453B0">
        <w:rPr>
          <w:sz w:val="28"/>
          <w:szCs w:val="28"/>
        </w:rPr>
        <w:t>іти, зміцненню спортивно-оздоровчої бази Коледжу, створює</w:t>
      </w:r>
      <w:r w:rsidRPr="003453B0">
        <w:rPr>
          <w:spacing w:val="1"/>
          <w:sz w:val="28"/>
          <w:szCs w:val="28"/>
        </w:rPr>
        <w:t xml:space="preserve"> </w:t>
      </w:r>
      <w:r w:rsidRPr="003453B0">
        <w:rPr>
          <w:sz w:val="28"/>
          <w:szCs w:val="28"/>
        </w:rPr>
        <w:t>належні умови</w:t>
      </w:r>
      <w:r w:rsidRPr="003453B0">
        <w:rPr>
          <w:spacing w:val="-3"/>
          <w:sz w:val="28"/>
          <w:szCs w:val="28"/>
        </w:rPr>
        <w:t xml:space="preserve"> </w:t>
      </w:r>
      <w:r w:rsidRPr="003453B0">
        <w:rPr>
          <w:sz w:val="28"/>
          <w:szCs w:val="28"/>
        </w:rPr>
        <w:t>для занять</w:t>
      </w:r>
      <w:r w:rsidRPr="003453B0">
        <w:rPr>
          <w:spacing w:val="-1"/>
          <w:sz w:val="28"/>
          <w:szCs w:val="28"/>
        </w:rPr>
        <w:t xml:space="preserve"> </w:t>
      </w:r>
      <w:r w:rsidRPr="003453B0">
        <w:rPr>
          <w:sz w:val="28"/>
          <w:szCs w:val="28"/>
        </w:rPr>
        <w:t>фізкультурою</w:t>
      </w:r>
      <w:r w:rsidRPr="003453B0">
        <w:rPr>
          <w:spacing w:val="-2"/>
          <w:sz w:val="28"/>
          <w:szCs w:val="28"/>
        </w:rPr>
        <w:t xml:space="preserve"> </w:t>
      </w:r>
      <w:r w:rsidRPr="003453B0">
        <w:rPr>
          <w:sz w:val="28"/>
          <w:szCs w:val="28"/>
        </w:rPr>
        <w:t>і спортом;</w:t>
      </w:r>
    </w:p>
    <w:p w14:paraId="6CEC448D" w14:textId="77777777" w:rsidR="00C32FE2" w:rsidRPr="003453B0" w:rsidRDefault="00C32FE2" w:rsidP="004155F7">
      <w:pPr>
        <w:pStyle w:val="a7"/>
        <w:numPr>
          <w:ilvl w:val="0"/>
          <w:numId w:val="19"/>
        </w:numPr>
        <w:tabs>
          <w:tab w:val="left" w:pos="1572"/>
        </w:tabs>
        <w:kinsoku w:val="0"/>
        <w:overflowPunct w:val="0"/>
        <w:ind w:left="0" w:firstLine="567"/>
        <w:rPr>
          <w:sz w:val="28"/>
          <w:szCs w:val="28"/>
        </w:rPr>
      </w:pPr>
      <w:r w:rsidRPr="003453B0">
        <w:rPr>
          <w:sz w:val="28"/>
          <w:szCs w:val="28"/>
        </w:rPr>
        <w:t>подає</w:t>
      </w:r>
      <w:r w:rsidRPr="003453B0">
        <w:rPr>
          <w:spacing w:val="1"/>
          <w:sz w:val="28"/>
          <w:szCs w:val="28"/>
        </w:rPr>
        <w:t xml:space="preserve"> </w:t>
      </w:r>
      <w:r w:rsidRPr="003453B0">
        <w:rPr>
          <w:sz w:val="28"/>
          <w:szCs w:val="28"/>
        </w:rPr>
        <w:t>для</w:t>
      </w:r>
      <w:r w:rsidRPr="003453B0">
        <w:rPr>
          <w:spacing w:val="1"/>
          <w:sz w:val="28"/>
          <w:szCs w:val="28"/>
        </w:rPr>
        <w:t xml:space="preserve"> </w:t>
      </w:r>
      <w:r w:rsidRPr="003453B0">
        <w:rPr>
          <w:sz w:val="28"/>
          <w:szCs w:val="28"/>
        </w:rPr>
        <w:t>погодження</w:t>
      </w:r>
      <w:r w:rsidRPr="003453B0">
        <w:rPr>
          <w:spacing w:val="1"/>
          <w:sz w:val="28"/>
          <w:szCs w:val="28"/>
        </w:rPr>
        <w:t xml:space="preserve"> </w:t>
      </w:r>
      <w:r w:rsidRPr="003453B0">
        <w:rPr>
          <w:sz w:val="28"/>
          <w:szCs w:val="28"/>
        </w:rPr>
        <w:t>Загальними</w:t>
      </w:r>
      <w:r w:rsidRPr="003453B0">
        <w:rPr>
          <w:spacing w:val="1"/>
          <w:sz w:val="28"/>
          <w:szCs w:val="28"/>
        </w:rPr>
        <w:t xml:space="preserve"> </w:t>
      </w:r>
      <w:r w:rsidRPr="003453B0">
        <w:rPr>
          <w:sz w:val="28"/>
          <w:szCs w:val="28"/>
        </w:rPr>
        <w:t>зборами</w:t>
      </w:r>
      <w:r w:rsidRPr="003453B0">
        <w:rPr>
          <w:spacing w:val="1"/>
          <w:sz w:val="28"/>
          <w:szCs w:val="28"/>
        </w:rPr>
        <w:t xml:space="preserve"> </w:t>
      </w:r>
      <w:r w:rsidRPr="003453B0">
        <w:rPr>
          <w:sz w:val="28"/>
          <w:szCs w:val="28"/>
        </w:rPr>
        <w:t>трудового</w:t>
      </w:r>
      <w:r w:rsidRPr="003453B0">
        <w:rPr>
          <w:spacing w:val="1"/>
          <w:sz w:val="28"/>
          <w:szCs w:val="28"/>
        </w:rPr>
        <w:t xml:space="preserve"> </w:t>
      </w:r>
      <w:r w:rsidRPr="003453B0">
        <w:rPr>
          <w:sz w:val="28"/>
          <w:szCs w:val="28"/>
        </w:rPr>
        <w:t>колективу</w:t>
      </w:r>
      <w:r w:rsidRPr="003453B0">
        <w:rPr>
          <w:spacing w:val="1"/>
          <w:sz w:val="28"/>
          <w:szCs w:val="28"/>
        </w:rPr>
        <w:t xml:space="preserve"> </w:t>
      </w:r>
      <w:r w:rsidRPr="003453B0">
        <w:rPr>
          <w:sz w:val="28"/>
          <w:szCs w:val="28"/>
        </w:rPr>
        <w:t>Коледжу Правила внутрішнього розпорядку коледжу та колективний договір і,</w:t>
      </w:r>
      <w:r w:rsidRPr="003453B0">
        <w:rPr>
          <w:spacing w:val="1"/>
          <w:sz w:val="28"/>
          <w:szCs w:val="28"/>
        </w:rPr>
        <w:t xml:space="preserve"> </w:t>
      </w:r>
      <w:r w:rsidRPr="003453B0">
        <w:rPr>
          <w:sz w:val="28"/>
          <w:szCs w:val="28"/>
        </w:rPr>
        <w:t>після</w:t>
      </w:r>
      <w:r w:rsidRPr="003453B0">
        <w:rPr>
          <w:spacing w:val="-5"/>
          <w:sz w:val="28"/>
          <w:szCs w:val="28"/>
        </w:rPr>
        <w:t xml:space="preserve"> </w:t>
      </w:r>
      <w:r w:rsidRPr="003453B0">
        <w:rPr>
          <w:sz w:val="28"/>
          <w:szCs w:val="28"/>
        </w:rPr>
        <w:t>погодження ними, затверджує</w:t>
      </w:r>
      <w:r w:rsidRPr="003453B0">
        <w:rPr>
          <w:spacing w:val="-2"/>
          <w:sz w:val="28"/>
          <w:szCs w:val="28"/>
        </w:rPr>
        <w:t xml:space="preserve"> </w:t>
      </w:r>
      <w:r w:rsidRPr="003453B0">
        <w:rPr>
          <w:sz w:val="28"/>
          <w:szCs w:val="28"/>
        </w:rPr>
        <w:t>їх;</w:t>
      </w:r>
    </w:p>
    <w:p w14:paraId="3F0EC58A" w14:textId="77777777" w:rsidR="00C32FE2" w:rsidRPr="003453B0" w:rsidRDefault="00C32FE2" w:rsidP="004155F7">
      <w:pPr>
        <w:pStyle w:val="a7"/>
        <w:numPr>
          <w:ilvl w:val="0"/>
          <w:numId w:val="19"/>
        </w:numPr>
        <w:tabs>
          <w:tab w:val="left" w:pos="1574"/>
        </w:tabs>
        <w:kinsoku w:val="0"/>
        <w:overflowPunct w:val="0"/>
        <w:ind w:left="0" w:firstLine="567"/>
        <w:rPr>
          <w:sz w:val="28"/>
          <w:szCs w:val="28"/>
        </w:rPr>
      </w:pPr>
      <w:r w:rsidRPr="003453B0">
        <w:rPr>
          <w:sz w:val="28"/>
          <w:szCs w:val="28"/>
        </w:rPr>
        <w:t>вирішує</w:t>
      </w:r>
      <w:r w:rsidRPr="003453B0">
        <w:rPr>
          <w:spacing w:val="-3"/>
          <w:sz w:val="28"/>
          <w:szCs w:val="28"/>
        </w:rPr>
        <w:t xml:space="preserve"> </w:t>
      </w:r>
      <w:r w:rsidRPr="003453B0">
        <w:rPr>
          <w:sz w:val="28"/>
          <w:szCs w:val="28"/>
        </w:rPr>
        <w:t>інші</w:t>
      </w:r>
      <w:r w:rsidRPr="003453B0">
        <w:rPr>
          <w:spacing w:val="-6"/>
          <w:sz w:val="28"/>
          <w:szCs w:val="28"/>
        </w:rPr>
        <w:t xml:space="preserve"> </w:t>
      </w:r>
      <w:r w:rsidRPr="003453B0">
        <w:rPr>
          <w:sz w:val="28"/>
          <w:szCs w:val="28"/>
        </w:rPr>
        <w:t>питання,</w:t>
      </w:r>
      <w:r w:rsidRPr="003453B0">
        <w:rPr>
          <w:spacing w:val="-3"/>
          <w:sz w:val="28"/>
          <w:szCs w:val="28"/>
        </w:rPr>
        <w:t xml:space="preserve"> </w:t>
      </w:r>
      <w:r w:rsidRPr="003453B0">
        <w:rPr>
          <w:sz w:val="28"/>
          <w:szCs w:val="28"/>
        </w:rPr>
        <w:t>пов'язані</w:t>
      </w:r>
      <w:r w:rsidRPr="003453B0">
        <w:rPr>
          <w:spacing w:val="-2"/>
          <w:sz w:val="28"/>
          <w:szCs w:val="28"/>
        </w:rPr>
        <w:t xml:space="preserve"> </w:t>
      </w:r>
      <w:r w:rsidRPr="003453B0">
        <w:rPr>
          <w:sz w:val="28"/>
          <w:szCs w:val="28"/>
        </w:rPr>
        <w:t>з</w:t>
      </w:r>
      <w:r w:rsidRPr="003453B0">
        <w:rPr>
          <w:spacing w:val="-4"/>
          <w:sz w:val="28"/>
          <w:szCs w:val="28"/>
        </w:rPr>
        <w:t xml:space="preserve"> </w:t>
      </w:r>
      <w:r w:rsidRPr="003453B0">
        <w:rPr>
          <w:sz w:val="28"/>
          <w:szCs w:val="28"/>
        </w:rPr>
        <w:t>діяльністю</w:t>
      </w:r>
      <w:r w:rsidRPr="003453B0">
        <w:rPr>
          <w:spacing w:val="-3"/>
          <w:sz w:val="28"/>
          <w:szCs w:val="28"/>
        </w:rPr>
        <w:t xml:space="preserve"> </w:t>
      </w:r>
      <w:r w:rsidRPr="003453B0">
        <w:rPr>
          <w:sz w:val="28"/>
          <w:szCs w:val="28"/>
        </w:rPr>
        <w:t>Коледжу.</w:t>
      </w:r>
    </w:p>
    <w:p w14:paraId="34BD23C3" w14:textId="77777777" w:rsidR="00C32FE2" w:rsidRPr="003453B0" w:rsidRDefault="00C32FE2" w:rsidP="004155F7">
      <w:pPr>
        <w:pStyle w:val="a3"/>
        <w:kinsoku w:val="0"/>
        <w:overflowPunct w:val="0"/>
        <w:ind w:left="0" w:firstLine="567"/>
        <w:rPr>
          <w:sz w:val="28"/>
          <w:szCs w:val="28"/>
        </w:rPr>
      </w:pPr>
      <w:r w:rsidRPr="003453B0">
        <w:rPr>
          <w:sz w:val="28"/>
          <w:szCs w:val="28"/>
        </w:rPr>
        <w:t>Директор</w:t>
      </w:r>
      <w:r w:rsidRPr="003453B0">
        <w:rPr>
          <w:spacing w:val="8"/>
          <w:sz w:val="28"/>
          <w:szCs w:val="28"/>
        </w:rPr>
        <w:t xml:space="preserve"> </w:t>
      </w:r>
      <w:r w:rsidRPr="003453B0">
        <w:rPr>
          <w:sz w:val="28"/>
          <w:szCs w:val="28"/>
        </w:rPr>
        <w:t>Коледжу</w:t>
      </w:r>
      <w:r w:rsidRPr="003453B0">
        <w:rPr>
          <w:spacing w:val="73"/>
          <w:sz w:val="28"/>
          <w:szCs w:val="28"/>
        </w:rPr>
        <w:t xml:space="preserve"> </w:t>
      </w:r>
      <w:r w:rsidRPr="003453B0">
        <w:rPr>
          <w:sz w:val="28"/>
          <w:szCs w:val="28"/>
        </w:rPr>
        <w:t>відповідає</w:t>
      </w:r>
      <w:r w:rsidRPr="003453B0">
        <w:rPr>
          <w:spacing w:val="76"/>
          <w:sz w:val="28"/>
          <w:szCs w:val="28"/>
        </w:rPr>
        <w:t xml:space="preserve"> </w:t>
      </w:r>
      <w:r w:rsidRPr="003453B0">
        <w:rPr>
          <w:sz w:val="28"/>
          <w:szCs w:val="28"/>
        </w:rPr>
        <w:t>за</w:t>
      </w:r>
      <w:r w:rsidRPr="003453B0">
        <w:rPr>
          <w:spacing w:val="73"/>
          <w:sz w:val="28"/>
          <w:szCs w:val="28"/>
        </w:rPr>
        <w:t xml:space="preserve"> </w:t>
      </w:r>
      <w:r w:rsidRPr="003453B0">
        <w:rPr>
          <w:sz w:val="28"/>
          <w:szCs w:val="28"/>
        </w:rPr>
        <w:t>провадження</w:t>
      </w:r>
      <w:r w:rsidRPr="003453B0">
        <w:rPr>
          <w:spacing w:val="76"/>
          <w:sz w:val="28"/>
          <w:szCs w:val="28"/>
        </w:rPr>
        <w:t xml:space="preserve"> </w:t>
      </w:r>
      <w:r w:rsidRPr="003453B0">
        <w:rPr>
          <w:sz w:val="28"/>
          <w:szCs w:val="28"/>
        </w:rPr>
        <w:t>освітньої,</w:t>
      </w:r>
      <w:r w:rsidRPr="003453B0">
        <w:rPr>
          <w:spacing w:val="75"/>
          <w:sz w:val="28"/>
          <w:szCs w:val="28"/>
        </w:rPr>
        <w:t xml:space="preserve"> </w:t>
      </w:r>
      <w:r w:rsidRPr="003453B0">
        <w:rPr>
          <w:sz w:val="28"/>
          <w:szCs w:val="28"/>
        </w:rPr>
        <w:t>науково- дослідної</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інноваційної</w:t>
      </w:r>
      <w:r w:rsidRPr="003453B0">
        <w:rPr>
          <w:spacing w:val="1"/>
          <w:sz w:val="28"/>
          <w:szCs w:val="28"/>
        </w:rPr>
        <w:t xml:space="preserve"> </w:t>
      </w:r>
      <w:r w:rsidRPr="003453B0">
        <w:rPr>
          <w:sz w:val="28"/>
          <w:szCs w:val="28"/>
        </w:rPr>
        <w:t>діяльності</w:t>
      </w:r>
      <w:r w:rsidRPr="003453B0">
        <w:rPr>
          <w:spacing w:val="1"/>
          <w:sz w:val="28"/>
          <w:szCs w:val="28"/>
        </w:rPr>
        <w:t xml:space="preserve"> </w:t>
      </w:r>
      <w:r w:rsidRPr="003453B0">
        <w:rPr>
          <w:sz w:val="28"/>
          <w:szCs w:val="28"/>
        </w:rPr>
        <w:t>в</w:t>
      </w:r>
      <w:r w:rsidRPr="003453B0">
        <w:rPr>
          <w:spacing w:val="1"/>
          <w:sz w:val="28"/>
          <w:szCs w:val="28"/>
        </w:rPr>
        <w:t xml:space="preserve"> </w:t>
      </w:r>
      <w:r w:rsidRPr="003453B0">
        <w:rPr>
          <w:sz w:val="28"/>
          <w:szCs w:val="28"/>
        </w:rPr>
        <w:t>Коледжі,</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результати</w:t>
      </w:r>
      <w:r w:rsidRPr="003453B0">
        <w:rPr>
          <w:spacing w:val="1"/>
          <w:sz w:val="28"/>
          <w:szCs w:val="28"/>
        </w:rPr>
        <w:t xml:space="preserve"> </w:t>
      </w:r>
      <w:r w:rsidRPr="003453B0">
        <w:rPr>
          <w:sz w:val="28"/>
          <w:szCs w:val="28"/>
        </w:rPr>
        <w:t>фінансово-</w:t>
      </w:r>
      <w:r w:rsidRPr="003453B0">
        <w:rPr>
          <w:spacing w:val="1"/>
          <w:sz w:val="28"/>
          <w:szCs w:val="28"/>
        </w:rPr>
        <w:t xml:space="preserve"> </w:t>
      </w:r>
      <w:r w:rsidRPr="003453B0">
        <w:rPr>
          <w:sz w:val="28"/>
          <w:szCs w:val="28"/>
        </w:rPr>
        <w:t>господарської</w:t>
      </w:r>
      <w:r w:rsidRPr="003453B0">
        <w:rPr>
          <w:spacing w:val="-3"/>
          <w:sz w:val="28"/>
          <w:szCs w:val="28"/>
        </w:rPr>
        <w:t xml:space="preserve"> </w:t>
      </w:r>
      <w:r w:rsidRPr="003453B0">
        <w:rPr>
          <w:sz w:val="28"/>
          <w:szCs w:val="28"/>
        </w:rPr>
        <w:t>діяльності,</w:t>
      </w:r>
      <w:r w:rsidRPr="003453B0">
        <w:rPr>
          <w:spacing w:val="-2"/>
          <w:sz w:val="28"/>
          <w:szCs w:val="28"/>
        </w:rPr>
        <w:t xml:space="preserve"> </w:t>
      </w:r>
      <w:r w:rsidRPr="003453B0">
        <w:rPr>
          <w:sz w:val="28"/>
          <w:szCs w:val="28"/>
        </w:rPr>
        <w:t>стан</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збереження</w:t>
      </w:r>
      <w:r w:rsidRPr="003453B0">
        <w:rPr>
          <w:spacing w:val="-4"/>
          <w:sz w:val="28"/>
          <w:szCs w:val="28"/>
        </w:rPr>
        <w:t xml:space="preserve"> </w:t>
      </w:r>
      <w:r w:rsidRPr="003453B0">
        <w:rPr>
          <w:sz w:val="28"/>
          <w:szCs w:val="28"/>
        </w:rPr>
        <w:t>нерухомого та</w:t>
      </w:r>
      <w:r w:rsidRPr="003453B0">
        <w:rPr>
          <w:spacing w:val="-4"/>
          <w:sz w:val="28"/>
          <w:szCs w:val="28"/>
        </w:rPr>
        <w:t xml:space="preserve"> </w:t>
      </w:r>
      <w:r w:rsidRPr="003453B0">
        <w:rPr>
          <w:sz w:val="28"/>
          <w:szCs w:val="28"/>
        </w:rPr>
        <w:t>іншого</w:t>
      </w:r>
      <w:r w:rsidRPr="003453B0">
        <w:rPr>
          <w:spacing w:val="1"/>
          <w:sz w:val="28"/>
          <w:szCs w:val="28"/>
        </w:rPr>
        <w:t xml:space="preserve"> </w:t>
      </w:r>
      <w:r w:rsidRPr="003453B0">
        <w:rPr>
          <w:sz w:val="28"/>
          <w:szCs w:val="28"/>
        </w:rPr>
        <w:t>майна.</w:t>
      </w:r>
    </w:p>
    <w:p w14:paraId="5711C781" w14:textId="77777777" w:rsidR="00C32FE2" w:rsidRPr="003453B0" w:rsidRDefault="00C32FE2" w:rsidP="004155F7">
      <w:pPr>
        <w:pStyle w:val="a7"/>
        <w:numPr>
          <w:ilvl w:val="1"/>
          <w:numId w:val="21"/>
        </w:numPr>
        <w:tabs>
          <w:tab w:val="left" w:pos="1620"/>
        </w:tabs>
        <w:kinsoku w:val="0"/>
        <w:overflowPunct w:val="0"/>
        <w:ind w:left="0" w:firstLine="567"/>
        <w:rPr>
          <w:sz w:val="28"/>
          <w:szCs w:val="28"/>
        </w:rPr>
      </w:pPr>
      <w:r w:rsidRPr="003453B0">
        <w:rPr>
          <w:sz w:val="28"/>
          <w:szCs w:val="28"/>
        </w:rPr>
        <w:t xml:space="preserve">Директор Коледжу щороку звітує перед </w:t>
      </w:r>
      <w:r w:rsidR="001D6B7D" w:rsidRPr="003453B0">
        <w:rPr>
          <w:sz w:val="28"/>
          <w:szCs w:val="28"/>
        </w:rPr>
        <w:t>Житомирською обласною радою</w:t>
      </w:r>
      <w:r w:rsidRPr="003453B0">
        <w:rPr>
          <w:sz w:val="28"/>
          <w:szCs w:val="28"/>
        </w:rPr>
        <w:t xml:space="preserve"> та Загальними зборами трудового колективу Коледжу та зобов'язаний</w:t>
      </w:r>
      <w:r w:rsidRPr="003453B0">
        <w:rPr>
          <w:spacing w:val="1"/>
          <w:sz w:val="28"/>
          <w:szCs w:val="28"/>
        </w:rPr>
        <w:t xml:space="preserve"> </w:t>
      </w:r>
      <w:r w:rsidRPr="003453B0">
        <w:rPr>
          <w:sz w:val="28"/>
          <w:szCs w:val="28"/>
        </w:rPr>
        <w:t>оприлюднювати</w:t>
      </w:r>
      <w:r w:rsidRPr="003453B0">
        <w:rPr>
          <w:spacing w:val="1"/>
          <w:sz w:val="28"/>
          <w:szCs w:val="28"/>
        </w:rPr>
        <w:t xml:space="preserve"> </w:t>
      </w:r>
      <w:r w:rsidRPr="003453B0">
        <w:rPr>
          <w:sz w:val="28"/>
          <w:szCs w:val="28"/>
        </w:rPr>
        <w:t>щорічний</w:t>
      </w:r>
      <w:r w:rsidRPr="003453B0">
        <w:rPr>
          <w:spacing w:val="1"/>
          <w:sz w:val="28"/>
          <w:szCs w:val="28"/>
        </w:rPr>
        <w:t xml:space="preserve"> </w:t>
      </w:r>
      <w:r w:rsidRPr="003453B0">
        <w:rPr>
          <w:sz w:val="28"/>
          <w:szCs w:val="28"/>
        </w:rPr>
        <w:t>звіт про</w:t>
      </w:r>
      <w:r w:rsidRPr="003453B0">
        <w:rPr>
          <w:spacing w:val="1"/>
          <w:sz w:val="28"/>
          <w:szCs w:val="28"/>
        </w:rPr>
        <w:t xml:space="preserve"> </w:t>
      </w:r>
      <w:r w:rsidRPr="003453B0">
        <w:rPr>
          <w:sz w:val="28"/>
          <w:szCs w:val="28"/>
        </w:rPr>
        <w:t>свою</w:t>
      </w:r>
      <w:r w:rsidRPr="003453B0">
        <w:rPr>
          <w:spacing w:val="1"/>
          <w:sz w:val="28"/>
          <w:szCs w:val="28"/>
        </w:rPr>
        <w:t xml:space="preserve"> </w:t>
      </w:r>
      <w:r w:rsidRPr="003453B0">
        <w:rPr>
          <w:sz w:val="28"/>
          <w:szCs w:val="28"/>
        </w:rPr>
        <w:t>діяльність</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офіційному веб-сайті</w:t>
      </w:r>
      <w:r w:rsidRPr="003453B0">
        <w:rPr>
          <w:spacing w:val="1"/>
          <w:sz w:val="28"/>
          <w:szCs w:val="28"/>
        </w:rPr>
        <w:t xml:space="preserve"> </w:t>
      </w:r>
      <w:r w:rsidRPr="003453B0">
        <w:rPr>
          <w:sz w:val="28"/>
          <w:szCs w:val="28"/>
        </w:rPr>
        <w:t>Коледжу.</w:t>
      </w:r>
    </w:p>
    <w:p w14:paraId="601F8DA2" w14:textId="77777777" w:rsidR="00C32FE2" w:rsidRPr="003453B0" w:rsidRDefault="00C32FE2" w:rsidP="004155F7">
      <w:pPr>
        <w:pStyle w:val="a7"/>
        <w:numPr>
          <w:ilvl w:val="1"/>
          <w:numId w:val="21"/>
        </w:numPr>
        <w:tabs>
          <w:tab w:val="left" w:pos="1620"/>
        </w:tabs>
        <w:kinsoku w:val="0"/>
        <w:overflowPunct w:val="0"/>
        <w:ind w:left="0" w:firstLine="567"/>
        <w:rPr>
          <w:sz w:val="28"/>
          <w:szCs w:val="28"/>
        </w:rPr>
      </w:pPr>
      <w:r w:rsidRPr="003453B0">
        <w:rPr>
          <w:sz w:val="28"/>
          <w:szCs w:val="28"/>
        </w:rPr>
        <w:t>Директор Коледжу відповідно до Статуту може делегувати частину</w:t>
      </w:r>
      <w:r w:rsidRPr="003453B0">
        <w:rPr>
          <w:spacing w:val="1"/>
          <w:sz w:val="28"/>
          <w:szCs w:val="28"/>
        </w:rPr>
        <w:t xml:space="preserve"> </w:t>
      </w:r>
      <w:r w:rsidRPr="003453B0">
        <w:rPr>
          <w:sz w:val="28"/>
          <w:szCs w:val="28"/>
        </w:rPr>
        <w:lastRenderedPageBreak/>
        <w:t>своїх</w:t>
      </w:r>
      <w:r w:rsidRPr="003453B0">
        <w:rPr>
          <w:spacing w:val="-2"/>
          <w:sz w:val="28"/>
          <w:szCs w:val="28"/>
        </w:rPr>
        <w:t xml:space="preserve"> </w:t>
      </w:r>
      <w:r w:rsidRPr="003453B0">
        <w:rPr>
          <w:sz w:val="28"/>
          <w:szCs w:val="28"/>
        </w:rPr>
        <w:t>повноважень</w:t>
      </w:r>
      <w:r w:rsidRPr="003453B0">
        <w:rPr>
          <w:spacing w:val="-2"/>
          <w:sz w:val="28"/>
          <w:szCs w:val="28"/>
        </w:rPr>
        <w:t xml:space="preserve"> </w:t>
      </w:r>
      <w:r w:rsidRPr="003453B0">
        <w:rPr>
          <w:sz w:val="28"/>
          <w:szCs w:val="28"/>
        </w:rPr>
        <w:t>своїм</w:t>
      </w:r>
      <w:r w:rsidRPr="003453B0">
        <w:rPr>
          <w:spacing w:val="-2"/>
          <w:sz w:val="28"/>
          <w:szCs w:val="28"/>
        </w:rPr>
        <w:t xml:space="preserve"> </w:t>
      </w:r>
      <w:r w:rsidRPr="003453B0">
        <w:rPr>
          <w:sz w:val="28"/>
          <w:szCs w:val="28"/>
        </w:rPr>
        <w:t>заступникам</w:t>
      </w:r>
      <w:r w:rsidRPr="003453B0">
        <w:rPr>
          <w:spacing w:val="-1"/>
          <w:sz w:val="28"/>
          <w:szCs w:val="28"/>
        </w:rPr>
        <w:t xml:space="preserve"> </w:t>
      </w:r>
      <w:r w:rsidRPr="003453B0">
        <w:rPr>
          <w:sz w:val="28"/>
          <w:szCs w:val="28"/>
        </w:rPr>
        <w:t>і</w:t>
      </w:r>
      <w:r w:rsidRPr="003453B0">
        <w:rPr>
          <w:spacing w:val="-4"/>
          <w:sz w:val="28"/>
          <w:szCs w:val="28"/>
        </w:rPr>
        <w:t xml:space="preserve"> </w:t>
      </w:r>
      <w:r w:rsidRPr="003453B0">
        <w:rPr>
          <w:sz w:val="28"/>
          <w:szCs w:val="28"/>
        </w:rPr>
        <w:t>керівникам</w:t>
      </w:r>
      <w:r w:rsidRPr="003453B0">
        <w:rPr>
          <w:spacing w:val="-4"/>
          <w:sz w:val="28"/>
          <w:szCs w:val="28"/>
        </w:rPr>
        <w:t xml:space="preserve"> </w:t>
      </w:r>
      <w:r w:rsidRPr="003453B0">
        <w:rPr>
          <w:sz w:val="28"/>
          <w:szCs w:val="28"/>
        </w:rPr>
        <w:t>структурних</w:t>
      </w:r>
      <w:r w:rsidRPr="003453B0">
        <w:rPr>
          <w:spacing w:val="-5"/>
          <w:sz w:val="28"/>
          <w:szCs w:val="28"/>
        </w:rPr>
        <w:t xml:space="preserve"> </w:t>
      </w:r>
      <w:r w:rsidRPr="003453B0">
        <w:rPr>
          <w:sz w:val="28"/>
          <w:szCs w:val="28"/>
        </w:rPr>
        <w:t>підрозділів.</w:t>
      </w:r>
    </w:p>
    <w:p w14:paraId="35895DAA" w14:textId="77777777" w:rsidR="00C32FE2" w:rsidRPr="003453B0" w:rsidRDefault="00C32FE2" w:rsidP="004155F7">
      <w:pPr>
        <w:pStyle w:val="a7"/>
        <w:numPr>
          <w:ilvl w:val="1"/>
          <w:numId w:val="21"/>
        </w:numPr>
        <w:tabs>
          <w:tab w:val="left" w:pos="1620"/>
        </w:tabs>
        <w:kinsoku w:val="0"/>
        <w:overflowPunct w:val="0"/>
        <w:ind w:left="1619" w:hanging="1052"/>
        <w:rPr>
          <w:sz w:val="28"/>
          <w:szCs w:val="28"/>
        </w:rPr>
      </w:pPr>
      <w:r w:rsidRPr="003453B0">
        <w:rPr>
          <w:sz w:val="28"/>
          <w:szCs w:val="28"/>
        </w:rPr>
        <w:t>Заступники</w:t>
      </w:r>
      <w:r w:rsidRPr="003453B0">
        <w:rPr>
          <w:spacing w:val="-4"/>
          <w:sz w:val="28"/>
          <w:szCs w:val="28"/>
        </w:rPr>
        <w:t xml:space="preserve"> </w:t>
      </w:r>
      <w:r w:rsidRPr="003453B0">
        <w:rPr>
          <w:sz w:val="28"/>
          <w:szCs w:val="28"/>
        </w:rPr>
        <w:t>директора</w:t>
      </w:r>
      <w:r w:rsidRPr="003453B0">
        <w:rPr>
          <w:spacing w:val="-3"/>
          <w:sz w:val="28"/>
          <w:szCs w:val="28"/>
        </w:rPr>
        <w:t xml:space="preserve"> </w:t>
      </w:r>
      <w:r w:rsidRPr="003453B0">
        <w:rPr>
          <w:sz w:val="28"/>
          <w:szCs w:val="28"/>
        </w:rPr>
        <w:t>призначаються</w:t>
      </w:r>
      <w:r w:rsidRPr="003453B0">
        <w:rPr>
          <w:spacing w:val="-3"/>
          <w:sz w:val="28"/>
          <w:szCs w:val="28"/>
        </w:rPr>
        <w:t xml:space="preserve"> </w:t>
      </w:r>
      <w:r w:rsidRPr="003453B0">
        <w:rPr>
          <w:sz w:val="28"/>
          <w:szCs w:val="28"/>
        </w:rPr>
        <w:t>наказом</w:t>
      </w:r>
      <w:r w:rsidRPr="003453B0">
        <w:rPr>
          <w:spacing w:val="-5"/>
          <w:sz w:val="28"/>
          <w:szCs w:val="28"/>
        </w:rPr>
        <w:t xml:space="preserve"> </w:t>
      </w:r>
      <w:r w:rsidRPr="003453B0">
        <w:rPr>
          <w:sz w:val="28"/>
          <w:szCs w:val="28"/>
        </w:rPr>
        <w:t>директора</w:t>
      </w:r>
      <w:r w:rsidRPr="003453B0">
        <w:rPr>
          <w:spacing w:val="-3"/>
          <w:sz w:val="28"/>
          <w:szCs w:val="28"/>
        </w:rPr>
        <w:t xml:space="preserve"> </w:t>
      </w:r>
      <w:r w:rsidRPr="003453B0">
        <w:rPr>
          <w:sz w:val="28"/>
          <w:szCs w:val="28"/>
        </w:rPr>
        <w:t>Коледжу.</w:t>
      </w:r>
    </w:p>
    <w:p w14:paraId="71DB061E" w14:textId="77777777" w:rsidR="00C32FE2" w:rsidRPr="003453B0" w:rsidRDefault="00C32FE2" w:rsidP="004155F7">
      <w:pPr>
        <w:pStyle w:val="a7"/>
        <w:numPr>
          <w:ilvl w:val="1"/>
          <w:numId w:val="21"/>
        </w:numPr>
        <w:tabs>
          <w:tab w:val="left" w:pos="1620"/>
        </w:tabs>
        <w:kinsoku w:val="0"/>
        <w:overflowPunct w:val="0"/>
        <w:ind w:left="0" w:firstLine="567"/>
        <w:rPr>
          <w:sz w:val="28"/>
          <w:szCs w:val="28"/>
        </w:rPr>
      </w:pPr>
      <w:r w:rsidRPr="003453B0">
        <w:rPr>
          <w:sz w:val="28"/>
          <w:szCs w:val="28"/>
        </w:rPr>
        <w:t>У</w:t>
      </w:r>
      <w:r w:rsidRPr="003453B0">
        <w:rPr>
          <w:spacing w:val="1"/>
          <w:sz w:val="28"/>
          <w:szCs w:val="28"/>
        </w:rPr>
        <w:t xml:space="preserve"> </w:t>
      </w:r>
      <w:r w:rsidRPr="003453B0">
        <w:rPr>
          <w:sz w:val="28"/>
          <w:szCs w:val="28"/>
        </w:rPr>
        <w:t>разі</w:t>
      </w:r>
      <w:r w:rsidRPr="003453B0">
        <w:rPr>
          <w:spacing w:val="1"/>
          <w:sz w:val="28"/>
          <w:szCs w:val="28"/>
        </w:rPr>
        <w:t xml:space="preserve"> </w:t>
      </w:r>
      <w:r w:rsidRPr="003453B0">
        <w:rPr>
          <w:sz w:val="28"/>
          <w:szCs w:val="28"/>
        </w:rPr>
        <w:t>відсутності</w:t>
      </w:r>
      <w:r w:rsidRPr="003453B0">
        <w:rPr>
          <w:spacing w:val="1"/>
          <w:sz w:val="28"/>
          <w:szCs w:val="28"/>
        </w:rPr>
        <w:t xml:space="preserve"> </w:t>
      </w:r>
      <w:r w:rsidRPr="003453B0">
        <w:rPr>
          <w:sz w:val="28"/>
          <w:szCs w:val="28"/>
        </w:rPr>
        <w:t>директора</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виконання</w:t>
      </w:r>
      <w:r w:rsidRPr="003453B0">
        <w:rPr>
          <w:spacing w:val="1"/>
          <w:sz w:val="28"/>
          <w:szCs w:val="28"/>
        </w:rPr>
        <w:t xml:space="preserve"> </w:t>
      </w:r>
      <w:r w:rsidRPr="003453B0">
        <w:rPr>
          <w:sz w:val="28"/>
          <w:szCs w:val="28"/>
        </w:rPr>
        <w:t>його</w:t>
      </w:r>
      <w:r w:rsidRPr="003453B0">
        <w:rPr>
          <w:spacing w:val="1"/>
          <w:sz w:val="28"/>
          <w:szCs w:val="28"/>
        </w:rPr>
        <w:t xml:space="preserve"> </w:t>
      </w:r>
      <w:r w:rsidRPr="003453B0">
        <w:rPr>
          <w:sz w:val="28"/>
          <w:szCs w:val="28"/>
        </w:rPr>
        <w:t>обов’язків</w:t>
      </w:r>
      <w:r w:rsidRPr="003453B0">
        <w:rPr>
          <w:spacing w:val="1"/>
          <w:sz w:val="28"/>
          <w:szCs w:val="28"/>
        </w:rPr>
        <w:t xml:space="preserve"> </w:t>
      </w:r>
      <w:r w:rsidRPr="003453B0">
        <w:rPr>
          <w:sz w:val="28"/>
          <w:szCs w:val="28"/>
        </w:rPr>
        <w:t>покладається на заступника директора, іншу посадову особу згідно з розподіло</w:t>
      </w:r>
      <w:r w:rsidR="004155F7">
        <w:rPr>
          <w:sz w:val="28"/>
          <w:szCs w:val="28"/>
          <w:lang w:val="uk-UA"/>
        </w:rPr>
        <w:t xml:space="preserve">м </w:t>
      </w:r>
      <w:r w:rsidRPr="003453B0">
        <w:rPr>
          <w:sz w:val="28"/>
          <w:szCs w:val="28"/>
        </w:rPr>
        <w:t>функціональних обов’язків.</w:t>
      </w:r>
    </w:p>
    <w:p w14:paraId="7A86920C" w14:textId="77777777" w:rsidR="00C32FE2" w:rsidRPr="003453B0" w:rsidRDefault="00C32FE2" w:rsidP="004155F7">
      <w:pPr>
        <w:pStyle w:val="a7"/>
        <w:numPr>
          <w:ilvl w:val="0"/>
          <w:numId w:val="21"/>
        </w:numPr>
        <w:tabs>
          <w:tab w:val="left" w:pos="1409"/>
        </w:tabs>
        <w:kinsoku w:val="0"/>
        <w:overflowPunct w:val="0"/>
        <w:ind w:left="0" w:firstLine="567"/>
        <w:rPr>
          <w:sz w:val="28"/>
          <w:szCs w:val="28"/>
        </w:rPr>
      </w:pPr>
      <w:r w:rsidRPr="003453B0">
        <w:rPr>
          <w:sz w:val="28"/>
          <w:szCs w:val="28"/>
        </w:rPr>
        <w:t>Керівництво</w:t>
      </w:r>
      <w:r w:rsidRPr="003453B0">
        <w:rPr>
          <w:spacing w:val="1"/>
          <w:sz w:val="28"/>
          <w:szCs w:val="28"/>
        </w:rPr>
        <w:t xml:space="preserve"> </w:t>
      </w:r>
      <w:r w:rsidRPr="003453B0">
        <w:rPr>
          <w:sz w:val="28"/>
          <w:szCs w:val="28"/>
        </w:rPr>
        <w:t>факультетом</w:t>
      </w:r>
      <w:r w:rsidRPr="003453B0">
        <w:rPr>
          <w:spacing w:val="1"/>
          <w:sz w:val="28"/>
          <w:szCs w:val="28"/>
        </w:rPr>
        <w:t xml:space="preserve"> </w:t>
      </w:r>
      <w:r w:rsidRPr="003453B0">
        <w:rPr>
          <w:sz w:val="28"/>
          <w:szCs w:val="28"/>
        </w:rPr>
        <w:t>здійснює</w:t>
      </w:r>
      <w:r w:rsidRPr="003453B0">
        <w:rPr>
          <w:spacing w:val="1"/>
          <w:sz w:val="28"/>
          <w:szCs w:val="28"/>
        </w:rPr>
        <w:t xml:space="preserve"> </w:t>
      </w:r>
      <w:r w:rsidRPr="003453B0">
        <w:rPr>
          <w:sz w:val="28"/>
          <w:szCs w:val="28"/>
        </w:rPr>
        <w:t>декан.</w:t>
      </w:r>
      <w:r w:rsidRPr="003453B0">
        <w:rPr>
          <w:spacing w:val="1"/>
          <w:sz w:val="28"/>
          <w:szCs w:val="28"/>
        </w:rPr>
        <w:t xml:space="preserve"> </w:t>
      </w:r>
      <w:r w:rsidRPr="003453B0">
        <w:rPr>
          <w:sz w:val="28"/>
          <w:szCs w:val="28"/>
        </w:rPr>
        <w:t>Декан</w:t>
      </w:r>
      <w:r w:rsidRPr="003453B0">
        <w:rPr>
          <w:spacing w:val="1"/>
          <w:sz w:val="28"/>
          <w:szCs w:val="28"/>
        </w:rPr>
        <w:t xml:space="preserve"> </w:t>
      </w:r>
      <w:r w:rsidRPr="003453B0">
        <w:rPr>
          <w:sz w:val="28"/>
          <w:szCs w:val="28"/>
        </w:rPr>
        <w:t>факультету</w:t>
      </w:r>
      <w:r w:rsidRPr="003453B0">
        <w:rPr>
          <w:spacing w:val="1"/>
          <w:sz w:val="28"/>
          <w:szCs w:val="28"/>
        </w:rPr>
        <w:t xml:space="preserve"> </w:t>
      </w:r>
      <w:r w:rsidRPr="003453B0">
        <w:rPr>
          <w:sz w:val="28"/>
          <w:szCs w:val="28"/>
        </w:rPr>
        <w:t>обирається</w:t>
      </w:r>
      <w:r w:rsidRPr="003453B0">
        <w:rPr>
          <w:spacing w:val="1"/>
          <w:sz w:val="28"/>
          <w:szCs w:val="28"/>
        </w:rPr>
        <w:t xml:space="preserve"> </w:t>
      </w:r>
      <w:r w:rsidRPr="003453B0">
        <w:rPr>
          <w:sz w:val="28"/>
          <w:szCs w:val="28"/>
        </w:rPr>
        <w:t>таємним</w:t>
      </w:r>
      <w:r w:rsidRPr="003453B0">
        <w:rPr>
          <w:spacing w:val="1"/>
          <w:sz w:val="28"/>
          <w:szCs w:val="28"/>
        </w:rPr>
        <w:t xml:space="preserve"> </w:t>
      </w:r>
      <w:r w:rsidRPr="003453B0">
        <w:rPr>
          <w:sz w:val="28"/>
          <w:szCs w:val="28"/>
        </w:rPr>
        <w:t>голосуванням</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конкурсом</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засіданні</w:t>
      </w:r>
      <w:r w:rsidRPr="003453B0">
        <w:rPr>
          <w:spacing w:val="1"/>
          <w:sz w:val="28"/>
          <w:szCs w:val="28"/>
        </w:rPr>
        <w:t xml:space="preserve"> </w:t>
      </w:r>
      <w:r w:rsidRPr="003453B0">
        <w:rPr>
          <w:sz w:val="28"/>
          <w:szCs w:val="28"/>
        </w:rPr>
        <w:t>Вченої</w:t>
      </w:r>
      <w:r w:rsidRPr="003453B0">
        <w:rPr>
          <w:spacing w:val="1"/>
          <w:sz w:val="28"/>
          <w:szCs w:val="28"/>
        </w:rPr>
        <w:t xml:space="preserve"> </w:t>
      </w:r>
      <w:r w:rsidRPr="003453B0">
        <w:rPr>
          <w:sz w:val="28"/>
          <w:szCs w:val="28"/>
        </w:rPr>
        <w:t>ради</w:t>
      </w:r>
      <w:r w:rsidRPr="003453B0">
        <w:rPr>
          <w:spacing w:val="1"/>
          <w:sz w:val="28"/>
          <w:szCs w:val="28"/>
        </w:rPr>
        <w:t xml:space="preserve"> </w:t>
      </w:r>
      <w:r w:rsidRPr="003453B0">
        <w:rPr>
          <w:sz w:val="28"/>
          <w:szCs w:val="28"/>
        </w:rPr>
        <w:t>Коледжу з числа науково-педагогічних працівників факультету, які мають вчене</w:t>
      </w:r>
      <w:r w:rsidRPr="003453B0">
        <w:rPr>
          <w:spacing w:val="-67"/>
          <w:sz w:val="28"/>
          <w:szCs w:val="28"/>
        </w:rPr>
        <w:t xml:space="preserve"> </w:t>
      </w:r>
      <w:r w:rsidRPr="003453B0">
        <w:rPr>
          <w:sz w:val="28"/>
          <w:szCs w:val="28"/>
        </w:rPr>
        <w:t>звання</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науковий</w:t>
      </w:r>
      <w:r w:rsidRPr="003453B0">
        <w:rPr>
          <w:spacing w:val="1"/>
          <w:sz w:val="28"/>
          <w:szCs w:val="28"/>
        </w:rPr>
        <w:t xml:space="preserve"> </w:t>
      </w:r>
      <w:r w:rsidRPr="003453B0">
        <w:rPr>
          <w:sz w:val="28"/>
          <w:szCs w:val="28"/>
        </w:rPr>
        <w:t>ступінь</w:t>
      </w:r>
      <w:r w:rsidRPr="003453B0">
        <w:rPr>
          <w:spacing w:val="1"/>
          <w:sz w:val="28"/>
          <w:szCs w:val="28"/>
        </w:rPr>
        <w:t xml:space="preserve"> </w:t>
      </w:r>
      <w:r w:rsidRPr="003453B0">
        <w:rPr>
          <w:sz w:val="28"/>
          <w:szCs w:val="28"/>
        </w:rPr>
        <w:t>відповідно</w:t>
      </w:r>
      <w:r w:rsidRPr="003453B0">
        <w:rPr>
          <w:spacing w:val="1"/>
          <w:sz w:val="28"/>
          <w:szCs w:val="28"/>
        </w:rPr>
        <w:t xml:space="preserve"> </w:t>
      </w:r>
      <w:r w:rsidRPr="003453B0">
        <w:rPr>
          <w:sz w:val="28"/>
          <w:szCs w:val="28"/>
        </w:rPr>
        <w:t>до</w:t>
      </w:r>
      <w:r w:rsidRPr="003453B0">
        <w:rPr>
          <w:spacing w:val="1"/>
          <w:sz w:val="28"/>
          <w:szCs w:val="28"/>
        </w:rPr>
        <w:t xml:space="preserve"> </w:t>
      </w:r>
      <w:r w:rsidRPr="003453B0">
        <w:rPr>
          <w:sz w:val="28"/>
          <w:szCs w:val="28"/>
        </w:rPr>
        <w:t>профілю</w:t>
      </w:r>
      <w:r w:rsidRPr="003453B0">
        <w:rPr>
          <w:spacing w:val="1"/>
          <w:sz w:val="28"/>
          <w:szCs w:val="28"/>
        </w:rPr>
        <w:t xml:space="preserve"> </w:t>
      </w:r>
      <w:r w:rsidRPr="003453B0">
        <w:rPr>
          <w:sz w:val="28"/>
          <w:szCs w:val="28"/>
        </w:rPr>
        <w:t>факультету.</w:t>
      </w:r>
      <w:r w:rsidRPr="003453B0">
        <w:rPr>
          <w:spacing w:val="1"/>
          <w:sz w:val="28"/>
          <w:szCs w:val="28"/>
        </w:rPr>
        <w:t xml:space="preserve"> </w:t>
      </w:r>
      <w:r w:rsidRPr="003453B0">
        <w:rPr>
          <w:sz w:val="28"/>
          <w:szCs w:val="28"/>
        </w:rPr>
        <w:t>Обраним</w:t>
      </w:r>
      <w:r w:rsidRPr="003453B0">
        <w:rPr>
          <w:spacing w:val="-67"/>
          <w:sz w:val="28"/>
          <w:szCs w:val="28"/>
        </w:rPr>
        <w:t xml:space="preserve"> </w:t>
      </w:r>
      <w:r w:rsidRPr="003453B0">
        <w:rPr>
          <w:sz w:val="28"/>
          <w:szCs w:val="28"/>
        </w:rPr>
        <w:t>вважається претендент, який набрав не менше 2/3 голосів членів Вченої ради</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Декан</w:t>
      </w:r>
      <w:r w:rsidRPr="003453B0">
        <w:rPr>
          <w:spacing w:val="1"/>
          <w:sz w:val="28"/>
          <w:szCs w:val="28"/>
        </w:rPr>
        <w:t xml:space="preserve"> </w:t>
      </w:r>
      <w:r w:rsidRPr="003453B0">
        <w:rPr>
          <w:sz w:val="28"/>
          <w:szCs w:val="28"/>
        </w:rPr>
        <w:t>факультету</w:t>
      </w:r>
      <w:r w:rsidRPr="003453B0">
        <w:rPr>
          <w:spacing w:val="1"/>
          <w:sz w:val="28"/>
          <w:szCs w:val="28"/>
        </w:rPr>
        <w:t xml:space="preserve"> </w:t>
      </w:r>
      <w:r w:rsidRPr="003453B0">
        <w:rPr>
          <w:sz w:val="28"/>
          <w:szCs w:val="28"/>
        </w:rPr>
        <w:t>призначається</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посаду</w:t>
      </w:r>
      <w:r w:rsidRPr="003453B0">
        <w:rPr>
          <w:spacing w:val="1"/>
          <w:sz w:val="28"/>
          <w:szCs w:val="28"/>
        </w:rPr>
        <w:t xml:space="preserve"> </w:t>
      </w:r>
      <w:r w:rsidRPr="003453B0">
        <w:rPr>
          <w:sz w:val="28"/>
          <w:szCs w:val="28"/>
        </w:rPr>
        <w:t>наказом</w:t>
      </w:r>
      <w:r w:rsidRPr="003453B0">
        <w:rPr>
          <w:spacing w:val="1"/>
          <w:sz w:val="28"/>
          <w:szCs w:val="28"/>
        </w:rPr>
        <w:t xml:space="preserve"> </w:t>
      </w:r>
      <w:r w:rsidRPr="003453B0">
        <w:rPr>
          <w:sz w:val="28"/>
          <w:szCs w:val="28"/>
        </w:rPr>
        <w:t>директора</w:t>
      </w:r>
      <w:r w:rsidRPr="003453B0">
        <w:rPr>
          <w:spacing w:val="-67"/>
          <w:sz w:val="28"/>
          <w:szCs w:val="28"/>
        </w:rPr>
        <w:t xml:space="preserve"> </w:t>
      </w:r>
      <w:r w:rsidRPr="003453B0">
        <w:rPr>
          <w:sz w:val="28"/>
          <w:szCs w:val="28"/>
        </w:rPr>
        <w:t>Коледжу на підставі рішення Вченої ради Коледжу строком на п’ять років і</w:t>
      </w:r>
      <w:r w:rsidRPr="003453B0">
        <w:rPr>
          <w:spacing w:val="1"/>
          <w:sz w:val="28"/>
          <w:szCs w:val="28"/>
        </w:rPr>
        <w:t xml:space="preserve"> </w:t>
      </w:r>
      <w:r w:rsidRPr="003453B0">
        <w:rPr>
          <w:sz w:val="28"/>
          <w:szCs w:val="28"/>
        </w:rPr>
        <w:t>виконує</w:t>
      </w:r>
      <w:r w:rsidRPr="003453B0">
        <w:rPr>
          <w:spacing w:val="1"/>
          <w:sz w:val="28"/>
          <w:szCs w:val="28"/>
        </w:rPr>
        <w:t xml:space="preserve"> </w:t>
      </w:r>
      <w:r w:rsidRPr="003453B0">
        <w:rPr>
          <w:sz w:val="28"/>
          <w:szCs w:val="28"/>
        </w:rPr>
        <w:t>свої</w:t>
      </w:r>
      <w:r w:rsidRPr="003453B0">
        <w:rPr>
          <w:spacing w:val="1"/>
          <w:sz w:val="28"/>
          <w:szCs w:val="28"/>
        </w:rPr>
        <w:t xml:space="preserve"> </w:t>
      </w:r>
      <w:r w:rsidRPr="003453B0">
        <w:rPr>
          <w:sz w:val="28"/>
          <w:szCs w:val="28"/>
        </w:rPr>
        <w:t>повноваження</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постійній</w:t>
      </w:r>
      <w:r w:rsidRPr="003453B0">
        <w:rPr>
          <w:spacing w:val="1"/>
          <w:sz w:val="28"/>
          <w:szCs w:val="28"/>
        </w:rPr>
        <w:t xml:space="preserve"> </w:t>
      </w:r>
      <w:r w:rsidRPr="003453B0">
        <w:rPr>
          <w:sz w:val="28"/>
          <w:szCs w:val="28"/>
        </w:rPr>
        <w:t>основі</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контрактом,</w:t>
      </w:r>
      <w:r w:rsidRPr="003453B0">
        <w:rPr>
          <w:spacing w:val="1"/>
          <w:sz w:val="28"/>
          <w:szCs w:val="28"/>
        </w:rPr>
        <w:t xml:space="preserve"> </w:t>
      </w:r>
      <w:r w:rsidRPr="003453B0">
        <w:rPr>
          <w:sz w:val="28"/>
          <w:szCs w:val="28"/>
        </w:rPr>
        <w:t>укладеним з</w:t>
      </w:r>
      <w:r w:rsidRPr="003453B0">
        <w:rPr>
          <w:spacing w:val="1"/>
          <w:sz w:val="28"/>
          <w:szCs w:val="28"/>
        </w:rPr>
        <w:t xml:space="preserve"> </w:t>
      </w:r>
      <w:r w:rsidRPr="003453B0">
        <w:rPr>
          <w:sz w:val="28"/>
          <w:szCs w:val="28"/>
        </w:rPr>
        <w:t>директором</w:t>
      </w:r>
      <w:r w:rsidRPr="003453B0">
        <w:rPr>
          <w:spacing w:val="-1"/>
          <w:sz w:val="28"/>
          <w:szCs w:val="28"/>
        </w:rPr>
        <w:t xml:space="preserve"> </w:t>
      </w:r>
      <w:r w:rsidRPr="003453B0">
        <w:rPr>
          <w:sz w:val="28"/>
          <w:szCs w:val="28"/>
        </w:rPr>
        <w:t>Коледжу.</w:t>
      </w:r>
    </w:p>
    <w:p w14:paraId="179DDEF5" w14:textId="77777777" w:rsidR="00C32FE2" w:rsidRPr="003453B0" w:rsidRDefault="00C32FE2" w:rsidP="004155F7">
      <w:pPr>
        <w:pStyle w:val="a3"/>
        <w:kinsoku w:val="0"/>
        <w:overflowPunct w:val="0"/>
        <w:ind w:left="0" w:firstLine="567"/>
        <w:rPr>
          <w:sz w:val="28"/>
          <w:szCs w:val="28"/>
        </w:rPr>
      </w:pPr>
      <w:r w:rsidRPr="003453B0">
        <w:rPr>
          <w:sz w:val="28"/>
          <w:szCs w:val="28"/>
        </w:rPr>
        <w:t>Декан</w:t>
      </w:r>
      <w:r w:rsidRPr="003453B0">
        <w:rPr>
          <w:spacing w:val="1"/>
          <w:sz w:val="28"/>
          <w:szCs w:val="28"/>
        </w:rPr>
        <w:t xml:space="preserve"> </w:t>
      </w:r>
      <w:r w:rsidRPr="003453B0">
        <w:rPr>
          <w:sz w:val="28"/>
          <w:szCs w:val="28"/>
        </w:rPr>
        <w:t>факультету</w:t>
      </w:r>
      <w:r w:rsidRPr="003453B0">
        <w:rPr>
          <w:spacing w:val="1"/>
          <w:sz w:val="28"/>
          <w:szCs w:val="28"/>
        </w:rPr>
        <w:t xml:space="preserve"> </w:t>
      </w:r>
      <w:r w:rsidRPr="003453B0">
        <w:rPr>
          <w:sz w:val="28"/>
          <w:szCs w:val="28"/>
        </w:rPr>
        <w:t>може</w:t>
      </w:r>
      <w:r w:rsidRPr="003453B0">
        <w:rPr>
          <w:spacing w:val="1"/>
          <w:sz w:val="28"/>
          <w:szCs w:val="28"/>
        </w:rPr>
        <w:t xml:space="preserve"> </w:t>
      </w:r>
      <w:r w:rsidRPr="003453B0">
        <w:rPr>
          <w:sz w:val="28"/>
          <w:szCs w:val="28"/>
        </w:rPr>
        <w:t>делегувати</w:t>
      </w:r>
      <w:r w:rsidRPr="003453B0">
        <w:rPr>
          <w:spacing w:val="1"/>
          <w:sz w:val="28"/>
          <w:szCs w:val="28"/>
        </w:rPr>
        <w:t xml:space="preserve"> </w:t>
      </w:r>
      <w:r w:rsidRPr="003453B0">
        <w:rPr>
          <w:sz w:val="28"/>
          <w:szCs w:val="28"/>
        </w:rPr>
        <w:t>частину</w:t>
      </w:r>
      <w:r w:rsidRPr="003453B0">
        <w:rPr>
          <w:spacing w:val="1"/>
          <w:sz w:val="28"/>
          <w:szCs w:val="28"/>
        </w:rPr>
        <w:t xml:space="preserve"> </w:t>
      </w:r>
      <w:r w:rsidRPr="003453B0">
        <w:rPr>
          <w:sz w:val="28"/>
          <w:szCs w:val="28"/>
        </w:rPr>
        <w:t>своїх</w:t>
      </w:r>
      <w:r w:rsidRPr="003453B0">
        <w:rPr>
          <w:spacing w:val="1"/>
          <w:sz w:val="28"/>
          <w:szCs w:val="28"/>
        </w:rPr>
        <w:t xml:space="preserve"> </w:t>
      </w:r>
      <w:r w:rsidRPr="003453B0">
        <w:rPr>
          <w:sz w:val="28"/>
          <w:szCs w:val="28"/>
        </w:rPr>
        <w:t>повноважень</w:t>
      </w:r>
      <w:r w:rsidRPr="003453B0">
        <w:rPr>
          <w:spacing w:val="1"/>
          <w:sz w:val="28"/>
          <w:szCs w:val="28"/>
        </w:rPr>
        <w:t xml:space="preserve"> </w:t>
      </w:r>
      <w:r w:rsidRPr="003453B0">
        <w:rPr>
          <w:sz w:val="28"/>
          <w:szCs w:val="28"/>
        </w:rPr>
        <w:t>своїм</w:t>
      </w:r>
      <w:r w:rsidRPr="003453B0">
        <w:rPr>
          <w:spacing w:val="-67"/>
          <w:sz w:val="28"/>
          <w:szCs w:val="28"/>
        </w:rPr>
        <w:t xml:space="preserve"> </w:t>
      </w:r>
      <w:r w:rsidRPr="003453B0">
        <w:rPr>
          <w:sz w:val="28"/>
          <w:szCs w:val="28"/>
        </w:rPr>
        <w:t>заступникам.</w:t>
      </w:r>
      <w:r w:rsidRPr="003453B0">
        <w:rPr>
          <w:spacing w:val="1"/>
          <w:sz w:val="28"/>
          <w:szCs w:val="28"/>
        </w:rPr>
        <w:t xml:space="preserve"> </w:t>
      </w:r>
      <w:r w:rsidRPr="003453B0">
        <w:rPr>
          <w:sz w:val="28"/>
          <w:szCs w:val="28"/>
        </w:rPr>
        <w:t>Повноваження,</w:t>
      </w:r>
      <w:r w:rsidRPr="003453B0">
        <w:rPr>
          <w:spacing w:val="1"/>
          <w:sz w:val="28"/>
          <w:szCs w:val="28"/>
        </w:rPr>
        <w:t xml:space="preserve"> </w:t>
      </w:r>
      <w:r w:rsidRPr="003453B0">
        <w:rPr>
          <w:sz w:val="28"/>
          <w:szCs w:val="28"/>
        </w:rPr>
        <w:t>права</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обов’язки</w:t>
      </w:r>
      <w:r w:rsidRPr="003453B0">
        <w:rPr>
          <w:spacing w:val="1"/>
          <w:sz w:val="28"/>
          <w:szCs w:val="28"/>
        </w:rPr>
        <w:t xml:space="preserve"> </w:t>
      </w:r>
      <w:r w:rsidRPr="003453B0">
        <w:rPr>
          <w:sz w:val="28"/>
          <w:szCs w:val="28"/>
        </w:rPr>
        <w:t>декана</w:t>
      </w:r>
      <w:r w:rsidRPr="003453B0">
        <w:rPr>
          <w:spacing w:val="1"/>
          <w:sz w:val="28"/>
          <w:szCs w:val="28"/>
        </w:rPr>
        <w:t xml:space="preserve"> </w:t>
      </w:r>
      <w:r w:rsidRPr="003453B0">
        <w:rPr>
          <w:sz w:val="28"/>
          <w:szCs w:val="28"/>
        </w:rPr>
        <w:t>факультету</w:t>
      </w:r>
      <w:r w:rsidRPr="003453B0">
        <w:rPr>
          <w:spacing w:val="1"/>
          <w:sz w:val="28"/>
          <w:szCs w:val="28"/>
        </w:rPr>
        <w:t xml:space="preserve"> </w:t>
      </w:r>
      <w:r w:rsidRPr="003453B0">
        <w:rPr>
          <w:sz w:val="28"/>
          <w:szCs w:val="28"/>
        </w:rPr>
        <w:t>визначаються відповідними положеннями про факультет, яке затверджується</w:t>
      </w:r>
      <w:r w:rsidRPr="003453B0">
        <w:rPr>
          <w:spacing w:val="1"/>
          <w:sz w:val="28"/>
          <w:szCs w:val="28"/>
        </w:rPr>
        <w:t xml:space="preserve"> </w:t>
      </w:r>
      <w:r w:rsidRPr="003453B0">
        <w:rPr>
          <w:sz w:val="28"/>
          <w:szCs w:val="28"/>
        </w:rPr>
        <w:t>Вченою</w:t>
      </w:r>
      <w:r w:rsidRPr="003453B0">
        <w:rPr>
          <w:spacing w:val="-2"/>
          <w:sz w:val="28"/>
          <w:szCs w:val="28"/>
        </w:rPr>
        <w:t xml:space="preserve"> </w:t>
      </w:r>
      <w:r w:rsidRPr="003453B0">
        <w:rPr>
          <w:sz w:val="28"/>
          <w:szCs w:val="28"/>
        </w:rPr>
        <w:t>радою</w:t>
      </w:r>
      <w:r w:rsidRPr="003453B0">
        <w:rPr>
          <w:spacing w:val="-1"/>
          <w:sz w:val="28"/>
          <w:szCs w:val="28"/>
        </w:rPr>
        <w:t xml:space="preserve"> </w:t>
      </w:r>
      <w:r w:rsidRPr="003453B0">
        <w:rPr>
          <w:sz w:val="28"/>
          <w:szCs w:val="28"/>
        </w:rPr>
        <w:t>Коледжу.</w:t>
      </w:r>
    </w:p>
    <w:p w14:paraId="1E7F1594" w14:textId="77777777" w:rsidR="00C32FE2" w:rsidRPr="003453B0" w:rsidRDefault="00C32FE2" w:rsidP="004155F7">
      <w:pPr>
        <w:pStyle w:val="a3"/>
        <w:kinsoku w:val="0"/>
        <w:overflowPunct w:val="0"/>
        <w:ind w:left="0" w:firstLine="567"/>
        <w:rPr>
          <w:sz w:val="28"/>
          <w:szCs w:val="28"/>
        </w:rPr>
      </w:pPr>
      <w:r w:rsidRPr="003453B0">
        <w:rPr>
          <w:sz w:val="28"/>
          <w:szCs w:val="28"/>
        </w:rPr>
        <w:t>Декан</w:t>
      </w:r>
      <w:r w:rsidRPr="003453B0">
        <w:rPr>
          <w:spacing w:val="1"/>
          <w:sz w:val="28"/>
          <w:szCs w:val="28"/>
        </w:rPr>
        <w:t xml:space="preserve"> </w:t>
      </w:r>
      <w:r w:rsidRPr="003453B0">
        <w:rPr>
          <w:sz w:val="28"/>
          <w:szCs w:val="28"/>
        </w:rPr>
        <w:t>факультету</w:t>
      </w:r>
      <w:r w:rsidRPr="003453B0">
        <w:rPr>
          <w:spacing w:val="1"/>
          <w:sz w:val="28"/>
          <w:szCs w:val="28"/>
        </w:rPr>
        <w:t xml:space="preserve"> </w:t>
      </w:r>
      <w:r w:rsidRPr="003453B0">
        <w:rPr>
          <w:sz w:val="28"/>
          <w:szCs w:val="28"/>
        </w:rPr>
        <w:t>видає</w:t>
      </w:r>
      <w:r w:rsidRPr="003453B0">
        <w:rPr>
          <w:spacing w:val="1"/>
          <w:sz w:val="28"/>
          <w:szCs w:val="28"/>
        </w:rPr>
        <w:t xml:space="preserve"> </w:t>
      </w:r>
      <w:r w:rsidRPr="003453B0">
        <w:rPr>
          <w:sz w:val="28"/>
          <w:szCs w:val="28"/>
        </w:rPr>
        <w:t>розпорядження</w:t>
      </w:r>
      <w:r w:rsidRPr="003453B0">
        <w:rPr>
          <w:spacing w:val="1"/>
          <w:sz w:val="28"/>
          <w:szCs w:val="28"/>
        </w:rPr>
        <w:t xml:space="preserve"> </w:t>
      </w:r>
      <w:r w:rsidRPr="003453B0">
        <w:rPr>
          <w:sz w:val="28"/>
          <w:szCs w:val="28"/>
        </w:rPr>
        <w:t>щодо</w:t>
      </w:r>
      <w:r w:rsidRPr="003453B0">
        <w:rPr>
          <w:spacing w:val="1"/>
          <w:sz w:val="28"/>
          <w:szCs w:val="28"/>
        </w:rPr>
        <w:t xml:space="preserve"> </w:t>
      </w:r>
      <w:r w:rsidRPr="003453B0">
        <w:rPr>
          <w:sz w:val="28"/>
          <w:szCs w:val="28"/>
        </w:rPr>
        <w:t>діяльності</w:t>
      </w:r>
      <w:r w:rsidRPr="003453B0">
        <w:rPr>
          <w:spacing w:val="1"/>
          <w:sz w:val="28"/>
          <w:szCs w:val="28"/>
        </w:rPr>
        <w:t xml:space="preserve"> </w:t>
      </w:r>
      <w:r w:rsidRPr="003453B0">
        <w:rPr>
          <w:sz w:val="28"/>
          <w:szCs w:val="28"/>
        </w:rPr>
        <w:t>відповідного</w:t>
      </w:r>
      <w:r w:rsidRPr="003453B0">
        <w:rPr>
          <w:spacing w:val="-67"/>
          <w:sz w:val="28"/>
          <w:szCs w:val="28"/>
        </w:rPr>
        <w:t xml:space="preserve"> </w:t>
      </w:r>
      <w:r w:rsidRPr="003453B0">
        <w:rPr>
          <w:sz w:val="28"/>
          <w:szCs w:val="28"/>
        </w:rPr>
        <w:t>факультету, які є обов'язковими для виконання всіма учасниками освітнього</w:t>
      </w:r>
      <w:r w:rsidRPr="003453B0">
        <w:rPr>
          <w:spacing w:val="1"/>
          <w:sz w:val="28"/>
          <w:szCs w:val="28"/>
        </w:rPr>
        <w:t xml:space="preserve"> </w:t>
      </w:r>
      <w:r w:rsidRPr="003453B0">
        <w:rPr>
          <w:sz w:val="28"/>
          <w:szCs w:val="28"/>
        </w:rPr>
        <w:t>процесу факультету і можуть бути скасовані директором Коледжу, якщо вони</w:t>
      </w:r>
      <w:r w:rsidRPr="003453B0">
        <w:rPr>
          <w:spacing w:val="1"/>
          <w:sz w:val="28"/>
          <w:szCs w:val="28"/>
        </w:rPr>
        <w:t xml:space="preserve"> </w:t>
      </w:r>
      <w:r w:rsidRPr="003453B0">
        <w:rPr>
          <w:sz w:val="28"/>
          <w:szCs w:val="28"/>
        </w:rPr>
        <w:t>суперечать</w:t>
      </w:r>
      <w:r w:rsidRPr="003453B0">
        <w:rPr>
          <w:spacing w:val="1"/>
          <w:sz w:val="28"/>
          <w:szCs w:val="28"/>
        </w:rPr>
        <w:t xml:space="preserve"> </w:t>
      </w:r>
      <w:r w:rsidRPr="003453B0">
        <w:rPr>
          <w:sz w:val="28"/>
          <w:szCs w:val="28"/>
        </w:rPr>
        <w:t>законодавству</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Статуту</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чи</w:t>
      </w:r>
      <w:r w:rsidRPr="003453B0">
        <w:rPr>
          <w:spacing w:val="1"/>
          <w:sz w:val="28"/>
          <w:szCs w:val="28"/>
        </w:rPr>
        <w:t xml:space="preserve"> </w:t>
      </w:r>
      <w:r w:rsidRPr="003453B0">
        <w:rPr>
          <w:sz w:val="28"/>
          <w:szCs w:val="28"/>
        </w:rPr>
        <w:t>завдають</w:t>
      </w:r>
      <w:r w:rsidRPr="003453B0">
        <w:rPr>
          <w:spacing w:val="1"/>
          <w:sz w:val="28"/>
          <w:szCs w:val="28"/>
        </w:rPr>
        <w:t xml:space="preserve"> </w:t>
      </w:r>
      <w:r w:rsidRPr="003453B0">
        <w:rPr>
          <w:sz w:val="28"/>
          <w:szCs w:val="28"/>
        </w:rPr>
        <w:t>шкоди</w:t>
      </w:r>
      <w:r w:rsidRPr="003453B0">
        <w:rPr>
          <w:spacing w:val="1"/>
          <w:sz w:val="28"/>
          <w:szCs w:val="28"/>
        </w:rPr>
        <w:t xml:space="preserve"> </w:t>
      </w:r>
      <w:r w:rsidRPr="003453B0">
        <w:rPr>
          <w:sz w:val="28"/>
          <w:szCs w:val="28"/>
        </w:rPr>
        <w:t>інтересам</w:t>
      </w:r>
      <w:r w:rsidRPr="003453B0">
        <w:rPr>
          <w:spacing w:val="-1"/>
          <w:sz w:val="28"/>
          <w:szCs w:val="28"/>
        </w:rPr>
        <w:t xml:space="preserve"> </w:t>
      </w:r>
      <w:r w:rsidRPr="003453B0">
        <w:rPr>
          <w:sz w:val="28"/>
          <w:szCs w:val="28"/>
        </w:rPr>
        <w:t>Коледжу.</w:t>
      </w:r>
    </w:p>
    <w:p w14:paraId="0C6B8791" w14:textId="77777777" w:rsidR="00C32FE2" w:rsidRPr="003453B0" w:rsidRDefault="00C32FE2" w:rsidP="004155F7">
      <w:pPr>
        <w:pStyle w:val="a7"/>
        <w:numPr>
          <w:ilvl w:val="0"/>
          <w:numId w:val="21"/>
        </w:numPr>
        <w:tabs>
          <w:tab w:val="left" w:pos="1409"/>
        </w:tabs>
        <w:kinsoku w:val="0"/>
        <w:overflowPunct w:val="0"/>
        <w:ind w:left="0" w:firstLine="567"/>
        <w:rPr>
          <w:sz w:val="28"/>
          <w:szCs w:val="28"/>
        </w:rPr>
      </w:pPr>
      <w:r w:rsidRPr="003453B0">
        <w:rPr>
          <w:sz w:val="28"/>
          <w:szCs w:val="28"/>
        </w:rPr>
        <w:t>Декан</w:t>
      </w:r>
      <w:r w:rsidRPr="003453B0">
        <w:rPr>
          <w:spacing w:val="1"/>
          <w:sz w:val="28"/>
          <w:szCs w:val="28"/>
        </w:rPr>
        <w:t xml:space="preserve"> </w:t>
      </w:r>
      <w:r w:rsidRPr="003453B0">
        <w:rPr>
          <w:sz w:val="28"/>
          <w:szCs w:val="28"/>
        </w:rPr>
        <w:t>факультету</w:t>
      </w:r>
      <w:r w:rsidRPr="003453B0">
        <w:rPr>
          <w:spacing w:val="1"/>
          <w:sz w:val="28"/>
          <w:szCs w:val="28"/>
        </w:rPr>
        <w:t xml:space="preserve"> </w:t>
      </w:r>
      <w:r w:rsidRPr="003453B0">
        <w:rPr>
          <w:sz w:val="28"/>
          <w:szCs w:val="28"/>
        </w:rPr>
        <w:t>може</w:t>
      </w:r>
      <w:r w:rsidRPr="003453B0">
        <w:rPr>
          <w:spacing w:val="1"/>
          <w:sz w:val="28"/>
          <w:szCs w:val="28"/>
        </w:rPr>
        <w:t xml:space="preserve"> </w:t>
      </w:r>
      <w:r w:rsidRPr="003453B0">
        <w:rPr>
          <w:sz w:val="28"/>
          <w:szCs w:val="28"/>
        </w:rPr>
        <w:t>бути</w:t>
      </w:r>
      <w:r w:rsidRPr="003453B0">
        <w:rPr>
          <w:spacing w:val="1"/>
          <w:sz w:val="28"/>
          <w:szCs w:val="28"/>
        </w:rPr>
        <w:t xml:space="preserve"> </w:t>
      </w:r>
      <w:r w:rsidRPr="003453B0">
        <w:rPr>
          <w:sz w:val="28"/>
          <w:szCs w:val="28"/>
        </w:rPr>
        <w:t>звільнений</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посади</w:t>
      </w:r>
      <w:r w:rsidRPr="003453B0">
        <w:rPr>
          <w:spacing w:val="71"/>
          <w:sz w:val="28"/>
          <w:szCs w:val="28"/>
        </w:rPr>
        <w:t xml:space="preserve"> </w:t>
      </w:r>
      <w:r w:rsidRPr="003453B0">
        <w:rPr>
          <w:sz w:val="28"/>
          <w:szCs w:val="28"/>
        </w:rPr>
        <w:t>директором</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а</w:t>
      </w:r>
      <w:r w:rsidRPr="003453B0">
        <w:rPr>
          <w:spacing w:val="1"/>
          <w:sz w:val="28"/>
          <w:szCs w:val="28"/>
        </w:rPr>
        <w:t xml:space="preserve"> </w:t>
      </w:r>
      <w:r w:rsidRPr="003453B0">
        <w:rPr>
          <w:sz w:val="28"/>
          <w:szCs w:val="28"/>
        </w:rPr>
        <w:t>також</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зв'язку</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прийняттям</w:t>
      </w:r>
      <w:r w:rsidRPr="003453B0">
        <w:rPr>
          <w:spacing w:val="1"/>
          <w:sz w:val="28"/>
          <w:szCs w:val="28"/>
        </w:rPr>
        <w:t xml:space="preserve"> </w:t>
      </w:r>
      <w:r w:rsidRPr="003453B0">
        <w:rPr>
          <w:sz w:val="28"/>
          <w:szCs w:val="28"/>
        </w:rPr>
        <w:t>рішення</w:t>
      </w:r>
      <w:r w:rsidRPr="003453B0">
        <w:rPr>
          <w:spacing w:val="1"/>
          <w:sz w:val="28"/>
          <w:szCs w:val="28"/>
        </w:rPr>
        <w:t xml:space="preserve"> </w:t>
      </w:r>
      <w:r w:rsidRPr="003453B0">
        <w:rPr>
          <w:sz w:val="28"/>
          <w:szCs w:val="28"/>
        </w:rPr>
        <w:t>про</w:t>
      </w:r>
      <w:r w:rsidRPr="003453B0">
        <w:rPr>
          <w:spacing w:val="1"/>
          <w:sz w:val="28"/>
          <w:szCs w:val="28"/>
        </w:rPr>
        <w:t xml:space="preserve"> </w:t>
      </w:r>
      <w:r w:rsidRPr="003453B0">
        <w:rPr>
          <w:sz w:val="28"/>
          <w:szCs w:val="28"/>
        </w:rPr>
        <w:t>його</w:t>
      </w:r>
      <w:r w:rsidRPr="003453B0">
        <w:rPr>
          <w:spacing w:val="1"/>
          <w:sz w:val="28"/>
          <w:szCs w:val="28"/>
        </w:rPr>
        <w:t xml:space="preserve"> </w:t>
      </w:r>
      <w:r w:rsidRPr="003453B0">
        <w:rPr>
          <w:sz w:val="28"/>
          <w:szCs w:val="28"/>
        </w:rPr>
        <w:t>відкликання</w:t>
      </w:r>
      <w:r w:rsidRPr="003453B0">
        <w:rPr>
          <w:spacing w:val="1"/>
          <w:sz w:val="28"/>
          <w:szCs w:val="28"/>
        </w:rPr>
        <w:t xml:space="preserve"> </w:t>
      </w:r>
      <w:r w:rsidRPr="003453B0">
        <w:rPr>
          <w:sz w:val="28"/>
          <w:szCs w:val="28"/>
        </w:rPr>
        <w:t>Загальними</w:t>
      </w:r>
      <w:r w:rsidRPr="003453B0">
        <w:rPr>
          <w:spacing w:val="1"/>
          <w:sz w:val="28"/>
          <w:szCs w:val="28"/>
        </w:rPr>
        <w:t xml:space="preserve"> </w:t>
      </w:r>
      <w:r w:rsidRPr="003453B0">
        <w:rPr>
          <w:sz w:val="28"/>
          <w:szCs w:val="28"/>
        </w:rPr>
        <w:t>зборами</w:t>
      </w:r>
      <w:r w:rsidRPr="003453B0">
        <w:rPr>
          <w:spacing w:val="1"/>
          <w:sz w:val="28"/>
          <w:szCs w:val="28"/>
        </w:rPr>
        <w:t xml:space="preserve"> </w:t>
      </w:r>
      <w:r w:rsidRPr="003453B0">
        <w:rPr>
          <w:sz w:val="28"/>
          <w:szCs w:val="28"/>
        </w:rPr>
        <w:t>трудового</w:t>
      </w:r>
      <w:r w:rsidRPr="003453B0">
        <w:rPr>
          <w:spacing w:val="1"/>
          <w:sz w:val="28"/>
          <w:szCs w:val="28"/>
        </w:rPr>
        <w:t xml:space="preserve"> </w:t>
      </w:r>
      <w:r w:rsidRPr="003453B0">
        <w:rPr>
          <w:sz w:val="28"/>
          <w:szCs w:val="28"/>
        </w:rPr>
        <w:t>колективу</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підстав,</w:t>
      </w:r>
      <w:r w:rsidRPr="003453B0">
        <w:rPr>
          <w:spacing w:val="1"/>
          <w:sz w:val="28"/>
          <w:szCs w:val="28"/>
        </w:rPr>
        <w:t xml:space="preserve"> </w:t>
      </w:r>
      <w:r w:rsidRPr="003453B0">
        <w:rPr>
          <w:sz w:val="28"/>
          <w:szCs w:val="28"/>
        </w:rPr>
        <w:t>визначених</w:t>
      </w:r>
      <w:r w:rsidRPr="003453B0">
        <w:rPr>
          <w:spacing w:val="1"/>
          <w:sz w:val="28"/>
          <w:szCs w:val="28"/>
        </w:rPr>
        <w:t xml:space="preserve"> </w:t>
      </w:r>
      <w:r w:rsidRPr="003453B0">
        <w:rPr>
          <w:sz w:val="28"/>
          <w:szCs w:val="28"/>
        </w:rPr>
        <w:t>законодавством України про працю, за порушення Статуту Коледжу та умов</w:t>
      </w:r>
      <w:r w:rsidRPr="003453B0">
        <w:rPr>
          <w:spacing w:val="1"/>
          <w:sz w:val="28"/>
          <w:szCs w:val="28"/>
        </w:rPr>
        <w:t xml:space="preserve"> </w:t>
      </w:r>
      <w:r w:rsidRPr="003453B0">
        <w:rPr>
          <w:sz w:val="28"/>
          <w:szCs w:val="28"/>
        </w:rPr>
        <w:t>контракту.</w:t>
      </w:r>
    </w:p>
    <w:p w14:paraId="143C6D04" w14:textId="77777777" w:rsidR="00C32FE2" w:rsidRPr="003453B0" w:rsidRDefault="00C32FE2" w:rsidP="004155F7">
      <w:pPr>
        <w:pStyle w:val="a7"/>
        <w:numPr>
          <w:ilvl w:val="0"/>
          <w:numId w:val="21"/>
        </w:numPr>
        <w:tabs>
          <w:tab w:val="left" w:pos="1409"/>
        </w:tabs>
        <w:kinsoku w:val="0"/>
        <w:overflowPunct w:val="0"/>
        <w:ind w:left="0" w:firstLine="567"/>
        <w:rPr>
          <w:sz w:val="28"/>
          <w:szCs w:val="28"/>
        </w:rPr>
      </w:pPr>
      <w:r w:rsidRPr="003453B0">
        <w:rPr>
          <w:sz w:val="28"/>
          <w:szCs w:val="28"/>
        </w:rPr>
        <w:t>Керівництво</w:t>
      </w:r>
      <w:r w:rsidRPr="003453B0">
        <w:rPr>
          <w:spacing w:val="1"/>
          <w:sz w:val="28"/>
          <w:szCs w:val="28"/>
        </w:rPr>
        <w:t xml:space="preserve"> </w:t>
      </w:r>
      <w:r w:rsidRPr="003453B0">
        <w:rPr>
          <w:sz w:val="28"/>
          <w:szCs w:val="28"/>
        </w:rPr>
        <w:t>відділенням</w:t>
      </w:r>
      <w:r w:rsidRPr="003453B0">
        <w:rPr>
          <w:spacing w:val="1"/>
          <w:sz w:val="28"/>
          <w:szCs w:val="28"/>
        </w:rPr>
        <w:t xml:space="preserve"> </w:t>
      </w:r>
      <w:r w:rsidRPr="003453B0">
        <w:rPr>
          <w:sz w:val="28"/>
          <w:szCs w:val="28"/>
        </w:rPr>
        <w:t>здійснює</w:t>
      </w:r>
      <w:r w:rsidRPr="003453B0">
        <w:rPr>
          <w:spacing w:val="1"/>
          <w:sz w:val="28"/>
          <w:szCs w:val="28"/>
        </w:rPr>
        <w:t xml:space="preserve"> </w:t>
      </w:r>
      <w:r w:rsidRPr="003453B0">
        <w:rPr>
          <w:sz w:val="28"/>
          <w:szCs w:val="28"/>
        </w:rPr>
        <w:t>завідувач.</w:t>
      </w:r>
      <w:r w:rsidRPr="003453B0">
        <w:rPr>
          <w:spacing w:val="1"/>
          <w:sz w:val="28"/>
          <w:szCs w:val="28"/>
        </w:rPr>
        <w:t xml:space="preserve"> </w:t>
      </w:r>
      <w:r w:rsidRPr="003453B0">
        <w:rPr>
          <w:sz w:val="28"/>
          <w:szCs w:val="28"/>
        </w:rPr>
        <w:t>Завідувач</w:t>
      </w:r>
      <w:r w:rsidRPr="003453B0">
        <w:rPr>
          <w:spacing w:val="1"/>
          <w:sz w:val="28"/>
          <w:szCs w:val="28"/>
        </w:rPr>
        <w:t xml:space="preserve"> </w:t>
      </w:r>
      <w:r w:rsidRPr="003453B0">
        <w:rPr>
          <w:sz w:val="28"/>
          <w:szCs w:val="28"/>
        </w:rPr>
        <w:t>відділення</w:t>
      </w:r>
      <w:r w:rsidRPr="003453B0">
        <w:rPr>
          <w:spacing w:val="1"/>
          <w:sz w:val="28"/>
          <w:szCs w:val="28"/>
        </w:rPr>
        <w:t xml:space="preserve"> </w:t>
      </w:r>
      <w:r w:rsidRPr="003453B0">
        <w:rPr>
          <w:sz w:val="28"/>
          <w:szCs w:val="28"/>
        </w:rPr>
        <w:t>повинен</w:t>
      </w:r>
      <w:r w:rsidRPr="003453B0">
        <w:rPr>
          <w:spacing w:val="1"/>
          <w:sz w:val="28"/>
          <w:szCs w:val="28"/>
        </w:rPr>
        <w:t xml:space="preserve"> </w:t>
      </w:r>
      <w:r w:rsidRPr="003453B0">
        <w:rPr>
          <w:sz w:val="28"/>
          <w:szCs w:val="28"/>
        </w:rPr>
        <w:t>мати</w:t>
      </w:r>
      <w:r w:rsidRPr="003453B0">
        <w:rPr>
          <w:spacing w:val="1"/>
          <w:sz w:val="28"/>
          <w:szCs w:val="28"/>
        </w:rPr>
        <w:t xml:space="preserve"> </w:t>
      </w:r>
      <w:r w:rsidRPr="003453B0">
        <w:rPr>
          <w:sz w:val="28"/>
          <w:szCs w:val="28"/>
        </w:rPr>
        <w:t>повну</w:t>
      </w:r>
      <w:r w:rsidRPr="003453B0">
        <w:rPr>
          <w:spacing w:val="1"/>
          <w:sz w:val="28"/>
          <w:szCs w:val="28"/>
        </w:rPr>
        <w:t xml:space="preserve"> </w:t>
      </w:r>
      <w:r w:rsidRPr="003453B0">
        <w:rPr>
          <w:sz w:val="28"/>
          <w:szCs w:val="28"/>
        </w:rPr>
        <w:t>вищу</w:t>
      </w:r>
      <w:r w:rsidRPr="003453B0">
        <w:rPr>
          <w:spacing w:val="1"/>
          <w:sz w:val="28"/>
          <w:szCs w:val="28"/>
        </w:rPr>
        <w:t xml:space="preserve"> </w:t>
      </w:r>
      <w:r w:rsidRPr="003453B0">
        <w:rPr>
          <w:sz w:val="28"/>
          <w:szCs w:val="28"/>
        </w:rPr>
        <w:t>освіту</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досвід</w:t>
      </w:r>
      <w:r w:rsidRPr="003453B0">
        <w:rPr>
          <w:spacing w:val="1"/>
          <w:sz w:val="28"/>
          <w:szCs w:val="28"/>
        </w:rPr>
        <w:t xml:space="preserve"> </w:t>
      </w:r>
      <w:r w:rsidRPr="003453B0">
        <w:rPr>
          <w:sz w:val="28"/>
          <w:szCs w:val="28"/>
        </w:rPr>
        <w:t>навчально-методичної</w:t>
      </w:r>
      <w:r w:rsidRPr="003453B0">
        <w:rPr>
          <w:spacing w:val="1"/>
          <w:sz w:val="28"/>
          <w:szCs w:val="28"/>
        </w:rPr>
        <w:t xml:space="preserve"> </w:t>
      </w:r>
      <w:r w:rsidRPr="003453B0">
        <w:rPr>
          <w:sz w:val="28"/>
          <w:szCs w:val="28"/>
        </w:rPr>
        <w:t>роботи.</w:t>
      </w:r>
    </w:p>
    <w:p w14:paraId="6D2EF3CA" w14:textId="77777777" w:rsidR="00C32FE2" w:rsidRPr="003453B0" w:rsidRDefault="00C32FE2" w:rsidP="004155F7">
      <w:pPr>
        <w:pStyle w:val="a3"/>
        <w:kinsoku w:val="0"/>
        <w:overflowPunct w:val="0"/>
        <w:ind w:left="0" w:firstLine="567"/>
        <w:rPr>
          <w:sz w:val="28"/>
          <w:szCs w:val="28"/>
        </w:rPr>
      </w:pPr>
      <w:r w:rsidRPr="003453B0">
        <w:rPr>
          <w:sz w:val="28"/>
          <w:szCs w:val="28"/>
        </w:rPr>
        <w:t>Повноваження, права та обов’язки завідувача відділення визначаються</w:t>
      </w:r>
      <w:r w:rsidRPr="003453B0">
        <w:rPr>
          <w:spacing w:val="1"/>
          <w:sz w:val="28"/>
          <w:szCs w:val="28"/>
        </w:rPr>
        <w:t xml:space="preserve"> </w:t>
      </w:r>
      <w:r w:rsidRPr="003453B0">
        <w:rPr>
          <w:sz w:val="28"/>
          <w:szCs w:val="28"/>
        </w:rPr>
        <w:t>окремим</w:t>
      </w:r>
      <w:r w:rsidRPr="003453B0">
        <w:rPr>
          <w:spacing w:val="1"/>
          <w:sz w:val="28"/>
          <w:szCs w:val="28"/>
        </w:rPr>
        <w:t xml:space="preserve"> </w:t>
      </w:r>
      <w:r w:rsidRPr="003453B0">
        <w:rPr>
          <w:sz w:val="28"/>
          <w:szCs w:val="28"/>
        </w:rPr>
        <w:t>положенням</w:t>
      </w:r>
      <w:r w:rsidRPr="003453B0">
        <w:rPr>
          <w:spacing w:val="1"/>
          <w:sz w:val="28"/>
          <w:szCs w:val="28"/>
        </w:rPr>
        <w:t xml:space="preserve"> </w:t>
      </w:r>
      <w:r w:rsidRPr="003453B0">
        <w:rPr>
          <w:sz w:val="28"/>
          <w:szCs w:val="28"/>
        </w:rPr>
        <w:t>про</w:t>
      </w:r>
      <w:r w:rsidRPr="003453B0">
        <w:rPr>
          <w:spacing w:val="1"/>
          <w:sz w:val="28"/>
          <w:szCs w:val="28"/>
        </w:rPr>
        <w:t xml:space="preserve"> </w:t>
      </w:r>
      <w:r w:rsidRPr="003453B0">
        <w:rPr>
          <w:sz w:val="28"/>
          <w:szCs w:val="28"/>
        </w:rPr>
        <w:t>відділення,</w:t>
      </w:r>
      <w:r w:rsidRPr="003453B0">
        <w:rPr>
          <w:spacing w:val="1"/>
          <w:sz w:val="28"/>
          <w:szCs w:val="28"/>
        </w:rPr>
        <w:t xml:space="preserve"> </w:t>
      </w:r>
      <w:r w:rsidRPr="003453B0">
        <w:rPr>
          <w:sz w:val="28"/>
          <w:szCs w:val="28"/>
        </w:rPr>
        <w:t>яке</w:t>
      </w:r>
      <w:r w:rsidRPr="003453B0">
        <w:rPr>
          <w:spacing w:val="1"/>
          <w:sz w:val="28"/>
          <w:szCs w:val="28"/>
        </w:rPr>
        <w:t xml:space="preserve"> </w:t>
      </w:r>
      <w:r w:rsidRPr="003453B0">
        <w:rPr>
          <w:sz w:val="28"/>
          <w:szCs w:val="28"/>
        </w:rPr>
        <w:t>затверджується</w:t>
      </w:r>
      <w:r w:rsidRPr="003453B0">
        <w:rPr>
          <w:spacing w:val="1"/>
          <w:sz w:val="28"/>
          <w:szCs w:val="28"/>
        </w:rPr>
        <w:t xml:space="preserve"> </w:t>
      </w:r>
      <w:r w:rsidRPr="003453B0">
        <w:rPr>
          <w:sz w:val="28"/>
          <w:szCs w:val="28"/>
        </w:rPr>
        <w:t>Вченою</w:t>
      </w:r>
      <w:r w:rsidRPr="003453B0">
        <w:rPr>
          <w:spacing w:val="1"/>
          <w:sz w:val="28"/>
          <w:szCs w:val="28"/>
        </w:rPr>
        <w:t xml:space="preserve"> </w:t>
      </w:r>
      <w:r w:rsidRPr="003453B0">
        <w:rPr>
          <w:sz w:val="28"/>
          <w:szCs w:val="28"/>
        </w:rPr>
        <w:t>радою</w:t>
      </w:r>
      <w:r w:rsidRPr="003453B0">
        <w:rPr>
          <w:spacing w:val="1"/>
          <w:sz w:val="28"/>
          <w:szCs w:val="28"/>
        </w:rPr>
        <w:t xml:space="preserve"> </w:t>
      </w:r>
      <w:r w:rsidRPr="003453B0">
        <w:rPr>
          <w:sz w:val="28"/>
          <w:szCs w:val="28"/>
        </w:rPr>
        <w:t>Коледжу.</w:t>
      </w:r>
    </w:p>
    <w:p w14:paraId="3D4B7535" w14:textId="77777777" w:rsidR="00C32FE2" w:rsidRPr="003453B0" w:rsidRDefault="00C32FE2" w:rsidP="004155F7">
      <w:pPr>
        <w:pStyle w:val="a3"/>
        <w:kinsoku w:val="0"/>
        <w:overflowPunct w:val="0"/>
        <w:ind w:left="0" w:firstLine="567"/>
        <w:rPr>
          <w:sz w:val="28"/>
          <w:szCs w:val="28"/>
        </w:rPr>
      </w:pPr>
      <w:r w:rsidRPr="003453B0">
        <w:rPr>
          <w:sz w:val="28"/>
          <w:szCs w:val="28"/>
        </w:rPr>
        <w:t>Завідувач</w:t>
      </w:r>
      <w:r w:rsidRPr="003453B0">
        <w:rPr>
          <w:spacing w:val="60"/>
          <w:sz w:val="28"/>
          <w:szCs w:val="28"/>
        </w:rPr>
        <w:t xml:space="preserve"> </w:t>
      </w:r>
      <w:r w:rsidRPr="003453B0">
        <w:rPr>
          <w:sz w:val="28"/>
          <w:szCs w:val="28"/>
        </w:rPr>
        <w:t>відділення</w:t>
      </w:r>
      <w:r w:rsidRPr="003453B0">
        <w:rPr>
          <w:spacing w:val="126"/>
          <w:sz w:val="28"/>
          <w:szCs w:val="28"/>
        </w:rPr>
        <w:t xml:space="preserve"> </w:t>
      </w:r>
      <w:r w:rsidRPr="003453B0">
        <w:rPr>
          <w:sz w:val="28"/>
          <w:szCs w:val="28"/>
        </w:rPr>
        <w:t>забезпечує</w:t>
      </w:r>
      <w:r w:rsidRPr="003453B0">
        <w:rPr>
          <w:spacing w:val="130"/>
          <w:sz w:val="28"/>
          <w:szCs w:val="28"/>
        </w:rPr>
        <w:t xml:space="preserve"> </w:t>
      </w:r>
      <w:r w:rsidRPr="003453B0">
        <w:rPr>
          <w:sz w:val="28"/>
          <w:szCs w:val="28"/>
        </w:rPr>
        <w:t>організацію</w:t>
      </w:r>
      <w:r w:rsidRPr="003453B0">
        <w:rPr>
          <w:spacing w:val="126"/>
          <w:sz w:val="28"/>
          <w:szCs w:val="28"/>
        </w:rPr>
        <w:t xml:space="preserve"> </w:t>
      </w:r>
      <w:r w:rsidRPr="003453B0">
        <w:rPr>
          <w:sz w:val="28"/>
          <w:szCs w:val="28"/>
        </w:rPr>
        <w:t>освітнього</w:t>
      </w:r>
      <w:r w:rsidRPr="003453B0">
        <w:rPr>
          <w:spacing w:val="127"/>
          <w:sz w:val="28"/>
          <w:szCs w:val="28"/>
        </w:rPr>
        <w:t xml:space="preserve"> </w:t>
      </w:r>
      <w:r w:rsidRPr="003453B0">
        <w:rPr>
          <w:sz w:val="28"/>
          <w:szCs w:val="28"/>
        </w:rPr>
        <w:t>процесу, виконання навчальних планів і програм, підготовку за робітничими професіями,</w:t>
      </w:r>
      <w:r w:rsidRPr="003453B0">
        <w:rPr>
          <w:spacing w:val="-67"/>
          <w:sz w:val="28"/>
          <w:szCs w:val="28"/>
        </w:rPr>
        <w:t xml:space="preserve"> </w:t>
      </w:r>
      <w:r w:rsidRPr="003453B0">
        <w:rPr>
          <w:sz w:val="28"/>
          <w:szCs w:val="28"/>
        </w:rPr>
        <w:t>здійснює</w:t>
      </w:r>
      <w:r w:rsidRPr="003453B0">
        <w:rPr>
          <w:spacing w:val="1"/>
          <w:sz w:val="28"/>
          <w:szCs w:val="28"/>
        </w:rPr>
        <w:t xml:space="preserve"> </w:t>
      </w:r>
      <w:r w:rsidRPr="003453B0">
        <w:rPr>
          <w:sz w:val="28"/>
          <w:szCs w:val="28"/>
        </w:rPr>
        <w:t>контроль</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якістю</w:t>
      </w:r>
      <w:r w:rsidRPr="003453B0">
        <w:rPr>
          <w:spacing w:val="1"/>
          <w:sz w:val="28"/>
          <w:szCs w:val="28"/>
        </w:rPr>
        <w:t xml:space="preserve"> </w:t>
      </w:r>
      <w:r w:rsidRPr="003453B0">
        <w:rPr>
          <w:sz w:val="28"/>
          <w:szCs w:val="28"/>
        </w:rPr>
        <w:t>викладання</w:t>
      </w:r>
      <w:r w:rsidRPr="003453B0">
        <w:rPr>
          <w:spacing w:val="1"/>
          <w:sz w:val="28"/>
          <w:szCs w:val="28"/>
        </w:rPr>
        <w:t xml:space="preserve"> </w:t>
      </w:r>
      <w:r w:rsidRPr="003453B0">
        <w:rPr>
          <w:sz w:val="28"/>
          <w:szCs w:val="28"/>
        </w:rPr>
        <w:t>навчальних</w:t>
      </w:r>
      <w:r w:rsidRPr="003453B0">
        <w:rPr>
          <w:spacing w:val="1"/>
          <w:sz w:val="28"/>
          <w:szCs w:val="28"/>
        </w:rPr>
        <w:t xml:space="preserve"> </w:t>
      </w:r>
      <w:r w:rsidRPr="003453B0">
        <w:rPr>
          <w:sz w:val="28"/>
          <w:szCs w:val="28"/>
        </w:rPr>
        <w:t>предметів,</w:t>
      </w:r>
      <w:r w:rsidRPr="003453B0">
        <w:rPr>
          <w:spacing w:val="1"/>
          <w:sz w:val="28"/>
          <w:szCs w:val="28"/>
        </w:rPr>
        <w:t xml:space="preserve"> </w:t>
      </w:r>
      <w:r w:rsidRPr="003453B0">
        <w:rPr>
          <w:sz w:val="28"/>
          <w:szCs w:val="28"/>
        </w:rPr>
        <w:t>навчально-</w:t>
      </w:r>
      <w:r w:rsidRPr="003453B0">
        <w:rPr>
          <w:spacing w:val="1"/>
          <w:sz w:val="28"/>
          <w:szCs w:val="28"/>
        </w:rPr>
        <w:t xml:space="preserve"> </w:t>
      </w:r>
      <w:r w:rsidRPr="003453B0">
        <w:rPr>
          <w:sz w:val="28"/>
          <w:szCs w:val="28"/>
        </w:rPr>
        <w:t>методичною</w:t>
      </w:r>
      <w:r w:rsidRPr="003453B0">
        <w:rPr>
          <w:spacing w:val="-2"/>
          <w:sz w:val="28"/>
          <w:szCs w:val="28"/>
        </w:rPr>
        <w:t xml:space="preserve"> </w:t>
      </w:r>
      <w:r w:rsidRPr="003453B0">
        <w:rPr>
          <w:sz w:val="28"/>
          <w:szCs w:val="28"/>
        </w:rPr>
        <w:t>діяльністю</w:t>
      </w:r>
      <w:r w:rsidRPr="003453B0">
        <w:rPr>
          <w:spacing w:val="-1"/>
          <w:sz w:val="28"/>
          <w:szCs w:val="28"/>
        </w:rPr>
        <w:t xml:space="preserve"> </w:t>
      </w:r>
      <w:r w:rsidRPr="003453B0">
        <w:rPr>
          <w:sz w:val="28"/>
          <w:szCs w:val="28"/>
        </w:rPr>
        <w:t>викладачів.</w:t>
      </w:r>
    </w:p>
    <w:p w14:paraId="12DC5097" w14:textId="77777777" w:rsidR="00C32FE2" w:rsidRPr="003453B0" w:rsidRDefault="00C32FE2" w:rsidP="004155F7">
      <w:pPr>
        <w:pStyle w:val="a3"/>
        <w:kinsoku w:val="0"/>
        <w:overflowPunct w:val="0"/>
        <w:ind w:left="0" w:firstLine="567"/>
        <w:rPr>
          <w:sz w:val="28"/>
          <w:szCs w:val="28"/>
        </w:rPr>
      </w:pPr>
      <w:r w:rsidRPr="003453B0">
        <w:rPr>
          <w:sz w:val="28"/>
          <w:szCs w:val="28"/>
        </w:rPr>
        <w:t>Завідувач відділення видає розпорядження щодо діяльності відповідного</w:t>
      </w:r>
      <w:r w:rsidRPr="003453B0">
        <w:rPr>
          <w:spacing w:val="1"/>
          <w:sz w:val="28"/>
          <w:szCs w:val="28"/>
        </w:rPr>
        <w:t xml:space="preserve"> </w:t>
      </w:r>
      <w:r w:rsidRPr="003453B0">
        <w:rPr>
          <w:sz w:val="28"/>
          <w:szCs w:val="28"/>
        </w:rPr>
        <w:t>відділення,</w:t>
      </w:r>
      <w:r w:rsidRPr="003453B0">
        <w:rPr>
          <w:spacing w:val="1"/>
          <w:sz w:val="28"/>
          <w:szCs w:val="28"/>
        </w:rPr>
        <w:t xml:space="preserve"> </w:t>
      </w:r>
      <w:r w:rsidRPr="003453B0">
        <w:rPr>
          <w:sz w:val="28"/>
          <w:szCs w:val="28"/>
        </w:rPr>
        <w:t>які</w:t>
      </w:r>
      <w:r w:rsidRPr="003453B0">
        <w:rPr>
          <w:spacing w:val="1"/>
          <w:sz w:val="28"/>
          <w:szCs w:val="28"/>
        </w:rPr>
        <w:t xml:space="preserve"> </w:t>
      </w:r>
      <w:r w:rsidRPr="003453B0">
        <w:rPr>
          <w:sz w:val="28"/>
          <w:szCs w:val="28"/>
        </w:rPr>
        <w:t>є</w:t>
      </w:r>
      <w:r w:rsidRPr="003453B0">
        <w:rPr>
          <w:spacing w:val="1"/>
          <w:sz w:val="28"/>
          <w:szCs w:val="28"/>
        </w:rPr>
        <w:t xml:space="preserve"> </w:t>
      </w:r>
      <w:r w:rsidRPr="003453B0">
        <w:rPr>
          <w:sz w:val="28"/>
          <w:szCs w:val="28"/>
        </w:rPr>
        <w:t>обов'язковими</w:t>
      </w:r>
      <w:r w:rsidRPr="003453B0">
        <w:rPr>
          <w:spacing w:val="1"/>
          <w:sz w:val="28"/>
          <w:szCs w:val="28"/>
        </w:rPr>
        <w:t xml:space="preserve"> </w:t>
      </w:r>
      <w:r w:rsidRPr="003453B0">
        <w:rPr>
          <w:sz w:val="28"/>
          <w:szCs w:val="28"/>
        </w:rPr>
        <w:t>для</w:t>
      </w:r>
      <w:r w:rsidRPr="003453B0">
        <w:rPr>
          <w:spacing w:val="1"/>
          <w:sz w:val="28"/>
          <w:szCs w:val="28"/>
        </w:rPr>
        <w:t xml:space="preserve"> </w:t>
      </w:r>
      <w:r w:rsidRPr="003453B0">
        <w:rPr>
          <w:sz w:val="28"/>
          <w:szCs w:val="28"/>
        </w:rPr>
        <w:t>виконання</w:t>
      </w:r>
      <w:r w:rsidRPr="003453B0">
        <w:rPr>
          <w:spacing w:val="1"/>
          <w:sz w:val="28"/>
          <w:szCs w:val="28"/>
        </w:rPr>
        <w:t xml:space="preserve"> </w:t>
      </w:r>
      <w:r w:rsidRPr="003453B0">
        <w:rPr>
          <w:sz w:val="28"/>
          <w:szCs w:val="28"/>
        </w:rPr>
        <w:t>всіма</w:t>
      </w:r>
      <w:r w:rsidRPr="003453B0">
        <w:rPr>
          <w:spacing w:val="1"/>
          <w:sz w:val="28"/>
          <w:szCs w:val="28"/>
        </w:rPr>
        <w:t xml:space="preserve"> </w:t>
      </w:r>
      <w:r w:rsidRPr="003453B0">
        <w:rPr>
          <w:sz w:val="28"/>
          <w:szCs w:val="28"/>
        </w:rPr>
        <w:t>учасниками</w:t>
      </w:r>
      <w:r w:rsidRPr="003453B0">
        <w:rPr>
          <w:spacing w:val="1"/>
          <w:sz w:val="28"/>
          <w:szCs w:val="28"/>
        </w:rPr>
        <w:t xml:space="preserve"> </w:t>
      </w:r>
      <w:r w:rsidRPr="003453B0">
        <w:rPr>
          <w:sz w:val="28"/>
          <w:szCs w:val="28"/>
        </w:rPr>
        <w:t>освітнього</w:t>
      </w:r>
      <w:r w:rsidRPr="003453B0">
        <w:rPr>
          <w:spacing w:val="-67"/>
          <w:sz w:val="28"/>
          <w:szCs w:val="28"/>
        </w:rPr>
        <w:t xml:space="preserve"> </w:t>
      </w:r>
      <w:r w:rsidRPr="003453B0">
        <w:rPr>
          <w:sz w:val="28"/>
          <w:szCs w:val="28"/>
        </w:rPr>
        <w:t>процесу відділення і можуть бути скасовані директором Коледжу, якщо вони</w:t>
      </w:r>
      <w:r w:rsidRPr="003453B0">
        <w:rPr>
          <w:spacing w:val="1"/>
          <w:sz w:val="28"/>
          <w:szCs w:val="28"/>
        </w:rPr>
        <w:t xml:space="preserve"> </w:t>
      </w:r>
      <w:r w:rsidRPr="003453B0">
        <w:rPr>
          <w:sz w:val="28"/>
          <w:szCs w:val="28"/>
        </w:rPr>
        <w:t>суперечать</w:t>
      </w:r>
      <w:r w:rsidRPr="003453B0">
        <w:rPr>
          <w:spacing w:val="1"/>
          <w:sz w:val="28"/>
          <w:szCs w:val="28"/>
        </w:rPr>
        <w:t xml:space="preserve"> </w:t>
      </w:r>
      <w:r w:rsidRPr="003453B0">
        <w:rPr>
          <w:sz w:val="28"/>
          <w:szCs w:val="28"/>
        </w:rPr>
        <w:t>законодавству</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Статуту</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чи</w:t>
      </w:r>
      <w:r w:rsidRPr="003453B0">
        <w:rPr>
          <w:spacing w:val="1"/>
          <w:sz w:val="28"/>
          <w:szCs w:val="28"/>
        </w:rPr>
        <w:t xml:space="preserve"> </w:t>
      </w:r>
      <w:r w:rsidRPr="003453B0">
        <w:rPr>
          <w:sz w:val="28"/>
          <w:szCs w:val="28"/>
        </w:rPr>
        <w:t>завдають</w:t>
      </w:r>
      <w:r w:rsidRPr="003453B0">
        <w:rPr>
          <w:spacing w:val="1"/>
          <w:sz w:val="28"/>
          <w:szCs w:val="28"/>
        </w:rPr>
        <w:t xml:space="preserve"> </w:t>
      </w:r>
      <w:r w:rsidRPr="003453B0">
        <w:rPr>
          <w:sz w:val="28"/>
          <w:szCs w:val="28"/>
        </w:rPr>
        <w:t>шкоди</w:t>
      </w:r>
      <w:r w:rsidRPr="003453B0">
        <w:rPr>
          <w:spacing w:val="1"/>
          <w:sz w:val="28"/>
          <w:szCs w:val="28"/>
        </w:rPr>
        <w:t xml:space="preserve"> </w:t>
      </w:r>
      <w:r w:rsidRPr="003453B0">
        <w:rPr>
          <w:sz w:val="28"/>
          <w:szCs w:val="28"/>
        </w:rPr>
        <w:t>інтересам</w:t>
      </w:r>
      <w:r w:rsidRPr="003453B0">
        <w:rPr>
          <w:spacing w:val="-1"/>
          <w:sz w:val="28"/>
          <w:szCs w:val="28"/>
        </w:rPr>
        <w:t xml:space="preserve"> </w:t>
      </w:r>
      <w:r w:rsidRPr="003453B0">
        <w:rPr>
          <w:sz w:val="28"/>
          <w:szCs w:val="28"/>
        </w:rPr>
        <w:t>Коледжу.</w:t>
      </w:r>
    </w:p>
    <w:p w14:paraId="290C7EA2" w14:textId="77777777" w:rsidR="00C32FE2" w:rsidRPr="003453B0" w:rsidRDefault="00C32FE2" w:rsidP="004155F7">
      <w:pPr>
        <w:pStyle w:val="a7"/>
        <w:numPr>
          <w:ilvl w:val="0"/>
          <w:numId w:val="21"/>
        </w:numPr>
        <w:tabs>
          <w:tab w:val="left" w:pos="1550"/>
        </w:tabs>
        <w:kinsoku w:val="0"/>
        <w:overflowPunct w:val="0"/>
        <w:ind w:left="1550" w:hanging="983"/>
        <w:jc w:val="left"/>
        <w:rPr>
          <w:sz w:val="28"/>
          <w:szCs w:val="28"/>
        </w:rPr>
      </w:pPr>
      <w:r w:rsidRPr="003453B0">
        <w:rPr>
          <w:sz w:val="28"/>
          <w:szCs w:val="28"/>
        </w:rPr>
        <w:t>У</w:t>
      </w:r>
      <w:r w:rsidRPr="003453B0">
        <w:rPr>
          <w:spacing w:val="-3"/>
          <w:sz w:val="28"/>
          <w:szCs w:val="28"/>
        </w:rPr>
        <w:t xml:space="preserve"> </w:t>
      </w:r>
      <w:r w:rsidRPr="003453B0">
        <w:rPr>
          <w:sz w:val="28"/>
          <w:szCs w:val="28"/>
        </w:rPr>
        <w:t>Коледжі</w:t>
      </w:r>
      <w:r w:rsidRPr="003453B0">
        <w:rPr>
          <w:spacing w:val="-2"/>
          <w:sz w:val="28"/>
          <w:szCs w:val="28"/>
        </w:rPr>
        <w:t xml:space="preserve"> </w:t>
      </w:r>
      <w:r w:rsidRPr="003453B0">
        <w:rPr>
          <w:sz w:val="28"/>
          <w:szCs w:val="28"/>
        </w:rPr>
        <w:t>діють:</w:t>
      </w:r>
    </w:p>
    <w:p w14:paraId="5F62D528" w14:textId="77777777" w:rsidR="00C32FE2" w:rsidRPr="003453B0" w:rsidRDefault="00C32FE2" w:rsidP="004155F7">
      <w:pPr>
        <w:pStyle w:val="a7"/>
        <w:numPr>
          <w:ilvl w:val="0"/>
          <w:numId w:val="18"/>
        </w:numPr>
        <w:tabs>
          <w:tab w:val="left" w:pos="1433"/>
        </w:tabs>
        <w:kinsoku w:val="0"/>
        <w:overflowPunct w:val="0"/>
        <w:ind w:hanging="865"/>
        <w:jc w:val="left"/>
        <w:rPr>
          <w:sz w:val="28"/>
          <w:szCs w:val="28"/>
        </w:rPr>
      </w:pPr>
      <w:r w:rsidRPr="003453B0">
        <w:rPr>
          <w:sz w:val="28"/>
          <w:szCs w:val="28"/>
        </w:rPr>
        <w:t>Вчена</w:t>
      </w:r>
      <w:r w:rsidRPr="003453B0">
        <w:rPr>
          <w:spacing w:val="-5"/>
          <w:sz w:val="28"/>
          <w:szCs w:val="28"/>
        </w:rPr>
        <w:t xml:space="preserve"> </w:t>
      </w:r>
      <w:r w:rsidRPr="003453B0">
        <w:rPr>
          <w:sz w:val="28"/>
          <w:szCs w:val="28"/>
        </w:rPr>
        <w:t>рада</w:t>
      </w:r>
      <w:r w:rsidRPr="003453B0">
        <w:rPr>
          <w:spacing w:val="-2"/>
          <w:sz w:val="28"/>
          <w:szCs w:val="28"/>
        </w:rPr>
        <w:t xml:space="preserve"> </w:t>
      </w:r>
      <w:r w:rsidRPr="003453B0">
        <w:rPr>
          <w:sz w:val="28"/>
          <w:szCs w:val="28"/>
        </w:rPr>
        <w:t>Коледжу;</w:t>
      </w:r>
    </w:p>
    <w:p w14:paraId="6D98443B" w14:textId="77777777" w:rsidR="00C32FE2" w:rsidRPr="003453B0" w:rsidRDefault="00C32FE2" w:rsidP="004155F7">
      <w:pPr>
        <w:pStyle w:val="a7"/>
        <w:numPr>
          <w:ilvl w:val="0"/>
          <w:numId w:val="18"/>
        </w:numPr>
        <w:tabs>
          <w:tab w:val="left" w:pos="1433"/>
        </w:tabs>
        <w:kinsoku w:val="0"/>
        <w:overflowPunct w:val="0"/>
        <w:ind w:hanging="865"/>
        <w:jc w:val="left"/>
        <w:rPr>
          <w:sz w:val="28"/>
          <w:szCs w:val="28"/>
        </w:rPr>
      </w:pPr>
      <w:r w:rsidRPr="003453B0">
        <w:rPr>
          <w:sz w:val="28"/>
          <w:szCs w:val="28"/>
        </w:rPr>
        <w:lastRenderedPageBreak/>
        <w:t>директорат;</w:t>
      </w:r>
    </w:p>
    <w:p w14:paraId="057E906F" w14:textId="77777777" w:rsidR="00C32FE2" w:rsidRPr="003453B0" w:rsidRDefault="00C32FE2" w:rsidP="004155F7">
      <w:pPr>
        <w:pStyle w:val="a7"/>
        <w:numPr>
          <w:ilvl w:val="0"/>
          <w:numId w:val="18"/>
        </w:numPr>
        <w:tabs>
          <w:tab w:val="left" w:pos="1433"/>
        </w:tabs>
        <w:kinsoku w:val="0"/>
        <w:overflowPunct w:val="0"/>
        <w:ind w:hanging="865"/>
        <w:jc w:val="left"/>
        <w:rPr>
          <w:sz w:val="28"/>
          <w:szCs w:val="28"/>
        </w:rPr>
      </w:pPr>
      <w:r w:rsidRPr="003453B0">
        <w:rPr>
          <w:sz w:val="28"/>
          <w:szCs w:val="28"/>
        </w:rPr>
        <w:t>інші</w:t>
      </w:r>
      <w:r w:rsidRPr="003453B0">
        <w:rPr>
          <w:spacing w:val="-2"/>
          <w:sz w:val="28"/>
          <w:szCs w:val="28"/>
        </w:rPr>
        <w:t xml:space="preserve"> </w:t>
      </w:r>
      <w:r w:rsidRPr="003453B0">
        <w:rPr>
          <w:sz w:val="28"/>
          <w:szCs w:val="28"/>
        </w:rPr>
        <w:t>робочі</w:t>
      </w:r>
      <w:r w:rsidRPr="003453B0">
        <w:rPr>
          <w:spacing w:val="-2"/>
          <w:sz w:val="28"/>
          <w:szCs w:val="28"/>
        </w:rPr>
        <w:t xml:space="preserve"> </w:t>
      </w:r>
      <w:r w:rsidRPr="003453B0">
        <w:rPr>
          <w:sz w:val="28"/>
          <w:szCs w:val="28"/>
        </w:rPr>
        <w:t>і</w:t>
      </w:r>
      <w:r w:rsidRPr="003453B0">
        <w:rPr>
          <w:spacing w:val="-6"/>
          <w:sz w:val="28"/>
          <w:szCs w:val="28"/>
        </w:rPr>
        <w:t xml:space="preserve"> </w:t>
      </w:r>
      <w:r w:rsidRPr="003453B0">
        <w:rPr>
          <w:sz w:val="28"/>
          <w:szCs w:val="28"/>
        </w:rPr>
        <w:t>дорадчі</w:t>
      </w:r>
      <w:r w:rsidRPr="003453B0">
        <w:rPr>
          <w:spacing w:val="-2"/>
          <w:sz w:val="28"/>
          <w:szCs w:val="28"/>
        </w:rPr>
        <w:t xml:space="preserve"> </w:t>
      </w:r>
      <w:r w:rsidRPr="003453B0">
        <w:rPr>
          <w:sz w:val="28"/>
          <w:szCs w:val="28"/>
        </w:rPr>
        <w:t>органи.</w:t>
      </w:r>
    </w:p>
    <w:p w14:paraId="6377B5AF" w14:textId="77777777" w:rsidR="00C32FE2" w:rsidRPr="003453B0" w:rsidRDefault="00C32FE2" w:rsidP="004155F7">
      <w:pPr>
        <w:pStyle w:val="a3"/>
        <w:kinsoku w:val="0"/>
        <w:overflowPunct w:val="0"/>
        <w:ind w:left="0" w:firstLine="567"/>
        <w:rPr>
          <w:sz w:val="28"/>
          <w:szCs w:val="28"/>
        </w:rPr>
      </w:pPr>
      <w:r w:rsidRPr="003453B0">
        <w:rPr>
          <w:sz w:val="28"/>
          <w:szCs w:val="28"/>
        </w:rPr>
        <w:t>Вчена рада, інші робочі і дорадчі органи діють на підставі відповідних</w:t>
      </w:r>
      <w:r w:rsidRPr="003453B0">
        <w:rPr>
          <w:spacing w:val="1"/>
          <w:sz w:val="28"/>
          <w:szCs w:val="28"/>
        </w:rPr>
        <w:t xml:space="preserve"> </w:t>
      </w:r>
      <w:r w:rsidRPr="003453B0">
        <w:rPr>
          <w:sz w:val="28"/>
          <w:szCs w:val="28"/>
        </w:rPr>
        <w:t>положень,</w:t>
      </w:r>
      <w:r w:rsidRPr="003453B0">
        <w:rPr>
          <w:spacing w:val="-2"/>
          <w:sz w:val="28"/>
          <w:szCs w:val="28"/>
        </w:rPr>
        <w:t xml:space="preserve"> </w:t>
      </w:r>
      <w:r w:rsidRPr="003453B0">
        <w:rPr>
          <w:sz w:val="28"/>
          <w:szCs w:val="28"/>
        </w:rPr>
        <w:t>затверджених у</w:t>
      </w:r>
      <w:r w:rsidRPr="003453B0">
        <w:rPr>
          <w:spacing w:val="-5"/>
          <w:sz w:val="28"/>
          <w:szCs w:val="28"/>
        </w:rPr>
        <w:t xml:space="preserve"> </w:t>
      </w:r>
      <w:r w:rsidRPr="003453B0">
        <w:rPr>
          <w:sz w:val="28"/>
          <w:szCs w:val="28"/>
        </w:rPr>
        <w:t>встановленому</w:t>
      </w:r>
      <w:r w:rsidRPr="003453B0">
        <w:rPr>
          <w:spacing w:val="-2"/>
          <w:sz w:val="28"/>
          <w:szCs w:val="28"/>
        </w:rPr>
        <w:t xml:space="preserve"> </w:t>
      </w:r>
      <w:r w:rsidRPr="003453B0">
        <w:rPr>
          <w:sz w:val="28"/>
          <w:szCs w:val="28"/>
        </w:rPr>
        <w:t>законодавством</w:t>
      </w:r>
      <w:r w:rsidRPr="003453B0">
        <w:rPr>
          <w:spacing w:val="-2"/>
          <w:sz w:val="28"/>
          <w:szCs w:val="28"/>
        </w:rPr>
        <w:t xml:space="preserve"> </w:t>
      </w:r>
      <w:r w:rsidRPr="003453B0">
        <w:rPr>
          <w:sz w:val="28"/>
          <w:szCs w:val="28"/>
        </w:rPr>
        <w:t>порядку.</w:t>
      </w:r>
    </w:p>
    <w:p w14:paraId="0281DFBB" w14:textId="77777777" w:rsidR="00C32FE2" w:rsidRPr="003453B0" w:rsidRDefault="00C32FE2" w:rsidP="004155F7">
      <w:pPr>
        <w:pStyle w:val="a7"/>
        <w:numPr>
          <w:ilvl w:val="0"/>
          <w:numId w:val="21"/>
        </w:numPr>
        <w:tabs>
          <w:tab w:val="left" w:pos="1550"/>
        </w:tabs>
        <w:kinsoku w:val="0"/>
        <w:overflowPunct w:val="0"/>
        <w:ind w:left="1550" w:hanging="983"/>
        <w:rPr>
          <w:sz w:val="28"/>
          <w:szCs w:val="28"/>
        </w:rPr>
      </w:pPr>
      <w:r w:rsidRPr="003453B0">
        <w:rPr>
          <w:sz w:val="28"/>
          <w:szCs w:val="28"/>
        </w:rPr>
        <w:t>Вчена</w:t>
      </w:r>
      <w:r w:rsidRPr="003453B0">
        <w:rPr>
          <w:spacing w:val="-7"/>
          <w:sz w:val="28"/>
          <w:szCs w:val="28"/>
        </w:rPr>
        <w:t xml:space="preserve"> </w:t>
      </w:r>
      <w:r w:rsidRPr="003453B0">
        <w:rPr>
          <w:sz w:val="28"/>
          <w:szCs w:val="28"/>
        </w:rPr>
        <w:t>рада</w:t>
      </w:r>
      <w:r w:rsidRPr="003453B0">
        <w:rPr>
          <w:spacing w:val="-3"/>
          <w:sz w:val="28"/>
          <w:szCs w:val="28"/>
        </w:rPr>
        <w:t xml:space="preserve"> </w:t>
      </w:r>
      <w:r w:rsidRPr="003453B0">
        <w:rPr>
          <w:sz w:val="28"/>
          <w:szCs w:val="28"/>
        </w:rPr>
        <w:t>Коледжу.</w:t>
      </w:r>
    </w:p>
    <w:p w14:paraId="4B70C4A7" w14:textId="77777777" w:rsidR="00C32FE2" w:rsidRPr="003453B0" w:rsidRDefault="00C32FE2" w:rsidP="004155F7">
      <w:pPr>
        <w:pStyle w:val="a3"/>
        <w:kinsoku w:val="0"/>
        <w:overflowPunct w:val="0"/>
        <w:ind w:left="0" w:firstLine="567"/>
        <w:rPr>
          <w:sz w:val="28"/>
          <w:szCs w:val="28"/>
        </w:rPr>
      </w:pPr>
      <w:r w:rsidRPr="003453B0">
        <w:rPr>
          <w:sz w:val="28"/>
          <w:szCs w:val="28"/>
        </w:rPr>
        <w:t>Вчена</w:t>
      </w:r>
      <w:r w:rsidRPr="003453B0">
        <w:rPr>
          <w:spacing w:val="1"/>
          <w:sz w:val="28"/>
          <w:szCs w:val="28"/>
        </w:rPr>
        <w:t xml:space="preserve"> </w:t>
      </w:r>
      <w:r w:rsidRPr="003453B0">
        <w:rPr>
          <w:sz w:val="28"/>
          <w:szCs w:val="28"/>
        </w:rPr>
        <w:t>рада</w:t>
      </w:r>
      <w:r w:rsidRPr="003453B0">
        <w:rPr>
          <w:spacing w:val="1"/>
          <w:sz w:val="28"/>
          <w:szCs w:val="28"/>
        </w:rPr>
        <w:t xml:space="preserve"> </w:t>
      </w:r>
      <w:r w:rsidRPr="003453B0">
        <w:rPr>
          <w:sz w:val="28"/>
          <w:szCs w:val="28"/>
        </w:rPr>
        <w:t>є</w:t>
      </w:r>
      <w:r w:rsidRPr="003453B0">
        <w:rPr>
          <w:spacing w:val="1"/>
          <w:sz w:val="28"/>
          <w:szCs w:val="28"/>
        </w:rPr>
        <w:t xml:space="preserve"> </w:t>
      </w:r>
      <w:r w:rsidRPr="003453B0">
        <w:rPr>
          <w:sz w:val="28"/>
          <w:szCs w:val="28"/>
        </w:rPr>
        <w:t>колегіальним</w:t>
      </w:r>
      <w:r w:rsidRPr="003453B0">
        <w:rPr>
          <w:spacing w:val="1"/>
          <w:sz w:val="28"/>
          <w:szCs w:val="28"/>
        </w:rPr>
        <w:t xml:space="preserve"> </w:t>
      </w:r>
      <w:r w:rsidRPr="003453B0">
        <w:rPr>
          <w:sz w:val="28"/>
          <w:szCs w:val="28"/>
        </w:rPr>
        <w:t>органом</w:t>
      </w:r>
      <w:r w:rsidRPr="003453B0">
        <w:rPr>
          <w:spacing w:val="1"/>
          <w:sz w:val="28"/>
          <w:szCs w:val="28"/>
        </w:rPr>
        <w:t xml:space="preserve"> </w:t>
      </w:r>
      <w:r w:rsidRPr="003453B0">
        <w:rPr>
          <w:sz w:val="28"/>
          <w:szCs w:val="28"/>
        </w:rPr>
        <w:t>управління</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який</w:t>
      </w:r>
      <w:r w:rsidRPr="003453B0">
        <w:rPr>
          <w:spacing w:val="1"/>
          <w:sz w:val="28"/>
          <w:szCs w:val="28"/>
        </w:rPr>
        <w:t xml:space="preserve"> </w:t>
      </w:r>
      <w:r w:rsidRPr="003453B0">
        <w:rPr>
          <w:sz w:val="28"/>
          <w:szCs w:val="28"/>
        </w:rPr>
        <w:t>утворюється</w:t>
      </w:r>
      <w:r w:rsidRPr="003453B0">
        <w:rPr>
          <w:spacing w:val="1"/>
          <w:sz w:val="28"/>
          <w:szCs w:val="28"/>
        </w:rPr>
        <w:t xml:space="preserve"> </w:t>
      </w:r>
      <w:r w:rsidRPr="003453B0">
        <w:rPr>
          <w:sz w:val="28"/>
          <w:szCs w:val="28"/>
        </w:rPr>
        <w:t>строком</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п’ять</w:t>
      </w:r>
      <w:r w:rsidRPr="003453B0">
        <w:rPr>
          <w:spacing w:val="1"/>
          <w:sz w:val="28"/>
          <w:szCs w:val="28"/>
        </w:rPr>
        <w:t xml:space="preserve"> </w:t>
      </w:r>
      <w:r w:rsidRPr="003453B0">
        <w:rPr>
          <w:sz w:val="28"/>
          <w:szCs w:val="28"/>
        </w:rPr>
        <w:t>років,</w:t>
      </w:r>
      <w:r w:rsidRPr="003453B0">
        <w:rPr>
          <w:spacing w:val="1"/>
          <w:sz w:val="28"/>
          <w:szCs w:val="28"/>
        </w:rPr>
        <w:t xml:space="preserve"> </w:t>
      </w:r>
      <w:r w:rsidRPr="003453B0">
        <w:rPr>
          <w:sz w:val="28"/>
          <w:szCs w:val="28"/>
        </w:rPr>
        <w:t>склад</w:t>
      </w:r>
      <w:r w:rsidRPr="003453B0">
        <w:rPr>
          <w:spacing w:val="1"/>
          <w:sz w:val="28"/>
          <w:szCs w:val="28"/>
        </w:rPr>
        <w:t xml:space="preserve"> </w:t>
      </w:r>
      <w:r w:rsidRPr="003453B0">
        <w:rPr>
          <w:sz w:val="28"/>
          <w:szCs w:val="28"/>
        </w:rPr>
        <w:t>якого</w:t>
      </w:r>
      <w:r w:rsidRPr="003453B0">
        <w:rPr>
          <w:spacing w:val="1"/>
          <w:sz w:val="28"/>
          <w:szCs w:val="28"/>
        </w:rPr>
        <w:t xml:space="preserve"> </w:t>
      </w:r>
      <w:r w:rsidRPr="003453B0">
        <w:rPr>
          <w:sz w:val="28"/>
          <w:szCs w:val="28"/>
        </w:rPr>
        <w:t>затверджується</w:t>
      </w:r>
      <w:r w:rsidRPr="003453B0">
        <w:rPr>
          <w:spacing w:val="1"/>
          <w:sz w:val="28"/>
          <w:szCs w:val="28"/>
        </w:rPr>
        <w:t xml:space="preserve"> </w:t>
      </w:r>
      <w:r w:rsidRPr="003453B0">
        <w:rPr>
          <w:sz w:val="28"/>
          <w:szCs w:val="28"/>
        </w:rPr>
        <w:t>наказом</w:t>
      </w:r>
      <w:r w:rsidRPr="003453B0">
        <w:rPr>
          <w:spacing w:val="1"/>
          <w:sz w:val="28"/>
          <w:szCs w:val="28"/>
        </w:rPr>
        <w:t xml:space="preserve"> </w:t>
      </w:r>
      <w:r w:rsidRPr="003453B0">
        <w:rPr>
          <w:sz w:val="28"/>
          <w:szCs w:val="28"/>
        </w:rPr>
        <w:t>директора Коледжу протягом п'яти робочих днів з дня закінчення повноважень</w:t>
      </w:r>
      <w:r w:rsidRPr="003453B0">
        <w:rPr>
          <w:spacing w:val="1"/>
          <w:sz w:val="28"/>
          <w:szCs w:val="28"/>
        </w:rPr>
        <w:t xml:space="preserve"> </w:t>
      </w:r>
      <w:r w:rsidRPr="003453B0">
        <w:rPr>
          <w:sz w:val="28"/>
          <w:szCs w:val="28"/>
        </w:rPr>
        <w:t>Вченої ради</w:t>
      </w:r>
      <w:r w:rsidRPr="003453B0">
        <w:rPr>
          <w:spacing w:val="-3"/>
          <w:sz w:val="28"/>
          <w:szCs w:val="28"/>
        </w:rPr>
        <w:t xml:space="preserve"> </w:t>
      </w:r>
      <w:r w:rsidRPr="003453B0">
        <w:rPr>
          <w:sz w:val="28"/>
          <w:szCs w:val="28"/>
        </w:rPr>
        <w:t>попереднього</w:t>
      </w:r>
      <w:r w:rsidRPr="003453B0">
        <w:rPr>
          <w:spacing w:val="-2"/>
          <w:sz w:val="28"/>
          <w:szCs w:val="28"/>
        </w:rPr>
        <w:t xml:space="preserve"> </w:t>
      </w:r>
      <w:r w:rsidRPr="003453B0">
        <w:rPr>
          <w:sz w:val="28"/>
          <w:szCs w:val="28"/>
        </w:rPr>
        <w:t>складу.</w:t>
      </w:r>
    </w:p>
    <w:p w14:paraId="40350B98" w14:textId="77777777" w:rsidR="00C32FE2" w:rsidRPr="003453B0" w:rsidRDefault="00C32FE2" w:rsidP="004155F7">
      <w:pPr>
        <w:pStyle w:val="a7"/>
        <w:numPr>
          <w:ilvl w:val="1"/>
          <w:numId w:val="21"/>
        </w:numPr>
        <w:tabs>
          <w:tab w:val="left" w:pos="1759"/>
        </w:tabs>
        <w:kinsoku w:val="0"/>
        <w:overflowPunct w:val="0"/>
        <w:ind w:left="1758" w:hanging="1191"/>
        <w:rPr>
          <w:sz w:val="28"/>
          <w:szCs w:val="28"/>
        </w:rPr>
      </w:pPr>
      <w:r w:rsidRPr="003453B0">
        <w:rPr>
          <w:sz w:val="28"/>
          <w:szCs w:val="28"/>
        </w:rPr>
        <w:t>Вчена</w:t>
      </w:r>
      <w:r w:rsidRPr="003453B0">
        <w:rPr>
          <w:spacing w:val="-2"/>
          <w:sz w:val="28"/>
          <w:szCs w:val="28"/>
        </w:rPr>
        <w:t xml:space="preserve"> </w:t>
      </w:r>
      <w:r w:rsidRPr="003453B0">
        <w:rPr>
          <w:sz w:val="28"/>
          <w:szCs w:val="28"/>
        </w:rPr>
        <w:t>рада</w:t>
      </w:r>
      <w:r w:rsidRPr="003453B0">
        <w:rPr>
          <w:spacing w:val="-2"/>
          <w:sz w:val="28"/>
          <w:szCs w:val="28"/>
        </w:rPr>
        <w:t xml:space="preserve"> </w:t>
      </w:r>
      <w:r w:rsidRPr="003453B0">
        <w:rPr>
          <w:sz w:val="28"/>
          <w:szCs w:val="28"/>
        </w:rPr>
        <w:t>Коледжу:</w:t>
      </w:r>
    </w:p>
    <w:p w14:paraId="4E0A974A" w14:textId="77777777" w:rsidR="00C32FE2" w:rsidRPr="003453B0" w:rsidRDefault="00C32FE2" w:rsidP="004155F7">
      <w:pPr>
        <w:pStyle w:val="a7"/>
        <w:numPr>
          <w:ilvl w:val="0"/>
          <w:numId w:val="17"/>
        </w:numPr>
        <w:tabs>
          <w:tab w:val="left" w:pos="1433"/>
        </w:tabs>
        <w:kinsoku w:val="0"/>
        <w:overflowPunct w:val="0"/>
        <w:ind w:left="0" w:firstLine="567"/>
        <w:rPr>
          <w:sz w:val="28"/>
          <w:szCs w:val="28"/>
        </w:rPr>
      </w:pPr>
      <w:r w:rsidRPr="003453B0">
        <w:rPr>
          <w:sz w:val="28"/>
          <w:szCs w:val="28"/>
        </w:rPr>
        <w:t>визначає</w:t>
      </w:r>
      <w:r w:rsidRPr="003453B0">
        <w:rPr>
          <w:spacing w:val="1"/>
          <w:sz w:val="28"/>
          <w:szCs w:val="28"/>
        </w:rPr>
        <w:t xml:space="preserve"> </w:t>
      </w:r>
      <w:r w:rsidRPr="003453B0">
        <w:rPr>
          <w:sz w:val="28"/>
          <w:szCs w:val="28"/>
        </w:rPr>
        <w:t>стратегію</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перспективні</w:t>
      </w:r>
      <w:r w:rsidRPr="003453B0">
        <w:rPr>
          <w:spacing w:val="1"/>
          <w:sz w:val="28"/>
          <w:szCs w:val="28"/>
        </w:rPr>
        <w:t xml:space="preserve"> </w:t>
      </w:r>
      <w:r w:rsidRPr="003453B0">
        <w:rPr>
          <w:sz w:val="28"/>
          <w:szCs w:val="28"/>
        </w:rPr>
        <w:t>напрями</w:t>
      </w:r>
      <w:r w:rsidRPr="003453B0">
        <w:rPr>
          <w:spacing w:val="1"/>
          <w:sz w:val="28"/>
          <w:szCs w:val="28"/>
        </w:rPr>
        <w:t xml:space="preserve"> </w:t>
      </w:r>
      <w:r w:rsidRPr="003453B0">
        <w:rPr>
          <w:sz w:val="28"/>
          <w:szCs w:val="28"/>
        </w:rPr>
        <w:t>розвитку</w:t>
      </w:r>
      <w:r w:rsidRPr="003453B0">
        <w:rPr>
          <w:spacing w:val="1"/>
          <w:sz w:val="28"/>
          <w:szCs w:val="28"/>
        </w:rPr>
        <w:t xml:space="preserve"> </w:t>
      </w:r>
      <w:r w:rsidRPr="003453B0">
        <w:rPr>
          <w:sz w:val="28"/>
          <w:szCs w:val="28"/>
        </w:rPr>
        <w:t>освітньої,</w:t>
      </w:r>
      <w:r w:rsidRPr="003453B0">
        <w:rPr>
          <w:spacing w:val="1"/>
          <w:sz w:val="28"/>
          <w:szCs w:val="28"/>
        </w:rPr>
        <w:t xml:space="preserve"> </w:t>
      </w:r>
      <w:r w:rsidRPr="003453B0">
        <w:rPr>
          <w:sz w:val="28"/>
          <w:szCs w:val="28"/>
        </w:rPr>
        <w:t>наукової та інноваційної</w:t>
      </w:r>
      <w:r w:rsidRPr="003453B0">
        <w:rPr>
          <w:spacing w:val="-3"/>
          <w:sz w:val="28"/>
          <w:szCs w:val="28"/>
        </w:rPr>
        <w:t xml:space="preserve"> </w:t>
      </w:r>
      <w:r w:rsidRPr="003453B0">
        <w:rPr>
          <w:sz w:val="28"/>
          <w:szCs w:val="28"/>
        </w:rPr>
        <w:t>діяльності Коледжу;</w:t>
      </w:r>
    </w:p>
    <w:p w14:paraId="075AE042" w14:textId="77777777" w:rsidR="00C32FE2" w:rsidRPr="003453B0" w:rsidRDefault="00C32FE2" w:rsidP="004155F7">
      <w:pPr>
        <w:pStyle w:val="a7"/>
        <w:numPr>
          <w:ilvl w:val="0"/>
          <w:numId w:val="17"/>
        </w:numPr>
        <w:tabs>
          <w:tab w:val="left" w:pos="1433"/>
        </w:tabs>
        <w:kinsoku w:val="0"/>
        <w:overflowPunct w:val="0"/>
        <w:ind w:left="0" w:firstLine="567"/>
        <w:rPr>
          <w:sz w:val="28"/>
          <w:szCs w:val="28"/>
        </w:rPr>
      </w:pPr>
      <w:r w:rsidRPr="003453B0">
        <w:rPr>
          <w:sz w:val="28"/>
          <w:szCs w:val="28"/>
        </w:rPr>
        <w:t>розробляє</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подає</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затвердження</w:t>
      </w:r>
      <w:r w:rsidRPr="003453B0">
        <w:rPr>
          <w:spacing w:val="1"/>
          <w:sz w:val="28"/>
          <w:szCs w:val="28"/>
        </w:rPr>
        <w:t xml:space="preserve"> </w:t>
      </w:r>
      <w:r w:rsidRPr="003453B0">
        <w:rPr>
          <w:sz w:val="28"/>
          <w:szCs w:val="28"/>
        </w:rPr>
        <w:t>Загальних</w:t>
      </w:r>
      <w:r w:rsidRPr="003453B0">
        <w:rPr>
          <w:spacing w:val="1"/>
          <w:sz w:val="28"/>
          <w:szCs w:val="28"/>
        </w:rPr>
        <w:t xml:space="preserve"> </w:t>
      </w:r>
      <w:r w:rsidRPr="003453B0">
        <w:rPr>
          <w:sz w:val="28"/>
          <w:szCs w:val="28"/>
        </w:rPr>
        <w:t>зборів</w:t>
      </w:r>
      <w:r w:rsidRPr="003453B0">
        <w:rPr>
          <w:spacing w:val="1"/>
          <w:sz w:val="28"/>
          <w:szCs w:val="28"/>
        </w:rPr>
        <w:t xml:space="preserve"> </w:t>
      </w:r>
      <w:r w:rsidRPr="003453B0">
        <w:rPr>
          <w:sz w:val="28"/>
          <w:szCs w:val="28"/>
        </w:rPr>
        <w:t>трудового</w:t>
      </w:r>
      <w:r w:rsidRPr="003453B0">
        <w:rPr>
          <w:spacing w:val="-67"/>
          <w:sz w:val="28"/>
          <w:szCs w:val="28"/>
        </w:rPr>
        <w:t xml:space="preserve"> </w:t>
      </w:r>
      <w:r w:rsidRPr="003453B0">
        <w:rPr>
          <w:sz w:val="28"/>
          <w:szCs w:val="28"/>
        </w:rPr>
        <w:t>колективу Коледжу проект</w:t>
      </w:r>
      <w:r w:rsidRPr="003453B0">
        <w:rPr>
          <w:spacing w:val="1"/>
          <w:sz w:val="28"/>
          <w:szCs w:val="28"/>
        </w:rPr>
        <w:t xml:space="preserve"> </w:t>
      </w:r>
      <w:r w:rsidRPr="003453B0">
        <w:rPr>
          <w:sz w:val="28"/>
          <w:szCs w:val="28"/>
        </w:rPr>
        <w:t>Статуту Коледжу,</w:t>
      </w:r>
      <w:r w:rsidRPr="003453B0">
        <w:rPr>
          <w:spacing w:val="1"/>
          <w:sz w:val="28"/>
          <w:szCs w:val="28"/>
        </w:rPr>
        <w:t xml:space="preserve"> </w:t>
      </w:r>
      <w:r w:rsidRPr="003453B0">
        <w:rPr>
          <w:sz w:val="28"/>
          <w:szCs w:val="28"/>
        </w:rPr>
        <w:t>а</w:t>
      </w:r>
      <w:r w:rsidRPr="003453B0">
        <w:rPr>
          <w:spacing w:val="1"/>
          <w:sz w:val="28"/>
          <w:szCs w:val="28"/>
        </w:rPr>
        <w:t xml:space="preserve"> </w:t>
      </w:r>
      <w:r w:rsidRPr="003453B0">
        <w:rPr>
          <w:sz w:val="28"/>
          <w:szCs w:val="28"/>
        </w:rPr>
        <w:t>також</w:t>
      </w:r>
      <w:r w:rsidRPr="003453B0">
        <w:rPr>
          <w:spacing w:val="1"/>
          <w:sz w:val="28"/>
          <w:szCs w:val="28"/>
        </w:rPr>
        <w:t xml:space="preserve"> </w:t>
      </w:r>
      <w:r w:rsidRPr="003453B0">
        <w:rPr>
          <w:sz w:val="28"/>
          <w:szCs w:val="28"/>
        </w:rPr>
        <w:t>рішення</w:t>
      </w:r>
      <w:r w:rsidRPr="003453B0">
        <w:rPr>
          <w:spacing w:val="1"/>
          <w:sz w:val="28"/>
          <w:szCs w:val="28"/>
        </w:rPr>
        <w:t xml:space="preserve"> </w:t>
      </w:r>
      <w:r w:rsidRPr="003453B0">
        <w:rPr>
          <w:sz w:val="28"/>
          <w:szCs w:val="28"/>
        </w:rPr>
        <w:t>про</w:t>
      </w:r>
      <w:r w:rsidRPr="003453B0">
        <w:rPr>
          <w:spacing w:val="70"/>
          <w:sz w:val="28"/>
          <w:szCs w:val="28"/>
        </w:rPr>
        <w:t xml:space="preserve"> </w:t>
      </w:r>
      <w:r w:rsidRPr="003453B0">
        <w:rPr>
          <w:sz w:val="28"/>
          <w:szCs w:val="28"/>
        </w:rPr>
        <w:t>внесення</w:t>
      </w:r>
      <w:r w:rsidRPr="003453B0">
        <w:rPr>
          <w:spacing w:val="1"/>
          <w:sz w:val="28"/>
          <w:szCs w:val="28"/>
        </w:rPr>
        <w:t xml:space="preserve"> </w:t>
      </w:r>
      <w:r w:rsidRPr="003453B0">
        <w:rPr>
          <w:sz w:val="28"/>
          <w:szCs w:val="28"/>
        </w:rPr>
        <w:t>змін</w:t>
      </w:r>
      <w:r w:rsidRPr="003453B0">
        <w:rPr>
          <w:spacing w:val="-3"/>
          <w:sz w:val="28"/>
          <w:szCs w:val="28"/>
        </w:rPr>
        <w:t xml:space="preserve"> </w:t>
      </w:r>
      <w:r w:rsidRPr="003453B0">
        <w:rPr>
          <w:sz w:val="28"/>
          <w:szCs w:val="28"/>
        </w:rPr>
        <w:t>і</w:t>
      </w:r>
      <w:r w:rsidRPr="003453B0">
        <w:rPr>
          <w:spacing w:val="1"/>
          <w:sz w:val="28"/>
          <w:szCs w:val="28"/>
        </w:rPr>
        <w:t xml:space="preserve"> </w:t>
      </w:r>
      <w:r w:rsidRPr="003453B0">
        <w:rPr>
          <w:sz w:val="28"/>
          <w:szCs w:val="28"/>
        </w:rPr>
        <w:t>доповнень</w:t>
      </w:r>
      <w:r w:rsidRPr="003453B0">
        <w:rPr>
          <w:spacing w:val="-1"/>
          <w:sz w:val="28"/>
          <w:szCs w:val="28"/>
        </w:rPr>
        <w:t xml:space="preserve"> </w:t>
      </w:r>
      <w:r w:rsidRPr="003453B0">
        <w:rPr>
          <w:sz w:val="28"/>
          <w:szCs w:val="28"/>
        </w:rPr>
        <w:t>до</w:t>
      </w:r>
      <w:r w:rsidRPr="003453B0">
        <w:rPr>
          <w:spacing w:val="-3"/>
          <w:sz w:val="28"/>
          <w:szCs w:val="28"/>
        </w:rPr>
        <w:t xml:space="preserve"> </w:t>
      </w:r>
      <w:r w:rsidRPr="003453B0">
        <w:rPr>
          <w:sz w:val="28"/>
          <w:szCs w:val="28"/>
        </w:rPr>
        <w:t>нього;</w:t>
      </w:r>
    </w:p>
    <w:p w14:paraId="4459E672" w14:textId="77777777" w:rsidR="00C32FE2" w:rsidRPr="003453B0" w:rsidRDefault="00C32FE2" w:rsidP="004155F7">
      <w:pPr>
        <w:pStyle w:val="a7"/>
        <w:numPr>
          <w:ilvl w:val="0"/>
          <w:numId w:val="17"/>
        </w:numPr>
        <w:tabs>
          <w:tab w:val="left" w:pos="1433"/>
        </w:tabs>
        <w:kinsoku w:val="0"/>
        <w:overflowPunct w:val="0"/>
        <w:ind w:left="1432" w:hanging="865"/>
        <w:rPr>
          <w:sz w:val="28"/>
          <w:szCs w:val="28"/>
        </w:rPr>
      </w:pPr>
      <w:r w:rsidRPr="003453B0">
        <w:rPr>
          <w:sz w:val="28"/>
          <w:szCs w:val="28"/>
        </w:rPr>
        <w:t>ухвалює</w:t>
      </w:r>
      <w:r w:rsidRPr="003453B0">
        <w:rPr>
          <w:spacing w:val="-6"/>
          <w:sz w:val="28"/>
          <w:szCs w:val="28"/>
        </w:rPr>
        <w:t xml:space="preserve"> </w:t>
      </w:r>
      <w:r w:rsidRPr="003453B0">
        <w:rPr>
          <w:sz w:val="28"/>
          <w:szCs w:val="28"/>
        </w:rPr>
        <w:t>фінансовий</w:t>
      </w:r>
      <w:r w:rsidRPr="003453B0">
        <w:rPr>
          <w:spacing w:val="-2"/>
          <w:sz w:val="28"/>
          <w:szCs w:val="28"/>
        </w:rPr>
        <w:t xml:space="preserve"> </w:t>
      </w:r>
      <w:r w:rsidRPr="003453B0">
        <w:rPr>
          <w:sz w:val="28"/>
          <w:szCs w:val="28"/>
        </w:rPr>
        <w:t>план</w:t>
      </w:r>
      <w:r w:rsidRPr="003453B0">
        <w:rPr>
          <w:spacing w:val="-4"/>
          <w:sz w:val="28"/>
          <w:szCs w:val="28"/>
        </w:rPr>
        <w:t xml:space="preserve"> </w:t>
      </w:r>
      <w:r w:rsidRPr="003453B0">
        <w:rPr>
          <w:sz w:val="28"/>
          <w:szCs w:val="28"/>
        </w:rPr>
        <w:t>і</w:t>
      </w:r>
      <w:r w:rsidRPr="003453B0">
        <w:rPr>
          <w:spacing w:val="-6"/>
          <w:sz w:val="28"/>
          <w:szCs w:val="28"/>
        </w:rPr>
        <w:t xml:space="preserve"> </w:t>
      </w:r>
      <w:r w:rsidRPr="003453B0">
        <w:rPr>
          <w:sz w:val="28"/>
          <w:szCs w:val="28"/>
        </w:rPr>
        <w:t>річний</w:t>
      </w:r>
      <w:r w:rsidRPr="003453B0">
        <w:rPr>
          <w:spacing w:val="-6"/>
          <w:sz w:val="28"/>
          <w:szCs w:val="28"/>
        </w:rPr>
        <w:t xml:space="preserve"> </w:t>
      </w:r>
      <w:r w:rsidRPr="003453B0">
        <w:rPr>
          <w:sz w:val="28"/>
          <w:szCs w:val="28"/>
        </w:rPr>
        <w:t>фінансовий</w:t>
      </w:r>
      <w:r w:rsidRPr="003453B0">
        <w:rPr>
          <w:spacing w:val="-4"/>
          <w:sz w:val="28"/>
          <w:szCs w:val="28"/>
        </w:rPr>
        <w:t xml:space="preserve"> </w:t>
      </w:r>
      <w:r w:rsidRPr="003453B0">
        <w:rPr>
          <w:sz w:val="28"/>
          <w:szCs w:val="28"/>
        </w:rPr>
        <w:t>звіт</w:t>
      </w:r>
      <w:r w:rsidRPr="003453B0">
        <w:rPr>
          <w:spacing w:val="-3"/>
          <w:sz w:val="28"/>
          <w:szCs w:val="28"/>
        </w:rPr>
        <w:t xml:space="preserve"> </w:t>
      </w:r>
      <w:r w:rsidRPr="003453B0">
        <w:rPr>
          <w:sz w:val="28"/>
          <w:szCs w:val="28"/>
        </w:rPr>
        <w:t>Коледжу;</w:t>
      </w:r>
    </w:p>
    <w:p w14:paraId="47EA6C2B" w14:textId="77777777" w:rsidR="00C32FE2" w:rsidRPr="003453B0" w:rsidRDefault="00C32FE2" w:rsidP="004155F7">
      <w:pPr>
        <w:pStyle w:val="a7"/>
        <w:numPr>
          <w:ilvl w:val="0"/>
          <w:numId w:val="17"/>
        </w:numPr>
        <w:tabs>
          <w:tab w:val="left" w:pos="1433"/>
        </w:tabs>
        <w:kinsoku w:val="0"/>
        <w:overflowPunct w:val="0"/>
        <w:ind w:left="0" w:firstLine="567"/>
        <w:rPr>
          <w:sz w:val="28"/>
          <w:szCs w:val="28"/>
        </w:rPr>
      </w:pPr>
      <w:r w:rsidRPr="003453B0">
        <w:rPr>
          <w:sz w:val="28"/>
          <w:szCs w:val="28"/>
        </w:rPr>
        <w:t>визначає систему та затверджує процедури внутрішнього забезпечення</w:t>
      </w:r>
      <w:r w:rsidRPr="003453B0">
        <w:rPr>
          <w:spacing w:val="-67"/>
          <w:sz w:val="28"/>
          <w:szCs w:val="28"/>
        </w:rPr>
        <w:t xml:space="preserve"> </w:t>
      </w:r>
      <w:r w:rsidRPr="003453B0">
        <w:rPr>
          <w:sz w:val="28"/>
          <w:szCs w:val="28"/>
        </w:rPr>
        <w:t>якості</w:t>
      </w:r>
      <w:r w:rsidRPr="003453B0">
        <w:rPr>
          <w:spacing w:val="-4"/>
          <w:sz w:val="28"/>
          <w:szCs w:val="28"/>
        </w:rPr>
        <w:t xml:space="preserve"> </w:t>
      </w:r>
      <w:r w:rsidRPr="003453B0">
        <w:rPr>
          <w:sz w:val="28"/>
          <w:szCs w:val="28"/>
        </w:rPr>
        <w:t>надання</w:t>
      </w:r>
      <w:r w:rsidRPr="003453B0">
        <w:rPr>
          <w:spacing w:val="-3"/>
          <w:sz w:val="28"/>
          <w:szCs w:val="28"/>
        </w:rPr>
        <w:t xml:space="preserve"> </w:t>
      </w:r>
      <w:r w:rsidRPr="003453B0">
        <w:rPr>
          <w:sz w:val="28"/>
          <w:szCs w:val="28"/>
        </w:rPr>
        <w:t>освітніх</w:t>
      </w:r>
      <w:r w:rsidRPr="003453B0">
        <w:rPr>
          <w:spacing w:val="1"/>
          <w:sz w:val="28"/>
          <w:szCs w:val="28"/>
        </w:rPr>
        <w:t xml:space="preserve"> </w:t>
      </w:r>
      <w:r w:rsidRPr="003453B0">
        <w:rPr>
          <w:sz w:val="28"/>
          <w:szCs w:val="28"/>
        </w:rPr>
        <w:t>послуг;</w:t>
      </w:r>
    </w:p>
    <w:p w14:paraId="074495C6" w14:textId="77777777" w:rsidR="00C32FE2" w:rsidRPr="003453B0" w:rsidRDefault="00C32FE2" w:rsidP="004155F7">
      <w:pPr>
        <w:pStyle w:val="a7"/>
        <w:numPr>
          <w:ilvl w:val="0"/>
          <w:numId w:val="17"/>
        </w:numPr>
        <w:tabs>
          <w:tab w:val="left" w:pos="1433"/>
        </w:tabs>
        <w:kinsoku w:val="0"/>
        <w:overflowPunct w:val="0"/>
        <w:ind w:left="0" w:firstLine="567"/>
        <w:rPr>
          <w:sz w:val="28"/>
          <w:szCs w:val="28"/>
        </w:rPr>
      </w:pPr>
      <w:r w:rsidRPr="003453B0">
        <w:rPr>
          <w:sz w:val="28"/>
          <w:szCs w:val="28"/>
        </w:rPr>
        <w:t>ухвалює</w:t>
      </w:r>
      <w:r w:rsidRPr="003453B0">
        <w:rPr>
          <w:spacing w:val="1"/>
          <w:sz w:val="28"/>
          <w:szCs w:val="28"/>
        </w:rPr>
        <w:t xml:space="preserve"> </w:t>
      </w:r>
      <w:r w:rsidRPr="003453B0">
        <w:rPr>
          <w:sz w:val="28"/>
          <w:szCs w:val="28"/>
        </w:rPr>
        <w:t>рішення</w:t>
      </w:r>
      <w:r w:rsidRPr="003453B0">
        <w:rPr>
          <w:spacing w:val="1"/>
          <w:sz w:val="28"/>
          <w:szCs w:val="28"/>
        </w:rPr>
        <w:t xml:space="preserve"> </w:t>
      </w:r>
      <w:r w:rsidRPr="003453B0">
        <w:rPr>
          <w:sz w:val="28"/>
          <w:szCs w:val="28"/>
        </w:rPr>
        <w:t>про</w:t>
      </w:r>
      <w:r w:rsidRPr="003453B0">
        <w:rPr>
          <w:spacing w:val="1"/>
          <w:sz w:val="28"/>
          <w:szCs w:val="28"/>
        </w:rPr>
        <w:t xml:space="preserve"> </w:t>
      </w:r>
      <w:r w:rsidRPr="003453B0">
        <w:rPr>
          <w:sz w:val="28"/>
          <w:szCs w:val="28"/>
        </w:rPr>
        <w:t>розміщення</w:t>
      </w:r>
      <w:r w:rsidRPr="003453B0">
        <w:rPr>
          <w:spacing w:val="1"/>
          <w:sz w:val="28"/>
          <w:szCs w:val="28"/>
        </w:rPr>
        <w:t xml:space="preserve"> </w:t>
      </w:r>
      <w:r w:rsidRPr="003453B0">
        <w:rPr>
          <w:sz w:val="28"/>
          <w:szCs w:val="28"/>
        </w:rPr>
        <w:t>власних</w:t>
      </w:r>
      <w:r w:rsidRPr="003453B0">
        <w:rPr>
          <w:spacing w:val="1"/>
          <w:sz w:val="28"/>
          <w:szCs w:val="28"/>
        </w:rPr>
        <w:t xml:space="preserve"> </w:t>
      </w:r>
      <w:r w:rsidRPr="003453B0">
        <w:rPr>
          <w:sz w:val="28"/>
          <w:szCs w:val="28"/>
        </w:rPr>
        <w:t>надходжень</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територіальних</w:t>
      </w:r>
      <w:r w:rsidRPr="003453B0">
        <w:rPr>
          <w:spacing w:val="1"/>
          <w:sz w:val="28"/>
          <w:szCs w:val="28"/>
        </w:rPr>
        <w:t xml:space="preserve"> </w:t>
      </w:r>
      <w:r w:rsidRPr="003453B0">
        <w:rPr>
          <w:sz w:val="28"/>
          <w:szCs w:val="28"/>
        </w:rPr>
        <w:t>органах</w:t>
      </w:r>
      <w:r w:rsidRPr="003453B0">
        <w:rPr>
          <w:spacing w:val="1"/>
          <w:sz w:val="28"/>
          <w:szCs w:val="28"/>
        </w:rPr>
        <w:t xml:space="preserve"> </w:t>
      </w:r>
      <w:r w:rsidRPr="003453B0">
        <w:rPr>
          <w:sz w:val="28"/>
          <w:szCs w:val="28"/>
        </w:rPr>
        <w:t>центрального</w:t>
      </w:r>
      <w:r w:rsidRPr="003453B0">
        <w:rPr>
          <w:spacing w:val="1"/>
          <w:sz w:val="28"/>
          <w:szCs w:val="28"/>
        </w:rPr>
        <w:t xml:space="preserve"> </w:t>
      </w:r>
      <w:r w:rsidRPr="003453B0">
        <w:rPr>
          <w:sz w:val="28"/>
          <w:szCs w:val="28"/>
        </w:rPr>
        <w:t>органу</w:t>
      </w:r>
      <w:r w:rsidRPr="003453B0">
        <w:rPr>
          <w:spacing w:val="1"/>
          <w:sz w:val="28"/>
          <w:szCs w:val="28"/>
        </w:rPr>
        <w:t xml:space="preserve"> </w:t>
      </w:r>
      <w:r w:rsidRPr="003453B0">
        <w:rPr>
          <w:sz w:val="28"/>
          <w:szCs w:val="28"/>
        </w:rPr>
        <w:t>виконавчої</w:t>
      </w:r>
      <w:r w:rsidRPr="003453B0">
        <w:rPr>
          <w:spacing w:val="1"/>
          <w:sz w:val="28"/>
          <w:szCs w:val="28"/>
        </w:rPr>
        <w:t xml:space="preserve"> </w:t>
      </w:r>
      <w:r w:rsidRPr="003453B0">
        <w:rPr>
          <w:sz w:val="28"/>
          <w:szCs w:val="28"/>
        </w:rPr>
        <w:t>влади</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сфері</w:t>
      </w:r>
      <w:r w:rsidRPr="003453B0">
        <w:rPr>
          <w:spacing w:val="1"/>
          <w:sz w:val="28"/>
          <w:szCs w:val="28"/>
        </w:rPr>
        <w:t xml:space="preserve"> </w:t>
      </w:r>
      <w:r w:rsidRPr="003453B0">
        <w:rPr>
          <w:sz w:val="28"/>
          <w:szCs w:val="28"/>
        </w:rPr>
        <w:t>казначейського</w:t>
      </w:r>
      <w:r w:rsidRPr="003453B0">
        <w:rPr>
          <w:spacing w:val="-7"/>
          <w:sz w:val="28"/>
          <w:szCs w:val="28"/>
        </w:rPr>
        <w:t xml:space="preserve"> </w:t>
      </w:r>
      <w:r w:rsidRPr="003453B0">
        <w:rPr>
          <w:sz w:val="28"/>
          <w:szCs w:val="28"/>
        </w:rPr>
        <w:t>обслуговування</w:t>
      </w:r>
      <w:r w:rsidRPr="003453B0">
        <w:rPr>
          <w:spacing w:val="-4"/>
          <w:sz w:val="28"/>
          <w:szCs w:val="28"/>
        </w:rPr>
        <w:t xml:space="preserve"> </w:t>
      </w:r>
      <w:r w:rsidRPr="003453B0">
        <w:rPr>
          <w:sz w:val="28"/>
          <w:szCs w:val="28"/>
        </w:rPr>
        <w:t>бюджетних</w:t>
      </w:r>
      <w:r w:rsidRPr="003453B0">
        <w:rPr>
          <w:spacing w:val="-4"/>
          <w:sz w:val="28"/>
          <w:szCs w:val="28"/>
        </w:rPr>
        <w:t xml:space="preserve"> </w:t>
      </w:r>
      <w:r w:rsidRPr="003453B0">
        <w:rPr>
          <w:sz w:val="28"/>
          <w:szCs w:val="28"/>
        </w:rPr>
        <w:t>коштів</w:t>
      </w:r>
      <w:r w:rsidRPr="003453B0">
        <w:rPr>
          <w:spacing w:val="-4"/>
          <w:sz w:val="28"/>
          <w:szCs w:val="28"/>
        </w:rPr>
        <w:t xml:space="preserve"> </w:t>
      </w:r>
      <w:r w:rsidRPr="003453B0">
        <w:rPr>
          <w:sz w:val="28"/>
          <w:szCs w:val="28"/>
        </w:rPr>
        <w:t>або</w:t>
      </w:r>
      <w:r w:rsidRPr="003453B0">
        <w:rPr>
          <w:spacing w:val="-2"/>
          <w:sz w:val="28"/>
          <w:szCs w:val="28"/>
        </w:rPr>
        <w:t xml:space="preserve"> </w:t>
      </w:r>
      <w:r w:rsidRPr="003453B0">
        <w:rPr>
          <w:sz w:val="28"/>
          <w:szCs w:val="28"/>
        </w:rPr>
        <w:t>в</w:t>
      </w:r>
      <w:r w:rsidRPr="003453B0">
        <w:rPr>
          <w:spacing w:val="-5"/>
          <w:sz w:val="28"/>
          <w:szCs w:val="28"/>
        </w:rPr>
        <w:t xml:space="preserve"> </w:t>
      </w:r>
      <w:r w:rsidRPr="003453B0">
        <w:rPr>
          <w:sz w:val="28"/>
          <w:szCs w:val="28"/>
        </w:rPr>
        <w:t>банківських</w:t>
      </w:r>
      <w:r w:rsidRPr="003453B0">
        <w:rPr>
          <w:spacing w:val="-3"/>
          <w:sz w:val="28"/>
          <w:szCs w:val="28"/>
        </w:rPr>
        <w:t xml:space="preserve"> </w:t>
      </w:r>
      <w:r w:rsidRPr="003453B0">
        <w:rPr>
          <w:sz w:val="28"/>
          <w:szCs w:val="28"/>
        </w:rPr>
        <w:t>установах;</w:t>
      </w:r>
    </w:p>
    <w:p w14:paraId="6D3292D6" w14:textId="77777777" w:rsidR="00C32FE2" w:rsidRPr="003453B0" w:rsidRDefault="00C32FE2" w:rsidP="004155F7">
      <w:pPr>
        <w:pStyle w:val="a7"/>
        <w:numPr>
          <w:ilvl w:val="0"/>
          <w:numId w:val="17"/>
        </w:numPr>
        <w:tabs>
          <w:tab w:val="left" w:pos="1433"/>
        </w:tabs>
        <w:kinsoku w:val="0"/>
        <w:overflowPunct w:val="0"/>
        <w:ind w:left="0" w:firstLine="567"/>
        <w:rPr>
          <w:sz w:val="28"/>
          <w:szCs w:val="28"/>
        </w:rPr>
      </w:pPr>
      <w:r w:rsidRPr="003453B0">
        <w:rPr>
          <w:sz w:val="28"/>
          <w:szCs w:val="28"/>
        </w:rPr>
        <w:t>ухвалює</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поданням</w:t>
      </w:r>
      <w:r w:rsidRPr="003453B0">
        <w:rPr>
          <w:spacing w:val="1"/>
          <w:sz w:val="28"/>
          <w:szCs w:val="28"/>
        </w:rPr>
        <w:t xml:space="preserve"> </w:t>
      </w:r>
      <w:r w:rsidRPr="003453B0">
        <w:rPr>
          <w:sz w:val="28"/>
          <w:szCs w:val="28"/>
        </w:rPr>
        <w:t>директора</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рішення</w:t>
      </w:r>
      <w:r w:rsidRPr="003453B0">
        <w:rPr>
          <w:spacing w:val="1"/>
          <w:sz w:val="28"/>
          <w:szCs w:val="28"/>
        </w:rPr>
        <w:t xml:space="preserve"> </w:t>
      </w:r>
      <w:r w:rsidRPr="003453B0">
        <w:rPr>
          <w:sz w:val="28"/>
          <w:szCs w:val="28"/>
        </w:rPr>
        <w:t>про</w:t>
      </w:r>
      <w:r w:rsidRPr="003453B0">
        <w:rPr>
          <w:spacing w:val="1"/>
          <w:sz w:val="28"/>
          <w:szCs w:val="28"/>
        </w:rPr>
        <w:t xml:space="preserve"> </w:t>
      </w:r>
      <w:r w:rsidRPr="003453B0">
        <w:rPr>
          <w:sz w:val="28"/>
          <w:szCs w:val="28"/>
        </w:rPr>
        <w:t>утворення,</w:t>
      </w:r>
      <w:r w:rsidRPr="003453B0">
        <w:rPr>
          <w:spacing w:val="1"/>
          <w:sz w:val="28"/>
          <w:szCs w:val="28"/>
        </w:rPr>
        <w:t xml:space="preserve"> </w:t>
      </w:r>
      <w:r w:rsidRPr="003453B0">
        <w:rPr>
          <w:sz w:val="28"/>
          <w:szCs w:val="28"/>
        </w:rPr>
        <w:t>реорганізацію</w:t>
      </w:r>
      <w:r w:rsidRPr="003453B0">
        <w:rPr>
          <w:spacing w:val="-2"/>
          <w:sz w:val="28"/>
          <w:szCs w:val="28"/>
        </w:rPr>
        <w:t xml:space="preserve"> </w:t>
      </w:r>
      <w:r w:rsidRPr="003453B0">
        <w:rPr>
          <w:sz w:val="28"/>
          <w:szCs w:val="28"/>
        </w:rPr>
        <w:t>та</w:t>
      </w:r>
      <w:r w:rsidRPr="003453B0">
        <w:rPr>
          <w:spacing w:val="-1"/>
          <w:sz w:val="28"/>
          <w:szCs w:val="28"/>
        </w:rPr>
        <w:t xml:space="preserve"> </w:t>
      </w:r>
      <w:r w:rsidRPr="003453B0">
        <w:rPr>
          <w:sz w:val="28"/>
          <w:szCs w:val="28"/>
        </w:rPr>
        <w:t>ліквідацію</w:t>
      </w:r>
      <w:r w:rsidRPr="003453B0">
        <w:rPr>
          <w:spacing w:val="-1"/>
          <w:sz w:val="28"/>
          <w:szCs w:val="28"/>
        </w:rPr>
        <w:t xml:space="preserve"> </w:t>
      </w:r>
      <w:r w:rsidRPr="003453B0">
        <w:rPr>
          <w:sz w:val="28"/>
          <w:szCs w:val="28"/>
        </w:rPr>
        <w:t>структурних підрозділів</w:t>
      </w:r>
      <w:r w:rsidRPr="003453B0">
        <w:rPr>
          <w:spacing w:val="-3"/>
          <w:sz w:val="28"/>
          <w:szCs w:val="28"/>
        </w:rPr>
        <w:t xml:space="preserve"> </w:t>
      </w:r>
      <w:r w:rsidRPr="003453B0">
        <w:rPr>
          <w:sz w:val="28"/>
          <w:szCs w:val="28"/>
        </w:rPr>
        <w:t>Коледжу;</w:t>
      </w:r>
    </w:p>
    <w:p w14:paraId="483807A4" w14:textId="77777777" w:rsidR="00C32FE2" w:rsidRPr="003453B0" w:rsidRDefault="00C32FE2" w:rsidP="004155F7">
      <w:pPr>
        <w:pStyle w:val="a7"/>
        <w:numPr>
          <w:ilvl w:val="0"/>
          <w:numId w:val="17"/>
        </w:numPr>
        <w:tabs>
          <w:tab w:val="left" w:pos="1433"/>
        </w:tabs>
        <w:kinsoku w:val="0"/>
        <w:overflowPunct w:val="0"/>
        <w:ind w:left="0" w:firstLine="567"/>
        <w:rPr>
          <w:sz w:val="28"/>
          <w:szCs w:val="28"/>
        </w:rPr>
      </w:pPr>
      <w:r w:rsidRPr="003453B0">
        <w:rPr>
          <w:sz w:val="28"/>
          <w:szCs w:val="28"/>
        </w:rPr>
        <w:t>обирає за конкурсом шляхом таємного голосування на посади деканів</w:t>
      </w:r>
      <w:r w:rsidRPr="003453B0">
        <w:rPr>
          <w:spacing w:val="1"/>
          <w:sz w:val="28"/>
          <w:szCs w:val="28"/>
        </w:rPr>
        <w:t xml:space="preserve"> </w:t>
      </w:r>
      <w:r w:rsidRPr="003453B0">
        <w:rPr>
          <w:sz w:val="28"/>
          <w:szCs w:val="28"/>
        </w:rPr>
        <w:t>факультетів, завідувачів кафедр, професорів і доцентів, директора бібліотеки,</w:t>
      </w:r>
      <w:r w:rsidRPr="003453B0">
        <w:rPr>
          <w:spacing w:val="1"/>
          <w:sz w:val="28"/>
          <w:szCs w:val="28"/>
        </w:rPr>
        <w:t xml:space="preserve"> </w:t>
      </w:r>
      <w:r w:rsidRPr="003453B0">
        <w:rPr>
          <w:sz w:val="28"/>
          <w:szCs w:val="28"/>
        </w:rPr>
        <w:t>завідувачів</w:t>
      </w:r>
      <w:r w:rsidRPr="003453B0">
        <w:rPr>
          <w:spacing w:val="-3"/>
          <w:sz w:val="28"/>
          <w:szCs w:val="28"/>
        </w:rPr>
        <w:t xml:space="preserve"> </w:t>
      </w:r>
      <w:r w:rsidRPr="003453B0">
        <w:rPr>
          <w:sz w:val="28"/>
          <w:szCs w:val="28"/>
        </w:rPr>
        <w:t>відділен</w:t>
      </w:r>
      <w:r w:rsidR="00B37F4C">
        <w:rPr>
          <w:sz w:val="28"/>
          <w:szCs w:val="28"/>
          <w:lang w:val="uk-UA"/>
        </w:rPr>
        <w:t>ь</w:t>
      </w:r>
      <w:r w:rsidRPr="003453B0">
        <w:rPr>
          <w:sz w:val="28"/>
          <w:szCs w:val="28"/>
        </w:rPr>
        <w:t>;</w:t>
      </w:r>
    </w:p>
    <w:p w14:paraId="2889E7A3" w14:textId="77777777" w:rsidR="00C32FE2" w:rsidRPr="003453B0" w:rsidRDefault="00C32FE2" w:rsidP="004155F7">
      <w:pPr>
        <w:pStyle w:val="a7"/>
        <w:numPr>
          <w:ilvl w:val="0"/>
          <w:numId w:val="17"/>
        </w:numPr>
        <w:tabs>
          <w:tab w:val="left" w:pos="1433"/>
        </w:tabs>
        <w:kinsoku w:val="0"/>
        <w:overflowPunct w:val="0"/>
        <w:ind w:left="0" w:firstLine="567"/>
        <w:rPr>
          <w:sz w:val="28"/>
          <w:szCs w:val="28"/>
        </w:rPr>
      </w:pPr>
      <w:r w:rsidRPr="003453B0">
        <w:rPr>
          <w:sz w:val="28"/>
          <w:szCs w:val="28"/>
        </w:rPr>
        <w:t>затверджує освітні програми та навчальні плани для кожного рівня</w:t>
      </w:r>
      <w:r w:rsidRPr="003453B0">
        <w:rPr>
          <w:spacing w:val="1"/>
          <w:sz w:val="28"/>
          <w:szCs w:val="28"/>
        </w:rPr>
        <w:t xml:space="preserve"> </w:t>
      </w:r>
      <w:r w:rsidRPr="003453B0">
        <w:rPr>
          <w:sz w:val="28"/>
          <w:szCs w:val="28"/>
        </w:rPr>
        <w:t>освіти</w:t>
      </w:r>
      <w:r w:rsidRPr="003453B0">
        <w:rPr>
          <w:spacing w:val="-1"/>
          <w:sz w:val="28"/>
          <w:szCs w:val="28"/>
        </w:rPr>
        <w:t xml:space="preserve"> </w:t>
      </w:r>
      <w:r w:rsidRPr="003453B0">
        <w:rPr>
          <w:sz w:val="28"/>
          <w:szCs w:val="28"/>
        </w:rPr>
        <w:t>та спеціальності;</w:t>
      </w:r>
    </w:p>
    <w:p w14:paraId="4D880F83" w14:textId="77777777" w:rsidR="00C32FE2" w:rsidRPr="003453B0" w:rsidRDefault="00C32FE2" w:rsidP="004155F7">
      <w:pPr>
        <w:pStyle w:val="a7"/>
        <w:numPr>
          <w:ilvl w:val="0"/>
          <w:numId w:val="17"/>
        </w:numPr>
        <w:tabs>
          <w:tab w:val="left" w:pos="1433"/>
        </w:tabs>
        <w:kinsoku w:val="0"/>
        <w:overflowPunct w:val="0"/>
        <w:ind w:left="0" w:firstLine="567"/>
        <w:rPr>
          <w:sz w:val="28"/>
          <w:szCs w:val="28"/>
        </w:rPr>
      </w:pPr>
      <w:r w:rsidRPr="003453B0">
        <w:rPr>
          <w:sz w:val="28"/>
          <w:szCs w:val="28"/>
        </w:rPr>
        <w:t>затверджує</w:t>
      </w:r>
      <w:r w:rsidRPr="003453B0">
        <w:rPr>
          <w:spacing w:val="1"/>
          <w:sz w:val="28"/>
          <w:szCs w:val="28"/>
        </w:rPr>
        <w:t xml:space="preserve"> </w:t>
      </w:r>
      <w:r w:rsidRPr="003453B0">
        <w:rPr>
          <w:sz w:val="28"/>
          <w:szCs w:val="28"/>
        </w:rPr>
        <w:t>зразок</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порядок</w:t>
      </w:r>
      <w:r w:rsidRPr="003453B0">
        <w:rPr>
          <w:spacing w:val="1"/>
          <w:sz w:val="28"/>
          <w:szCs w:val="28"/>
        </w:rPr>
        <w:t xml:space="preserve"> </w:t>
      </w:r>
      <w:r w:rsidRPr="003453B0">
        <w:rPr>
          <w:sz w:val="28"/>
          <w:szCs w:val="28"/>
        </w:rPr>
        <w:t>виготовлення</w:t>
      </w:r>
      <w:r w:rsidRPr="003453B0">
        <w:rPr>
          <w:spacing w:val="1"/>
          <w:sz w:val="28"/>
          <w:szCs w:val="28"/>
        </w:rPr>
        <w:t xml:space="preserve"> </w:t>
      </w:r>
      <w:r w:rsidRPr="003453B0">
        <w:rPr>
          <w:sz w:val="28"/>
          <w:szCs w:val="28"/>
        </w:rPr>
        <w:t>документа</w:t>
      </w:r>
      <w:r w:rsidRPr="003453B0">
        <w:rPr>
          <w:spacing w:val="1"/>
          <w:sz w:val="28"/>
          <w:szCs w:val="28"/>
        </w:rPr>
        <w:t xml:space="preserve"> </w:t>
      </w:r>
      <w:r w:rsidRPr="003453B0">
        <w:rPr>
          <w:sz w:val="28"/>
          <w:szCs w:val="28"/>
        </w:rPr>
        <w:t>про</w:t>
      </w:r>
      <w:r w:rsidRPr="003453B0">
        <w:rPr>
          <w:spacing w:val="1"/>
          <w:sz w:val="28"/>
          <w:szCs w:val="28"/>
        </w:rPr>
        <w:t xml:space="preserve"> </w:t>
      </w:r>
      <w:r w:rsidRPr="003453B0">
        <w:rPr>
          <w:sz w:val="28"/>
          <w:szCs w:val="28"/>
        </w:rPr>
        <w:t>освіту,</w:t>
      </w:r>
      <w:r w:rsidRPr="003453B0">
        <w:rPr>
          <w:spacing w:val="1"/>
          <w:sz w:val="28"/>
          <w:szCs w:val="28"/>
        </w:rPr>
        <w:t xml:space="preserve"> </w:t>
      </w:r>
      <w:r w:rsidRPr="003453B0">
        <w:rPr>
          <w:sz w:val="28"/>
          <w:szCs w:val="28"/>
        </w:rPr>
        <w:t>положення</w:t>
      </w:r>
      <w:r w:rsidRPr="003453B0">
        <w:rPr>
          <w:spacing w:val="1"/>
          <w:sz w:val="28"/>
          <w:szCs w:val="28"/>
        </w:rPr>
        <w:t xml:space="preserve"> </w:t>
      </w:r>
      <w:r w:rsidRPr="003453B0">
        <w:rPr>
          <w:sz w:val="28"/>
          <w:szCs w:val="28"/>
        </w:rPr>
        <w:t>про процедуру і</w:t>
      </w:r>
      <w:r w:rsidRPr="003453B0">
        <w:rPr>
          <w:spacing w:val="1"/>
          <w:sz w:val="28"/>
          <w:szCs w:val="28"/>
        </w:rPr>
        <w:t xml:space="preserve"> </w:t>
      </w:r>
      <w:r w:rsidRPr="003453B0">
        <w:rPr>
          <w:sz w:val="28"/>
          <w:szCs w:val="28"/>
        </w:rPr>
        <w:t>підстави для</w:t>
      </w:r>
      <w:r w:rsidRPr="003453B0">
        <w:rPr>
          <w:spacing w:val="1"/>
          <w:sz w:val="28"/>
          <w:szCs w:val="28"/>
        </w:rPr>
        <w:t xml:space="preserve"> </w:t>
      </w:r>
      <w:r w:rsidRPr="003453B0">
        <w:rPr>
          <w:sz w:val="28"/>
          <w:szCs w:val="28"/>
        </w:rPr>
        <w:t>його</w:t>
      </w:r>
      <w:r w:rsidRPr="003453B0">
        <w:rPr>
          <w:spacing w:val="1"/>
          <w:sz w:val="28"/>
          <w:szCs w:val="28"/>
        </w:rPr>
        <w:t xml:space="preserve"> </w:t>
      </w:r>
      <w:r w:rsidRPr="003453B0">
        <w:rPr>
          <w:sz w:val="28"/>
          <w:szCs w:val="28"/>
        </w:rPr>
        <w:t>видачі</w:t>
      </w:r>
      <w:r w:rsidRPr="003453B0">
        <w:rPr>
          <w:spacing w:val="1"/>
          <w:sz w:val="28"/>
          <w:szCs w:val="28"/>
        </w:rPr>
        <w:t xml:space="preserve"> </w:t>
      </w:r>
      <w:r w:rsidRPr="003453B0">
        <w:rPr>
          <w:sz w:val="28"/>
          <w:szCs w:val="28"/>
        </w:rPr>
        <w:t>випускникам, а також</w:t>
      </w:r>
      <w:r w:rsidRPr="003453B0">
        <w:rPr>
          <w:spacing w:val="1"/>
          <w:sz w:val="28"/>
          <w:szCs w:val="28"/>
        </w:rPr>
        <w:t xml:space="preserve"> </w:t>
      </w:r>
      <w:r w:rsidRPr="003453B0">
        <w:rPr>
          <w:sz w:val="28"/>
          <w:szCs w:val="28"/>
        </w:rPr>
        <w:t>зразки, порядок виготовлення, процедуру і підстави для видачі випускникам</w:t>
      </w:r>
      <w:r w:rsidRPr="003453B0">
        <w:rPr>
          <w:spacing w:val="1"/>
          <w:sz w:val="28"/>
          <w:szCs w:val="28"/>
        </w:rPr>
        <w:t xml:space="preserve"> </w:t>
      </w:r>
      <w:r w:rsidRPr="003453B0">
        <w:rPr>
          <w:sz w:val="28"/>
          <w:szCs w:val="28"/>
        </w:rPr>
        <w:t>спільних і</w:t>
      </w:r>
      <w:r w:rsidRPr="003453B0">
        <w:rPr>
          <w:spacing w:val="-3"/>
          <w:sz w:val="28"/>
          <w:szCs w:val="28"/>
        </w:rPr>
        <w:t xml:space="preserve"> </w:t>
      </w:r>
      <w:r w:rsidRPr="003453B0">
        <w:rPr>
          <w:sz w:val="28"/>
          <w:szCs w:val="28"/>
        </w:rPr>
        <w:t>подвійних</w:t>
      </w:r>
      <w:r w:rsidRPr="003453B0">
        <w:rPr>
          <w:spacing w:val="1"/>
          <w:sz w:val="28"/>
          <w:szCs w:val="28"/>
        </w:rPr>
        <w:t xml:space="preserve"> </w:t>
      </w:r>
      <w:r w:rsidRPr="003453B0">
        <w:rPr>
          <w:sz w:val="28"/>
          <w:szCs w:val="28"/>
        </w:rPr>
        <w:t>дипломів;</w:t>
      </w:r>
    </w:p>
    <w:p w14:paraId="77C7F060" w14:textId="77777777" w:rsidR="00C32FE2" w:rsidRPr="003453B0" w:rsidRDefault="00C32FE2" w:rsidP="004155F7">
      <w:pPr>
        <w:pStyle w:val="a7"/>
        <w:numPr>
          <w:ilvl w:val="0"/>
          <w:numId w:val="17"/>
        </w:numPr>
        <w:tabs>
          <w:tab w:val="left" w:pos="1574"/>
          <w:tab w:val="left" w:pos="2806"/>
          <w:tab w:val="left" w:pos="3947"/>
          <w:tab w:val="left" w:pos="5197"/>
          <w:tab w:val="left" w:pos="6806"/>
          <w:tab w:val="left" w:pos="8146"/>
          <w:tab w:val="left" w:pos="9739"/>
        </w:tabs>
        <w:kinsoku w:val="0"/>
        <w:overflowPunct w:val="0"/>
        <w:ind w:left="0" w:firstLine="567"/>
        <w:rPr>
          <w:sz w:val="28"/>
          <w:szCs w:val="28"/>
        </w:rPr>
      </w:pPr>
      <w:r w:rsidRPr="003453B0">
        <w:rPr>
          <w:sz w:val="28"/>
          <w:szCs w:val="28"/>
        </w:rPr>
        <w:t>ухвалює</w:t>
      </w:r>
      <w:r w:rsidR="006F0885" w:rsidRPr="003453B0">
        <w:rPr>
          <w:sz w:val="28"/>
          <w:szCs w:val="28"/>
        </w:rPr>
        <w:t xml:space="preserve"> </w:t>
      </w:r>
      <w:r w:rsidRPr="003453B0">
        <w:rPr>
          <w:sz w:val="28"/>
          <w:szCs w:val="28"/>
        </w:rPr>
        <w:t>основні</w:t>
      </w:r>
      <w:r w:rsidR="006F0885" w:rsidRPr="003453B0">
        <w:rPr>
          <w:sz w:val="28"/>
          <w:szCs w:val="28"/>
        </w:rPr>
        <w:t xml:space="preserve"> </w:t>
      </w:r>
      <w:r w:rsidRPr="003453B0">
        <w:rPr>
          <w:sz w:val="28"/>
          <w:szCs w:val="28"/>
        </w:rPr>
        <w:t>напрями</w:t>
      </w:r>
      <w:r w:rsidR="006F0885" w:rsidRPr="003453B0">
        <w:rPr>
          <w:sz w:val="28"/>
          <w:szCs w:val="28"/>
        </w:rPr>
        <w:t xml:space="preserve"> </w:t>
      </w:r>
      <w:r w:rsidRPr="003453B0">
        <w:rPr>
          <w:sz w:val="28"/>
          <w:szCs w:val="28"/>
        </w:rPr>
        <w:t>проведення</w:t>
      </w:r>
      <w:r w:rsidR="006F0885" w:rsidRPr="003453B0">
        <w:rPr>
          <w:sz w:val="28"/>
          <w:szCs w:val="28"/>
        </w:rPr>
        <w:t xml:space="preserve"> </w:t>
      </w:r>
      <w:r w:rsidRPr="003453B0">
        <w:rPr>
          <w:sz w:val="28"/>
          <w:szCs w:val="28"/>
        </w:rPr>
        <w:t>наукових</w:t>
      </w:r>
      <w:r w:rsidR="006F0885" w:rsidRPr="003453B0">
        <w:rPr>
          <w:sz w:val="28"/>
          <w:szCs w:val="28"/>
        </w:rPr>
        <w:t xml:space="preserve"> </w:t>
      </w:r>
      <w:r w:rsidRPr="003453B0">
        <w:rPr>
          <w:sz w:val="28"/>
          <w:szCs w:val="28"/>
        </w:rPr>
        <w:t>досліджень</w:t>
      </w:r>
      <w:r w:rsidR="006F0885" w:rsidRPr="003453B0">
        <w:rPr>
          <w:sz w:val="28"/>
          <w:szCs w:val="28"/>
        </w:rPr>
        <w:t xml:space="preserve"> </w:t>
      </w:r>
      <w:r w:rsidRPr="003453B0">
        <w:rPr>
          <w:spacing w:val="-2"/>
          <w:sz w:val="28"/>
          <w:szCs w:val="28"/>
        </w:rPr>
        <w:t>та</w:t>
      </w:r>
      <w:r w:rsidRPr="003453B0">
        <w:rPr>
          <w:spacing w:val="-67"/>
          <w:sz w:val="28"/>
          <w:szCs w:val="28"/>
        </w:rPr>
        <w:t xml:space="preserve"> </w:t>
      </w:r>
      <w:r w:rsidRPr="003453B0">
        <w:rPr>
          <w:sz w:val="28"/>
          <w:szCs w:val="28"/>
        </w:rPr>
        <w:t>інноваційної діяльності;</w:t>
      </w:r>
    </w:p>
    <w:p w14:paraId="4C5D8045" w14:textId="77777777" w:rsidR="00C32FE2" w:rsidRPr="003453B0" w:rsidRDefault="00C32FE2" w:rsidP="004155F7">
      <w:pPr>
        <w:pStyle w:val="a7"/>
        <w:numPr>
          <w:ilvl w:val="0"/>
          <w:numId w:val="17"/>
        </w:numPr>
        <w:tabs>
          <w:tab w:val="left" w:pos="1572"/>
        </w:tabs>
        <w:kinsoku w:val="0"/>
        <w:overflowPunct w:val="0"/>
        <w:ind w:left="0" w:firstLine="567"/>
        <w:rPr>
          <w:sz w:val="28"/>
          <w:szCs w:val="28"/>
        </w:rPr>
      </w:pPr>
      <w:r w:rsidRPr="003453B0">
        <w:rPr>
          <w:sz w:val="28"/>
          <w:szCs w:val="28"/>
        </w:rPr>
        <w:t>оцінює</w:t>
      </w:r>
      <w:r w:rsidRPr="003453B0">
        <w:rPr>
          <w:spacing w:val="1"/>
          <w:sz w:val="28"/>
          <w:szCs w:val="28"/>
        </w:rPr>
        <w:t xml:space="preserve"> </w:t>
      </w:r>
      <w:r w:rsidRPr="003453B0">
        <w:rPr>
          <w:sz w:val="28"/>
          <w:szCs w:val="28"/>
        </w:rPr>
        <w:t>науково-педагогічну</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педагогічну</w:t>
      </w:r>
      <w:r w:rsidRPr="003453B0">
        <w:rPr>
          <w:spacing w:val="1"/>
          <w:sz w:val="28"/>
          <w:szCs w:val="28"/>
        </w:rPr>
        <w:t xml:space="preserve"> </w:t>
      </w:r>
      <w:r w:rsidRPr="003453B0">
        <w:rPr>
          <w:sz w:val="28"/>
          <w:szCs w:val="28"/>
        </w:rPr>
        <w:t>діяльність</w:t>
      </w:r>
      <w:r w:rsidRPr="003453B0">
        <w:rPr>
          <w:spacing w:val="1"/>
          <w:sz w:val="28"/>
          <w:szCs w:val="28"/>
        </w:rPr>
        <w:t xml:space="preserve"> </w:t>
      </w:r>
      <w:r w:rsidRPr="003453B0">
        <w:rPr>
          <w:sz w:val="28"/>
          <w:szCs w:val="28"/>
        </w:rPr>
        <w:t>структурних</w:t>
      </w:r>
      <w:r w:rsidRPr="003453B0">
        <w:rPr>
          <w:spacing w:val="-67"/>
          <w:sz w:val="28"/>
          <w:szCs w:val="28"/>
        </w:rPr>
        <w:t xml:space="preserve"> </w:t>
      </w:r>
      <w:r w:rsidRPr="003453B0">
        <w:rPr>
          <w:sz w:val="28"/>
          <w:szCs w:val="28"/>
        </w:rPr>
        <w:t>підрозділів;</w:t>
      </w:r>
    </w:p>
    <w:p w14:paraId="3A0EB866" w14:textId="77777777" w:rsidR="00C32FE2" w:rsidRPr="003453B0" w:rsidRDefault="00C32FE2" w:rsidP="004155F7">
      <w:pPr>
        <w:pStyle w:val="a7"/>
        <w:numPr>
          <w:ilvl w:val="0"/>
          <w:numId w:val="17"/>
        </w:numPr>
        <w:tabs>
          <w:tab w:val="left" w:pos="1572"/>
        </w:tabs>
        <w:kinsoku w:val="0"/>
        <w:overflowPunct w:val="0"/>
        <w:ind w:left="0" w:firstLine="567"/>
        <w:rPr>
          <w:sz w:val="28"/>
          <w:szCs w:val="28"/>
        </w:rPr>
      </w:pPr>
      <w:r w:rsidRPr="003453B0">
        <w:rPr>
          <w:sz w:val="28"/>
          <w:szCs w:val="28"/>
        </w:rPr>
        <w:t>присвоює</w:t>
      </w:r>
      <w:r w:rsidRPr="003453B0">
        <w:rPr>
          <w:spacing w:val="10"/>
          <w:sz w:val="28"/>
          <w:szCs w:val="28"/>
        </w:rPr>
        <w:t xml:space="preserve"> </w:t>
      </w:r>
      <w:r w:rsidRPr="003453B0">
        <w:rPr>
          <w:sz w:val="28"/>
          <w:szCs w:val="28"/>
        </w:rPr>
        <w:t>вчені</w:t>
      </w:r>
      <w:r w:rsidRPr="003453B0">
        <w:rPr>
          <w:spacing w:val="10"/>
          <w:sz w:val="28"/>
          <w:szCs w:val="28"/>
        </w:rPr>
        <w:t xml:space="preserve"> </w:t>
      </w:r>
      <w:r w:rsidRPr="003453B0">
        <w:rPr>
          <w:sz w:val="28"/>
          <w:szCs w:val="28"/>
        </w:rPr>
        <w:t>звання</w:t>
      </w:r>
      <w:r w:rsidRPr="003453B0">
        <w:rPr>
          <w:spacing w:val="9"/>
          <w:sz w:val="28"/>
          <w:szCs w:val="28"/>
        </w:rPr>
        <w:t xml:space="preserve"> </w:t>
      </w:r>
      <w:r w:rsidRPr="003453B0">
        <w:rPr>
          <w:sz w:val="28"/>
          <w:szCs w:val="28"/>
        </w:rPr>
        <w:t>професора,</w:t>
      </w:r>
      <w:r w:rsidRPr="003453B0">
        <w:rPr>
          <w:spacing w:val="11"/>
          <w:sz w:val="28"/>
          <w:szCs w:val="28"/>
        </w:rPr>
        <w:t xml:space="preserve"> </w:t>
      </w:r>
      <w:r w:rsidRPr="003453B0">
        <w:rPr>
          <w:sz w:val="28"/>
          <w:szCs w:val="28"/>
        </w:rPr>
        <w:t>доцента,</w:t>
      </w:r>
      <w:r w:rsidRPr="003453B0">
        <w:rPr>
          <w:spacing w:val="10"/>
          <w:sz w:val="28"/>
          <w:szCs w:val="28"/>
        </w:rPr>
        <w:t xml:space="preserve"> </w:t>
      </w:r>
      <w:r w:rsidRPr="003453B0">
        <w:rPr>
          <w:sz w:val="28"/>
          <w:szCs w:val="28"/>
        </w:rPr>
        <w:t>подає</w:t>
      </w:r>
      <w:r w:rsidRPr="003453B0">
        <w:rPr>
          <w:spacing w:val="11"/>
          <w:sz w:val="28"/>
          <w:szCs w:val="28"/>
        </w:rPr>
        <w:t xml:space="preserve"> </w:t>
      </w:r>
      <w:r w:rsidRPr="003453B0">
        <w:rPr>
          <w:sz w:val="28"/>
          <w:szCs w:val="28"/>
        </w:rPr>
        <w:t>відповідні</w:t>
      </w:r>
      <w:r w:rsidRPr="003453B0">
        <w:rPr>
          <w:spacing w:val="10"/>
          <w:sz w:val="28"/>
          <w:szCs w:val="28"/>
        </w:rPr>
        <w:t xml:space="preserve"> </w:t>
      </w:r>
      <w:r w:rsidRPr="003453B0">
        <w:rPr>
          <w:sz w:val="28"/>
          <w:szCs w:val="28"/>
        </w:rPr>
        <w:t>рішення</w:t>
      </w:r>
      <w:r w:rsidRPr="003453B0">
        <w:rPr>
          <w:spacing w:val="-67"/>
          <w:sz w:val="28"/>
          <w:szCs w:val="28"/>
        </w:rPr>
        <w:t xml:space="preserve"> </w:t>
      </w:r>
      <w:r w:rsidRPr="003453B0">
        <w:rPr>
          <w:sz w:val="28"/>
          <w:szCs w:val="28"/>
        </w:rPr>
        <w:t>на</w:t>
      </w:r>
      <w:r w:rsidRPr="003453B0">
        <w:rPr>
          <w:spacing w:val="-2"/>
          <w:sz w:val="28"/>
          <w:szCs w:val="28"/>
        </w:rPr>
        <w:t xml:space="preserve"> </w:t>
      </w:r>
      <w:r w:rsidRPr="003453B0">
        <w:rPr>
          <w:sz w:val="28"/>
          <w:szCs w:val="28"/>
        </w:rPr>
        <w:t>затвердження</w:t>
      </w:r>
      <w:r w:rsidRPr="003453B0">
        <w:rPr>
          <w:spacing w:val="-4"/>
          <w:sz w:val="28"/>
          <w:szCs w:val="28"/>
        </w:rPr>
        <w:t xml:space="preserve"> </w:t>
      </w:r>
      <w:r w:rsidRPr="003453B0">
        <w:rPr>
          <w:sz w:val="28"/>
          <w:szCs w:val="28"/>
        </w:rPr>
        <w:t>до</w:t>
      </w:r>
      <w:r w:rsidRPr="003453B0">
        <w:rPr>
          <w:spacing w:val="-4"/>
          <w:sz w:val="28"/>
          <w:szCs w:val="28"/>
        </w:rPr>
        <w:t xml:space="preserve"> </w:t>
      </w:r>
      <w:r w:rsidR="003E5F19" w:rsidRPr="003453B0">
        <w:rPr>
          <w:spacing w:val="-4"/>
          <w:sz w:val="28"/>
          <w:szCs w:val="28"/>
        </w:rPr>
        <w:t>органів, визначених законодавством</w:t>
      </w:r>
      <w:r w:rsidRPr="003453B0">
        <w:rPr>
          <w:sz w:val="28"/>
          <w:szCs w:val="28"/>
        </w:rPr>
        <w:t xml:space="preserve"> України;</w:t>
      </w:r>
    </w:p>
    <w:p w14:paraId="61C4F905" w14:textId="77777777" w:rsidR="00C32FE2" w:rsidRPr="003453B0" w:rsidRDefault="00C32FE2" w:rsidP="004155F7">
      <w:pPr>
        <w:pStyle w:val="a7"/>
        <w:numPr>
          <w:ilvl w:val="0"/>
          <w:numId w:val="17"/>
        </w:numPr>
        <w:tabs>
          <w:tab w:val="left" w:pos="1572"/>
        </w:tabs>
        <w:kinsoku w:val="0"/>
        <w:overflowPunct w:val="0"/>
        <w:ind w:left="0" w:firstLine="567"/>
        <w:rPr>
          <w:sz w:val="28"/>
          <w:szCs w:val="28"/>
        </w:rPr>
      </w:pPr>
      <w:r w:rsidRPr="003453B0">
        <w:rPr>
          <w:sz w:val="28"/>
          <w:szCs w:val="28"/>
        </w:rPr>
        <w:t>приймає остаточні рішення про визнання іноземних документів про</w:t>
      </w:r>
      <w:r w:rsidRPr="003453B0">
        <w:rPr>
          <w:spacing w:val="1"/>
          <w:sz w:val="28"/>
          <w:szCs w:val="28"/>
        </w:rPr>
        <w:t xml:space="preserve"> </w:t>
      </w:r>
      <w:r w:rsidRPr="003453B0">
        <w:rPr>
          <w:sz w:val="28"/>
          <w:szCs w:val="28"/>
        </w:rPr>
        <w:t>освіту,</w:t>
      </w:r>
      <w:r w:rsidRPr="003453B0">
        <w:rPr>
          <w:spacing w:val="1"/>
          <w:sz w:val="28"/>
          <w:szCs w:val="28"/>
        </w:rPr>
        <w:t xml:space="preserve"> </w:t>
      </w:r>
      <w:r w:rsidRPr="003453B0">
        <w:rPr>
          <w:sz w:val="28"/>
          <w:szCs w:val="28"/>
        </w:rPr>
        <w:t>наукові</w:t>
      </w:r>
      <w:r w:rsidRPr="003453B0">
        <w:rPr>
          <w:spacing w:val="1"/>
          <w:sz w:val="28"/>
          <w:szCs w:val="28"/>
        </w:rPr>
        <w:t xml:space="preserve"> </w:t>
      </w:r>
      <w:r w:rsidRPr="003453B0">
        <w:rPr>
          <w:sz w:val="28"/>
          <w:szCs w:val="28"/>
        </w:rPr>
        <w:t>ступені</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вчені</w:t>
      </w:r>
      <w:r w:rsidRPr="003453B0">
        <w:rPr>
          <w:spacing w:val="1"/>
          <w:sz w:val="28"/>
          <w:szCs w:val="28"/>
        </w:rPr>
        <w:t xml:space="preserve"> </w:t>
      </w:r>
      <w:r w:rsidRPr="003453B0">
        <w:rPr>
          <w:sz w:val="28"/>
          <w:szCs w:val="28"/>
        </w:rPr>
        <w:t>звання</w:t>
      </w:r>
      <w:r w:rsidRPr="003453B0">
        <w:rPr>
          <w:spacing w:val="1"/>
          <w:sz w:val="28"/>
          <w:szCs w:val="28"/>
        </w:rPr>
        <w:t xml:space="preserve"> </w:t>
      </w:r>
      <w:r w:rsidRPr="003453B0">
        <w:rPr>
          <w:sz w:val="28"/>
          <w:szCs w:val="28"/>
        </w:rPr>
        <w:t>під</w:t>
      </w:r>
      <w:r w:rsidRPr="003453B0">
        <w:rPr>
          <w:spacing w:val="1"/>
          <w:sz w:val="28"/>
          <w:szCs w:val="28"/>
        </w:rPr>
        <w:t xml:space="preserve"> </w:t>
      </w:r>
      <w:r w:rsidRPr="003453B0">
        <w:rPr>
          <w:sz w:val="28"/>
          <w:szCs w:val="28"/>
        </w:rPr>
        <w:t>час</w:t>
      </w:r>
      <w:r w:rsidRPr="003453B0">
        <w:rPr>
          <w:spacing w:val="1"/>
          <w:sz w:val="28"/>
          <w:szCs w:val="28"/>
        </w:rPr>
        <w:t xml:space="preserve"> </w:t>
      </w:r>
      <w:r w:rsidRPr="003453B0">
        <w:rPr>
          <w:sz w:val="28"/>
          <w:szCs w:val="28"/>
        </w:rPr>
        <w:t>прийняття</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роботу</w:t>
      </w:r>
      <w:r w:rsidRPr="003453B0">
        <w:rPr>
          <w:spacing w:val="1"/>
          <w:sz w:val="28"/>
          <w:szCs w:val="28"/>
        </w:rPr>
        <w:t xml:space="preserve"> </w:t>
      </w:r>
      <w:r w:rsidRPr="003453B0">
        <w:rPr>
          <w:sz w:val="28"/>
          <w:szCs w:val="28"/>
        </w:rPr>
        <w:t>педагогічних, наукових, науково-педагогічних та інших працівників, а також під</w:t>
      </w:r>
      <w:r w:rsidRPr="003453B0">
        <w:rPr>
          <w:spacing w:val="-67"/>
          <w:sz w:val="28"/>
          <w:szCs w:val="28"/>
        </w:rPr>
        <w:t xml:space="preserve"> </w:t>
      </w:r>
      <w:r w:rsidRPr="003453B0">
        <w:rPr>
          <w:sz w:val="28"/>
          <w:szCs w:val="28"/>
        </w:rPr>
        <w:t>час</w:t>
      </w:r>
      <w:r w:rsidRPr="003453B0">
        <w:rPr>
          <w:spacing w:val="-1"/>
          <w:sz w:val="28"/>
          <w:szCs w:val="28"/>
        </w:rPr>
        <w:t xml:space="preserve"> </w:t>
      </w:r>
      <w:r w:rsidRPr="003453B0">
        <w:rPr>
          <w:sz w:val="28"/>
          <w:szCs w:val="28"/>
        </w:rPr>
        <w:t>зарахування вступників</w:t>
      </w:r>
      <w:r w:rsidRPr="003453B0">
        <w:rPr>
          <w:spacing w:val="-4"/>
          <w:sz w:val="28"/>
          <w:szCs w:val="28"/>
        </w:rPr>
        <w:t xml:space="preserve"> </w:t>
      </w:r>
      <w:r w:rsidRPr="003453B0">
        <w:rPr>
          <w:sz w:val="28"/>
          <w:szCs w:val="28"/>
        </w:rPr>
        <w:t>на навчання;</w:t>
      </w:r>
    </w:p>
    <w:p w14:paraId="5C921818" w14:textId="77777777" w:rsidR="00C32FE2" w:rsidRPr="003453B0" w:rsidRDefault="00C32FE2" w:rsidP="004155F7">
      <w:pPr>
        <w:pStyle w:val="a7"/>
        <w:numPr>
          <w:ilvl w:val="0"/>
          <w:numId w:val="17"/>
        </w:numPr>
        <w:tabs>
          <w:tab w:val="left" w:pos="1572"/>
        </w:tabs>
        <w:kinsoku w:val="0"/>
        <w:overflowPunct w:val="0"/>
        <w:ind w:left="0" w:firstLine="567"/>
        <w:rPr>
          <w:sz w:val="28"/>
          <w:szCs w:val="28"/>
        </w:rPr>
      </w:pPr>
      <w:r w:rsidRPr="003453B0">
        <w:rPr>
          <w:sz w:val="28"/>
          <w:szCs w:val="28"/>
        </w:rPr>
        <w:lastRenderedPageBreak/>
        <w:t>рекомендує кращих студентів на призначення стипендій Президента</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Верховної</w:t>
      </w:r>
      <w:r w:rsidRPr="003453B0">
        <w:rPr>
          <w:spacing w:val="1"/>
          <w:sz w:val="28"/>
          <w:szCs w:val="28"/>
        </w:rPr>
        <w:t xml:space="preserve"> </w:t>
      </w:r>
      <w:r w:rsidRPr="003453B0">
        <w:rPr>
          <w:sz w:val="28"/>
          <w:szCs w:val="28"/>
        </w:rPr>
        <w:t>Ради</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обласної</w:t>
      </w:r>
      <w:r w:rsidRPr="003453B0">
        <w:rPr>
          <w:spacing w:val="1"/>
          <w:sz w:val="28"/>
          <w:szCs w:val="28"/>
        </w:rPr>
        <w:t xml:space="preserve"> </w:t>
      </w:r>
      <w:r w:rsidRPr="003453B0">
        <w:rPr>
          <w:sz w:val="28"/>
          <w:szCs w:val="28"/>
        </w:rPr>
        <w:t>ради,</w:t>
      </w:r>
      <w:r w:rsidRPr="003453B0">
        <w:rPr>
          <w:spacing w:val="1"/>
          <w:sz w:val="28"/>
          <w:szCs w:val="28"/>
        </w:rPr>
        <w:t xml:space="preserve"> </w:t>
      </w:r>
      <w:r w:rsidRPr="003453B0">
        <w:rPr>
          <w:sz w:val="28"/>
          <w:szCs w:val="28"/>
        </w:rPr>
        <w:t>іменних</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міжнародних</w:t>
      </w:r>
      <w:r w:rsidRPr="003453B0">
        <w:rPr>
          <w:spacing w:val="1"/>
          <w:sz w:val="28"/>
          <w:szCs w:val="28"/>
        </w:rPr>
        <w:t xml:space="preserve"> </w:t>
      </w:r>
      <w:r w:rsidRPr="003453B0">
        <w:rPr>
          <w:sz w:val="28"/>
          <w:szCs w:val="28"/>
        </w:rPr>
        <w:t>стипендій</w:t>
      </w:r>
      <w:r w:rsidRPr="003453B0">
        <w:rPr>
          <w:spacing w:val="-1"/>
          <w:sz w:val="28"/>
          <w:szCs w:val="28"/>
        </w:rPr>
        <w:t xml:space="preserve"> </w:t>
      </w:r>
      <w:r w:rsidRPr="003453B0">
        <w:rPr>
          <w:sz w:val="28"/>
          <w:szCs w:val="28"/>
        </w:rPr>
        <w:t>та навчання за</w:t>
      </w:r>
      <w:r w:rsidRPr="003453B0">
        <w:rPr>
          <w:spacing w:val="-1"/>
          <w:sz w:val="28"/>
          <w:szCs w:val="28"/>
        </w:rPr>
        <w:t xml:space="preserve"> </w:t>
      </w:r>
      <w:r w:rsidRPr="003453B0">
        <w:rPr>
          <w:sz w:val="28"/>
          <w:szCs w:val="28"/>
        </w:rPr>
        <w:t>грантами;</w:t>
      </w:r>
    </w:p>
    <w:p w14:paraId="6BB34468" w14:textId="77777777" w:rsidR="00C32FE2" w:rsidRPr="003453B0" w:rsidRDefault="00C32FE2" w:rsidP="004155F7">
      <w:pPr>
        <w:pStyle w:val="a7"/>
        <w:numPr>
          <w:ilvl w:val="0"/>
          <w:numId w:val="17"/>
        </w:numPr>
        <w:tabs>
          <w:tab w:val="left" w:pos="1574"/>
        </w:tabs>
        <w:kinsoku w:val="0"/>
        <w:overflowPunct w:val="0"/>
        <w:ind w:left="0" w:firstLine="567"/>
        <w:rPr>
          <w:sz w:val="28"/>
          <w:szCs w:val="28"/>
        </w:rPr>
      </w:pPr>
      <w:r w:rsidRPr="003453B0">
        <w:rPr>
          <w:sz w:val="28"/>
          <w:szCs w:val="28"/>
        </w:rPr>
        <w:t>вносить</w:t>
      </w:r>
      <w:r w:rsidRPr="003453B0">
        <w:rPr>
          <w:spacing w:val="41"/>
          <w:sz w:val="28"/>
          <w:szCs w:val="28"/>
        </w:rPr>
        <w:t xml:space="preserve"> </w:t>
      </w:r>
      <w:r w:rsidRPr="003453B0">
        <w:rPr>
          <w:sz w:val="28"/>
          <w:szCs w:val="28"/>
        </w:rPr>
        <w:t>пропозиції</w:t>
      </w:r>
      <w:r w:rsidRPr="003453B0">
        <w:rPr>
          <w:spacing w:val="44"/>
          <w:sz w:val="28"/>
          <w:szCs w:val="28"/>
        </w:rPr>
        <w:t xml:space="preserve"> </w:t>
      </w:r>
      <w:r w:rsidRPr="003453B0">
        <w:rPr>
          <w:sz w:val="28"/>
          <w:szCs w:val="28"/>
        </w:rPr>
        <w:t>щодо</w:t>
      </w:r>
      <w:r w:rsidRPr="003453B0">
        <w:rPr>
          <w:spacing w:val="41"/>
          <w:sz w:val="28"/>
          <w:szCs w:val="28"/>
        </w:rPr>
        <w:t xml:space="preserve"> </w:t>
      </w:r>
      <w:r w:rsidRPr="003453B0">
        <w:rPr>
          <w:sz w:val="28"/>
          <w:szCs w:val="28"/>
        </w:rPr>
        <w:t>подання</w:t>
      </w:r>
      <w:r w:rsidRPr="003453B0">
        <w:rPr>
          <w:spacing w:val="40"/>
          <w:sz w:val="28"/>
          <w:szCs w:val="28"/>
        </w:rPr>
        <w:t xml:space="preserve"> </w:t>
      </w:r>
      <w:r w:rsidRPr="003453B0">
        <w:rPr>
          <w:sz w:val="28"/>
          <w:szCs w:val="28"/>
        </w:rPr>
        <w:t>кандидатур</w:t>
      </w:r>
      <w:r w:rsidRPr="003453B0">
        <w:rPr>
          <w:spacing w:val="44"/>
          <w:sz w:val="28"/>
          <w:szCs w:val="28"/>
        </w:rPr>
        <w:t xml:space="preserve"> </w:t>
      </w:r>
      <w:r w:rsidRPr="003453B0">
        <w:rPr>
          <w:sz w:val="28"/>
          <w:szCs w:val="28"/>
        </w:rPr>
        <w:t>працівників</w:t>
      </w:r>
      <w:r w:rsidRPr="003453B0">
        <w:rPr>
          <w:spacing w:val="42"/>
          <w:sz w:val="28"/>
          <w:szCs w:val="28"/>
        </w:rPr>
        <w:t xml:space="preserve"> </w:t>
      </w:r>
      <w:r w:rsidRPr="003453B0">
        <w:rPr>
          <w:sz w:val="28"/>
          <w:szCs w:val="28"/>
        </w:rPr>
        <w:t>Коледжу</w:t>
      </w:r>
      <w:r w:rsidRPr="003453B0">
        <w:rPr>
          <w:spacing w:val="-68"/>
          <w:sz w:val="28"/>
          <w:szCs w:val="28"/>
        </w:rPr>
        <w:t xml:space="preserve"> </w:t>
      </w:r>
      <w:r w:rsidRPr="003453B0">
        <w:rPr>
          <w:sz w:val="28"/>
          <w:szCs w:val="28"/>
        </w:rPr>
        <w:t>на</w:t>
      </w:r>
      <w:r w:rsidRPr="003453B0">
        <w:rPr>
          <w:spacing w:val="-1"/>
          <w:sz w:val="28"/>
          <w:szCs w:val="28"/>
        </w:rPr>
        <w:t xml:space="preserve"> </w:t>
      </w:r>
      <w:r w:rsidRPr="003453B0">
        <w:rPr>
          <w:sz w:val="28"/>
          <w:szCs w:val="28"/>
        </w:rPr>
        <w:t>присвоєння державних нагород</w:t>
      </w:r>
      <w:r w:rsidRPr="003453B0">
        <w:rPr>
          <w:spacing w:val="1"/>
          <w:sz w:val="28"/>
          <w:szCs w:val="28"/>
        </w:rPr>
        <w:t xml:space="preserve"> </w:t>
      </w:r>
      <w:r w:rsidRPr="003453B0">
        <w:rPr>
          <w:sz w:val="28"/>
          <w:szCs w:val="28"/>
        </w:rPr>
        <w:t>та</w:t>
      </w:r>
      <w:r w:rsidRPr="003453B0">
        <w:rPr>
          <w:spacing w:val="-4"/>
          <w:sz w:val="28"/>
          <w:szCs w:val="28"/>
        </w:rPr>
        <w:t xml:space="preserve"> </w:t>
      </w:r>
      <w:r w:rsidRPr="003453B0">
        <w:rPr>
          <w:sz w:val="28"/>
          <w:szCs w:val="28"/>
        </w:rPr>
        <w:t>почесних</w:t>
      </w:r>
      <w:r w:rsidRPr="003453B0">
        <w:rPr>
          <w:spacing w:val="1"/>
          <w:sz w:val="28"/>
          <w:szCs w:val="28"/>
        </w:rPr>
        <w:t xml:space="preserve"> </w:t>
      </w:r>
      <w:r w:rsidRPr="003453B0">
        <w:rPr>
          <w:sz w:val="28"/>
          <w:szCs w:val="28"/>
        </w:rPr>
        <w:t>звань</w:t>
      </w:r>
      <w:r w:rsidRPr="003453B0">
        <w:rPr>
          <w:spacing w:val="-2"/>
          <w:sz w:val="28"/>
          <w:szCs w:val="28"/>
        </w:rPr>
        <w:t xml:space="preserve"> </w:t>
      </w:r>
      <w:r w:rsidRPr="003453B0">
        <w:rPr>
          <w:sz w:val="28"/>
          <w:szCs w:val="28"/>
        </w:rPr>
        <w:t>України;</w:t>
      </w:r>
    </w:p>
    <w:p w14:paraId="57543501" w14:textId="77777777" w:rsidR="00C32FE2" w:rsidRPr="003453B0" w:rsidRDefault="00C32FE2" w:rsidP="004155F7">
      <w:pPr>
        <w:pStyle w:val="a7"/>
        <w:numPr>
          <w:ilvl w:val="0"/>
          <w:numId w:val="17"/>
        </w:numPr>
        <w:tabs>
          <w:tab w:val="left" w:pos="1574"/>
        </w:tabs>
        <w:kinsoku w:val="0"/>
        <w:overflowPunct w:val="0"/>
        <w:ind w:left="0" w:firstLine="567"/>
        <w:rPr>
          <w:sz w:val="28"/>
          <w:szCs w:val="28"/>
        </w:rPr>
      </w:pPr>
      <w:r w:rsidRPr="003453B0">
        <w:rPr>
          <w:sz w:val="28"/>
          <w:szCs w:val="28"/>
        </w:rPr>
        <w:t>має право вносити подання про відкликання директора Коледжу з</w:t>
      </w:r>
      <w:r w:rsidRPr="003453B0">
        <w:rPr>
          <w:spacing w:val="1"/>
          <w:sz w:val="28"/>
          <w:szCs w:val="28"/>
        </w:rPr>
        <w:t xml:space="preserve"> </w:t>
      </w:r>
      <w:r w:rsidRPr="003453B0">
        <w:rPr>
          <w:sz w:val="28"/>
          <w:szCs w:val="28"/>
        </w:rPr>
        <w:t>підстав, передбачених законодавством України, Статутом Коледжу, контрактом,</w:t>
      </w:r>
      <w:r w:rsidRPr="003453B0">
        <w:rPr>
          <w:spacing w:val="-68"/>
          <w:sz w:val="28"/>
          <w:szCs w:val="28"/>
        </w:rPr>
        <w:t xml:space="preserve"> </w:t>
      </w:r>
      <w:r w:rsidRPr="003453B0">
        <w:rPr>
          <w:sz w:val="28"/>
          <w:szCs w:val="28"/>
        </w:rPr>
        <w:t>яке</w:t>
      </w:r>
      <w:r w:rsidRPr="003453B0">
        <w:rPr>
          <w:spacing w:val="-1"/>
          <w:sz w:val="28"/>
          <w:szCs w:val="28"/>
        </w:rPr>
        <w:t xml:space="preserve"> </w:t>
      </w:r>
      <w:r w:rsidRPr="003453B0">
        <w:rPr>
          <w:sz w:val="28"/>
          <w:szCs w:val="28"/>
        </w:rPr>
        <w:t>розглядається</w:t>
      </w:r>
      <w:r w:rsidRPr="003453B0">
        <w:rPr>
          <w:spacing w:val="-4"/>
          <w:sz w:val="28"/>
          <w:szCs w:val="28"/>
        </w:rPr>
        <w:t xml:space="preserve"> </w:t>
      </w:r>
      <w:r w:rsidRPr="003453B0">
        <w:rPr>
          <w:sz w:val="28"/>
          <w:szCs w:val="28"/>
        </w:rPr>
        <w:t>Загальними</w:t>
      </w:r>
      <w:r w:rsidRPr="003453B0">
        <w:rPr>
          <w:spacing w:val="-1"/>
          <w:sz w:val="28"/>
          <w:szCs w:val="28"/>
        </w:rPr>
        <w:t xml:space="preserve"> </w:t>
      </w:r>
      <w:r w:rsidRPr="003453B0">
        <w:rPr>
          <w:sz w:val="28"/>
          <w:szCs w:val="28"/>
        </w:rPr>
        <w:t>зборами</w:t>
      </w:r>
      <w:r w:rsidRPr="003453B0">
        <w:rPr>
          <w:spacing w:val="-1"/>
          <w:sz w:val="28"/>
          <w:szCs w:val="28"/>
        </w:rPr>
        <w:t xml:space="preserve"> </w:t>
      </w:r>
      <w:r w:rsidRPr="003453B0">
        <w:rPr>
          <w:sz w:val="28"/>
          <w:szCs w:val="28"/>
        </w:rPr>
        <w:t>трудового колективу</w:t>
      </w:r>
      <w:r w:rsidRPr="003453B0">
        <w:rPr>
          <w:spacing w:val="-2"/>
          <w:sz w:val="28"/>
          <w:szCs w:val="28"/>
        </w:rPr>
        <w:t xml:space="preserve"> </w:t>
      </w:r>
      <w:r w:rsidRPr="003453B0">
        <w:rPr>
          <w:sz w:val="28"/>
          <w:szCs w:val="28"/>
        </w:rPr>
        <w:t>Коледжу.</w:t>
      </w:r>
    </w:p>
    <w:p w14:paraId="54823E81" w14:textId="77777777" w:rsidR="00C32FE2" w:rsidRPr="003453B0" w:rsidRDefault="00C32FE2" w:rsidP="004155F7">
      <w:pPr>
        <w:pStyle w:val="a3"/>
        <w:kinsoku w:val="0"/>
        <w:overflowPunct w:val="0"/>
        <w:ind w:left="0" w:firstLine="567"/>
        <w:rPr>
          <w:sz w:val="28"/>
          <w:szCs w:val="28"/>
        </w:rPr>
      </w:pPr>
      <w:r w:rsidRPr="003453B0">
        <w:rPr>
          <w:sz w:val="28"/>
          <w:szCs w:val="28"/>
        </w:rPr>
        <w:t>Вчена</w:t>
      </w:r>
      <w:r w:rsidRPr="003453B0">
        <w:rPr>
          <w:spacing w:val="1"/>
          <w:sz w:val="28"/>
          <w:szCs w:val="28"/>
        </w:rPr>
        <w:t xml:space="preserve"> </w:t>
      </w:r>
      <w:r w:rsidRPr="003453B0">
        <w:rPr>
          <w:sz w:val="28"/>
          <w:szCs w:val="28"/>
        </w:rPr>
        <w:t>рада</w:t>
      </w:r>
      <w:r w:rsidRPr="003453B0">
        <w:rPr>
          <w:spacing w:val="1"/>
          <w:sz w:val="28"/>
          <w:szCs w:val="28"/>
        </w:rPr>
        <w:t xml:space="preserve"> </w:t>
      </w:r>
      <w:r w:rsidRPr="003453B0">
        <w:rPr>
          <w:sz w:val="28"/>
          <w:szCs w:val="28"/>
        </w:rPr>
        <w:t>може</w:t>
      </w:r>
      <w:r w:rsidRPr="003453B0">
        <w:rPr>
          <w:spacing w:val="1"/>
          <w:sz w:val="28"/>
          <w:szCs w:val="28"/>
        </w:rPr>
        <w:t xml:space="preserve"> </w:t>
      </w:r>
      <w:r w:rsidRPr="003453B0">
        <w:rPr>
          <w:sz w:val="28"/>
          <w:szCs w:val="28"/>
        </w:rPr>
        <w:t>обговорювати,</w:t>
      </w:r>
      <w:r w:rsidRPr="003453B0">
        <w:rPr>
          <w:spacing w:val="1"/>
          <w:sz w:val="28"/>
          <w:szCs w:val="28"/>
        </w:rPr>
        <w:t xml:space="preserve"> </w:t>
      </w:r>
      <w:r w:rsidRPr="003453B0">
        <w:rPr>
          <w:sz w:val="28"/>
          <w:szCs w:val="28"/>
        </w:rPr>
        <w:t>вносити</w:t>
      </w:r>
      <w:r w:rsidRPr="003453B0">
        <w:rPr>
          <w:spacing w:val="1"/>
          <w:sz w:val="28"/>
          <w:szCs w:val="28"/>
        </w:rPr>
        <w:t xml:space="preserve"> </w:t>
      </w:r>
      <w:r w:rsidRPr="003453B0">
        <w:rPr>
          <w:sz w:val="28"/>
          <w:szCs w:val="28"/>
        </w:rPr>
        <w:t>свої</w:t>
      </w:r>
      <w:r w:rsidRPr="003453B0">
        <w:rPr>
          <w:spacing w:val="1"/>
          <w:sz w:val="28"/>
          <w:szCs w:val="28"/>
        </w:rPr>
        <w:t xml:space="preserve"> </w:t>
      </w:r>
      <w:r w:rsidRPr="003453B0">
        <w:rPr>
          <w:sz w:val="28"/>
          <w:szCs w:val="28"/>
        </w:rPr>
        <w:t>пропозиції,</w:t>
      </w:r>
      <w:r w:rsidRPr="003453B0">
        <w:rPr>
          <w:spacing w:val="1"/>
          <w:sz w:val="28"/>
          <w:szCs w:val="28"/>
        </w:rPr>
        <w:t xml:space="preserve"> </w:t>
      </w:r>
      <w:r w:rsidRPr="003453B0">
        <w:rPr>
          <w:sz w:val="28"/>
          <w:szCs w:val="28"/>
        </w:rPr>
        <w:t>давати</w:t>
      </w:r>
      <w:r w:rsidRPr="003453B0">
        <w:rPr>
          <w:spacing w:val="1"/>
          <w:sz w:val="28"/>
          <w:szCs w:val="28"/>
        </w:rPr>
        <w:t xml:space="preserve"> </w:t>
      </w:r>
      <w:r w:rsidRPr="003453B0">
        <w:rPr>
          <w:sz w:val="28"/>
          <w:szCs w:val="28"/>
        </w:rPr>
        <w:t>рекомендації, висновки і приймати рішення з інших питань діяльності Коледжу,</w:t>
      </w:r>
      <w:r w:rsidRPr="003453B0">
        <w:rPr>
          <w:spacing w:val="-67"/>
          <w:sz w:val="28"/>
          <w:szCs w:val="28"/>
        </w:rPr>
        <w:t xml:space="preserve"> </w:t>
      </w:r>
      <w:r w:rsidRPr="003453B0">
        <w:rPr>
          <w:sz w:val="28"/>
          <w:szCs w:val="28"/>
        </w:rPr>
        <w:t>напрямів і перспектив його розвитку, якщо такі пропозиції будуть винесені на її</w:t>
      </w:r>
      <w:r w:rsidRPr="003453B0">
        <w:rPr>
          <w:spacing w:val="1"/>
          <w:sz w:val="28"/>
          <w:szCs w:val="28"/>
        </w:rPr>
        <w:t xml:space="preserve"> </w:t>
      </w:r>
      <w:r w:rsidRPr="003453B0">
        <w:rPr>
          <w:sz w:val="28"/>
          <w:szCs w:val="28"/>
        </w:rPr>
        <w:t>розгляд</w:t>
      </w:r>
      <w:r w:rsidRPr="003453B0">
        <w:rPr>
          <w:spacing w:val="1"/>
          <w:sz w:val="28"/>
          <w:szCs w:val="28"/>
        </w:rPr>
        <w:t xml:space="preserve"> </w:t>
      </w:r>
      <w:r w:rsidRPr="003453B0">
        <w:rPr>
          <w:sz w:val="28"/>
          <w:szCs w:val="28"/>
        </w:rPr>
        <w:t>директором,</w:t>
      </w:r>
      <w:r w:rsidRPr="003453B0">
        <w:rPr>
          <w:spacing w:val="1"/>
          <w:sz w:val="28"/>
          <w:szCs w:val="28"/>
        </w:rPr>
        <w:t xml:space="preserve"> </w:t>
      </w:r>
      <w:r w:rsidRPr="003453B0">
        <w:rPr>
          <w:sz w:val="28"/>
          <w:szCs w:val="28"/>
        </w:rPr>
        <w:t>Загальними</w:t>
      </w:r>
      <w:r w:rsidRPr="003453B0">
        <w:rPr>
          <w:spacing w:val="1"/>
          <w:sz w:val="28"/>
          <w:szCs w:val="28"/>
        </w:rPr>
        <w:t xml:space="preserve"> </w:t>
      </w:r>
      <w:r w:rsidRPr="003453B0">
        <w:rPr>
          <w:sz w:val="28"/>
          <w:szCs w:val="28"/>
        </w:rPr>
        <w:t>зборами</w:t>
      </w:r>
      <w:r w:rsidRPr="003453B0">
        <w:rPr>
          <w:spacing w:val="1"/>
          <w:sz w:val="28"/>
          <w:szCs w:val="28"/>
        </w:rPr>
        <w:t xml:space="preserve"> </w:t>
      </w:r>
      <w:r w:rsidRPr="003453B0">
        <w:rPr>
          <w:sz w:val="28"/>
          <w:szCs w:val="28"/>
        </w:rPr>
        <w:t>трудового</w:t>
      </w:r>
      <w:r w:rsidRPr="003453B0">
        <w:rPr>
          <w:spacing w:val="1"/>
          <w:sz w:val="28"/>
          <w:szCs w:val="28"/>
        </w:rPr>
        <w:t xml:space="preserve"> </w:t>
      </w:r>
      <w:r w:rsidRPr="003453B0">
        <w:rPr>
          <w:sz w:val="28"/>
          <w:szCs w:val="28"/>
        </w:rPr>
        <w:t>колективу,</w:t>
      </w:r>
      <w:r w:rsidRPr="003453B0">
        <w:rPr>
          <w:spacing w:val="1"/>
          <w:sz w:val="28"/>
          <w:szCs w:val="28"/>
        </w:rPr>
        <w:t xml:space="preserve"> </w:t>
      </w:r>
      <w:r w:rsidRPr="003453B0">
        <w:rPr>
          <w:sz w:val="28"/>
          <w:szCs w:val="28"/>
        </w:rPr>
        <w:t>керівниками</w:t>
      </w:r>
      <w:r w:rsidRPr="003453B0">
        <w:rPr>
          <w:spacing w:val="-67"/>
          <w:sz w:val="28"/>
          <w:szCs w:val="28"/>
        </w:rPr>
        <w:t xml:space="preserve"> </w:t>
      </w:r>
      <w:r w:rsidRPr="003453B0">
        <w:rPr>
          <w:sz w:val="28"/>
          <w:szCs w:val="28"/>
        </w:rPr>
        <w:t>структурних підрозділів.</w:t>
      </w:r>
    </w:p>
    <w:p w14:paraId="23A4BE38" w14:textId="77777777" w:rsidR="00C32FE2" w:rsidRPr="003453B0" w:rsidRDefault="00C32FE2" w:rsidP="004155F7">
      <w:pPr>
        <w:pStyle w:val="a7"/>
        <w:numPr>
          <w:ilvl w:val="1"/>
          <w:numId w:val="21"/>
        </w:numPr>
        <w:tabs>
          <w:tab w:val="left" w:pos="1759"/>
        </w:tabs>
        <w:kinsoku w:val="0"/>
        <w:overflowPunct w:val="0"/>
        <w:ind w:left="0" w:firstLine="567"/>
        <w:rPr>
          <w:sz w:val="28"/>
          <w:szCs w:val="28"/>
        </w:rPr>
      </w:pPr>
      <w:r w:rsidRPr="003453B0">
        <w:rPr>
          <w:sz w:val="28"/>
          <w:szCs w:val="28"/>
        </w:rPr>
        <w:t>Вчену</w:t>
      </w:r>
      <w:r w:rsidRPr="003453B0">
        <w:rPr>
          <w:spacing w:val="1"/>
          <w:sz w:val="28"/>
          <w:szCs w:val="28"/>
        </w:rPr>
        <w:t xml:space="preserve"> </w:t>
      </w:r>
      <w:r w:rsidRPr="003453B0">
        <w:rPr>
          <w:sz w:val="28"/>
          <w:szCs w:val="28"/>
        </w:rPr>
        <w:t>раду</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очолює</w:t>
      </w:r>
      <w:r w:rsidRPr="003453B0">
        <w:rPr>
          <w:spacing w:val="1"/>
          <w:sz w:val="28"/>
          <w:szCs w:val="28"/>
        </w:rPr>
        <w:t xml:space="preserve"> </w:t>
      </w:r>
      <w:r w:rsidRPr="003453B0">
        <w:rPr>
          <w:sz w:val="28"/>
          <w:szCs w:val="28"/>
        </w:rPr>
        <w:t>її</w:t>
      </w:r>
      <w:r w:rsidRPr="003453B0">
        <w:rPr>
          <w:spacing w:val="1"/>
          <w:sz w:val="28"/>
          <w:szCs w:val="28"/>
        </w:rPr>
        <w:t xml:space="preserve"> </w:t>
      </w:r>
      <w:r w:rsidRPr="003453B0">
        <w:rPr>
          <w:sz w:val="28"/>
          <w:szCs w:val="28"/>
        </w:rPr>
        <w:t>голова</w:t>
      </w:r>
      <w:r w:rsidR="000736EB" w:rsidRPr="003453B0">
        <w:rPr>
          <w:spacing w:val="1"/>
          <w:sz w:val="28"/>
          <w:szCs w:val="28"/>
        </w:rPr>
        <w:t xml:space="preserve">, який обирається таємним голосуванням з числа членів вченої ради, які мають науковий ступінь та/або вчене (почесне звання), на строк діяльності вченої ради. </w:t>
      </w:r>
      <w:r w:rsidRPr="003453B0">
        <w:rPr>
          <w:sz w:val="28"/>
          <w:szCs w:val="28"/>
        </w:rPr>
        <w:t>До</w:t>
      </w:r>
      <w:r w:rsidRPr="003453B0">
        <w:rPr>
          <w:spacing w:val="1"/>
          <w:sz w:val="28"/>
          <w:szCs w:val="28"/>
        </w:rPr>
        <w:t xml:space="preserve"> </w:t>
      </w:r>
      <w:r w:rsidRPr="003453B0">
        <w:rPr>
          <w:sz w:val="28"/>
          <w:szCs w:val="28"/>
        </w:rPr>
        <w:t>складу</w:t>
      </w:r>
      <w:r w:rsidRPr="003453B0">
        <w:rPr>
          <w:spacing w:val="1"/>
          <w:sz w:val="28"/>
          <w:szCs w:val="28"/>
        </w:rPr>
        <w:t xml:space="preserve"> </w:t>
      </w:r>
      <w:r w:rsidRPr="003453B0">
        <w:rPr>
          <w:sz w:val="28"/>
          <w:szCs w:val="28"/>
        </w:rPr>
        <w:t>Вченої</w:t>
      </w:r>
      <w:r w:rsidRPr="003453B0">
        <w:rPr>
          <w:spacing w:val="1"/>
          <w:sz w:val="28"/>
          <w:szCs w:val="28"/>
        </w:rPr>
        <w:t xml:space="preserve"> </w:t>
      </w:r>
      <w:r w:rsidRPr="003453B0">
        <w:rPr>
          <w:sz w:val="28"/>
          <w:szCs w:val="28"/>
        </w:rPr>
        <w:t>ради</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входять</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посадами</w:t>
      </w:r>
      <w:r w:rsidRPr="003453B0">
        <w:rPr>
          <w:spacing w:val="1"/>
          <w:sz w:val="28"/>
          <w:szCs w:val="28"/>
        </w:rPr>
        <w:t xml:space="preserve"> </w:t>
      </w:r>
      <w:r w:rsidRPr="003453B0">
        <w:rPr>
          <w:sz w:val="28"/>
          <w:szCs w:val="28"/>
        </w:rPr>
        <w:t>директор</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заступники</w:t>
      </w:r>
      <w:r w:rsidRPr="003453B0">
        <w:rPr>
          <w:spacing w:val="1"/>
          <w:sz w:val="28"/>
          <w:szCs w:val="28"/>
        </w:rPr>
        <w:t xml:space="preserve"> </w:t>
      </w:r>
      <w:r w:rsidRPr="003453B0">
        <w:rPr>
          <w:sz w:val="28"/>
          <w:szCs w:val="28"/>
        </w:rPr>
        <w:t>директора,</w:t>
      </w:r>
      <w:r w:rsidRPr="003453B0">
        <w:rPr>
          <w:spacing w:val="1"/>
          <w:sz w:val="28"/>
          <w:szCs w:val="28"/>
        </w:rPr>
        <w:t xml:space="preserve"> </w:t>
      </w:r>
      <w:r w:rsidRPr="003453B0">
        <w:rPr>
          <w:sz w:val="28"/>
          <w:szCs w:val="28"/>
        </w:rPr>
        <w:t>декани</w:t>
      </w:r>
      <w:r w:rsidRPr="003453B0">
        <w:rPr>
          <w:spacing w:val="1"/>
          <w:sz w:val="28"/>
          <w:szCs w:val="28"/>
        </w:rPr>
        <w:t xml:space="preserve"> </w:t>
      </w:r>
      <w:r w:rsidRPr="003453B0">
        <w:rPr>
          <w:sz w:val="28"/>
          <w:szCs w:val="28"/>
        </w:rPr>
        <w:t>факультетів,</w:t>
      </w:r>
      <w:r w:rsidRPr="003453B0">
        <w:rPr>
          <w:spacing w:val="1"/>
          <w:sz w:val="28"/>
          <w:szCs w:val="28"/>
        </w:rPr>
        <w:t xml:space="preserve"> </w:t>
      </w:r>
      <w:r w:rsidRPr="003453B0">
        <w:rPr>
          <w:sz w:val="28"/>
          <w:szCs w:val="28"/>
        </w:rPr>
        <w:t>завідувачі</w:t>
      </w:r>
      <w:r w:rsidRPr="003453B0">
        <w:rPr>
          <w:spacing w:val="1"/>
          <w:sz w:val="28"/>
          <w:szCs w:val="28"/>
        </w:rPr>
        <w:t xml:space="preserve"> </w:t>
      </w:r>
      <w:r w:rsidRPr="003453B0">
        <w:rPr>
          <w:sz w:val="28"/>
          <w:szCs w:val="28"/>
        </w:rPr>
        <w:t>кафедр,</w:t>
      </w:r>
      <w:r w:rsidRPr="003453B0">
        <w:rPr>
          <w:spacing w:val="1"/>
          <w:sz w:val="28"/>
          <w:szCs w:val="28"/>
        </w:rPr>
        <w:t xml:space="preserve"> </w:t>
      </w:r>
      <w:r w:rsidRPr="003453B0">
        <w:rPr>
          <w:sz w:val="28"/>
          <w:szCs w:val="28"/>
        </w:rPr>
        <w:t>відділень,</w:t>
      </w:r>
      <w:r w:rsidRPr="003453B0">
        <w:rPr>
          <w:spacing w:val="1"/>
          <w:sz w:val="28"/>
          <w:szCs w:val="28"/>
        </w:rPr>
        <w:t xml:space="preserve"> </w:t>
      </w:r>
      <w:r w:rsidRPr="003453B0">
        <w:rPr>
          <w:sz w:val="28"/>
          <w:szCs w:val="28"/>
        </w:rPr>
        <w:t>циклових</w:t>
      </w:r>
      <w:r w:rsidRPr="003453B0">
        <w:rPr>
          <w:spacing w:val="1"/>
          <w:sz w:val="28"/>
          <w:szCs w:val="28"/>
        </w:rPr>
        <w:t xml:space="preserve"> </w:t>
      </w:r>
      <w:r w:rsidRPr="003453B0">
        <w:rPr>
          <w:sz w:val="28"/>
          <w:szCs w:val="28"/>
        </w:rPr>
        <w:t>комісій,</w:t>
      </w:r>
      <w:r w:rsidRPr="003453B0">
        <w:rPr>
          <w:spacing w:val="1"/>
          <w:sz w:val="28"/>
          <w:szCs w:val="28"/>
        </w:rPr>
        <w:t xml:space="preserve"> </w:t>
      </w:r>
      <w:r w:rsidRPr="003453B0">
        <w:rPr>
          <w:sz w:val="28"/>
          <w:szCs w:val="28"/>
        </w:rPr>
        <w:t>директор</w:t>
      </w:r>
      <w:r w:rsidRPr="003453B0">
        <w:rPr>
          <w:spacing w:val="1"/>
          <w:sz w:val="28"/>
          <w:szCs w:val="28"/>
        </w:rPr>
        <w:t xml:space="preserve"> </w:t>
      </w:r>
      <w:r w:rsidRPr="003453B0">
        <w:rPr>
          <w:sz w:val="28"/>
          <w:szCs w:val="28"/>
        </w:rPr>
        <w:t>(завідувач)</w:t>
      </w:r>
      <w:r w:rsidRPr="003453B0">
        <w:rPr>
          <w:spacing w:val="1"/>
          <w:sz w:val="28"/>
          <w:szCs w:val="28"/>
        </w:rPr>
        <w:t xml:space="preserve"> </w:t>
      </w:r>
      <w:r w:rsidRPr="003453B0">
        <w:rPr>
          <w:sz w:val="28"/>
          <w:szCs w:val="28"/>
        </w:rPr>
        <w:t>бібліотеки,</w:t>
      </w:r>
      <w:r w:rsidRPr="003453B0">
        <w:rPr>
          <w:spacing w:val="1"/>
          <w:sz w:val="28"/>
          <w:szCs w:val="28"/>
        </w:rPr>
        <w:t xml:space="preserve"> </w:t>
      </w:r>
      <w:r w:rsidRPr="003453B0">
        <w:rPr>
          <w:sz w:val="28"/>
          <w:szCs w:val="28"/>
        </w:rPr>
        <w:t>головний</w:t>
      </w:r>
      <w:r w:rsidRPr="003453B0">
        <w:rPr>
          <w:spacing w:val="1"/>
          <w:sz w:val="28"/>
          <w:szCs w:val="28"/>
        </w:rPr>
        <w:t xml:space="preserve"> </w:t>
      </w:r>
      <w:r w:rsidRPr="003453B0">
        <w:rPr>
          <w:sz w:val="28"/>
          <w:szCs w:val="28"/>
        </w:rPr>
        <w:t>бухгалтер,</w:t>
      </w:r>
      <w:r w:rsidRPr="003453B0">
        <w:rPr>
          <w:spacing w:val="1"/>
          <w:sz w:val="28"/>
          <w:szCs w:val="28"/>
        </w:rPr>
        <w:t xml:space="preserve"> </w:t>
      </w:r>
      <w:r w:rsidRPr="003453B0">
        <w:rPr>
          <w:sz w:val="28"/>
          <w:szCs w:val="28"/>
        </w:rPr>
        <w:t>керівники органів самоврядування Коледжу, а також виборні представники, які</w:t>
      </w:r>
      <w:r w:rsidRPr="003453B0">
        <w:rPr>
          <w:spacing w:val="1"/>
          <w:sz w:val="28"/>
          <w:szCs w:val="28"/>
        </w:rPr>
        <w:t xml:space="preserve"> </w:t>
      </w:r>
      <w:r w:rsidRPr="003453B0">
        <w:rPr>
          <w:sz w:val="28"/>
          <w:szCs w:val="28"/>
        </w:rPr>
        <w:t>представляють науково-педагогічних і педагогічних працівників і обираються з</w:t>
      </w:r>
      <w:r w:rsidRPr="003453B0">
        <w:rPr>
          <w:spacing w:val="1"/>
          <w:sz w:val="28"/>
          <w:szCs w:val="28"/>
        </w:rPr>
        <w:t xml:space="preserve"> </w:t>
      </w:r>
      <w:r w:rsidRPr="003453B0">
        <w:rPr>
          <w:sz w:val="28"/>
          <w:szCs w:val="28"/>
        </w:rPr>
        <w:t>числа</w:t>
      </w:r>
      <w:r w:rsidRPr="003453B0">
        <w:rPr>
          <w:spacing w:val="1"/>
          <w:sz w:val="28"/>
          <w:szCs w:val="28"/>
        </w:rPr>
        <w:t xml:space="preserve"> </w:t>
      </w:r>
      <w:r w:rsidRPr="003453B0">
        <w:rPr>
          <w:sz w:val="28"/>
          <w:szCs w:val="28"/>
        </w:rPr>
        <w:t>професорів,</w:t>
      </w:r>
      <w:r w:rsidRPr="003453B0">
        <w:rPr>
          <w:spacing w:val="1"/>
          <w:sz w:val="28"/>
          <w:szCs w:val="28"/>
        </w:rPr>
        <w:t xml:space="preserve"> </w:t>
      </w:r>
      <w:r w:rsidRPr="003453B0">
        <w:rPr>
          <w:sz w:val="28"/>
          <w:szCs w:val="28"/>
        </w:rPr>
        <w:t>докторів</w:t>
      </w:r>
      <w:r w:rsidRPr="003453B0">
        <w:rPr>
          <w:spacing w:val="1"/>
          <w:sz w:val="28"/>
          <w:szCs w:val="28"/>
        </w:rPr>
        <w:t xml:space="preserve"> </w:t>
      </w:r>
      <w:r w:rsidRPr="003453B0">
        <w:rPr>
          <w:sz w:val="28"/>
          <w:szCs w:val="28"/>
        </w:rPr>
        <w:t>філософії,</w:t>
      </w:r>
      <w:r w:rsidRPr="003453B0">
        <w:rPr>
          <w:spacing w:val="1"/>
          <w:sz w:val="28"/>
          <w:szCs w:val="28"/>
        </w:rPr>
        <w:t xml:space="preserve"> </w:t>
      </w:r>
      <w:r w:rsidRPr="003453B0">
        <w:rPr>
          <w:sz w:val="28"/>
          <w:szCs w:val="28"/>
        </w:rPr>
        <w:t>докторів</w:t>
      </w:r>
      <w:r w:rsidRPr="003453B0">
        <w:rPr>
          <w:spacing w:val="1"/>
          <w:sz w:val="28"/>
          <w:szCs w:val="28"/>
        </w:rPr>
        <w:t xml:space="preserve"> </w:t>
      </w:r>
      <w:r w:rsidRPr="003453B0">
        <w:rPr>
          <w:sz w:val="28"/>
          <w:szCs w:val="28"/>
        </w:rPr>
        <w:t>наук,</w:t>
      </w:r>
      <w:r w:rsidRPr="003453B0">
        <w:rPr>
          <w:spacing w:val="1"/>
          <w:sz w:val="28"/>
          <w:szCs w:val="28"/>
        </w:rPr>
        <w:t xml:space="preserve"> </w:t>
      </w:r>
      <w:r w:rsidRPr="003453B0">
        <w:rPr>
          <w:sz w:val="28"/>
          <w:szCs w:val="28"/>
        </w:rPr>
        <w:t>доцентів,</w:t>
      </w:r>
      <w:r w:rsidRPr="003453B0">
        <w:rPr>
          <w:spacing w:val="1"/>
          <w:sz w:val="28"/>
          <w:szCs w:val="28"/>
        </w:rPr>
        <w:t xml:space="preserve"> </w:t>
      </w:r>
      <w:r w:rsidRPr="003453B0">
        <w:rPr>
          <w:sz w:val="28"/>
          <w:szCs w:val="28"/>
        </w:rPr>
        <w:t>виборні</w:t>
      </w:r>
      <w:r w:rsidRPr="003453B0">
        <w:rPr>
          <w:spacing w:val="1"/>
          <w:sz w:val="28"/>
          <w:szCs w:val="28"/>
        </w:rPr>
        <w:t xml:space="preserve"> </w:t>
      </w:r>
      <w:r w:rsidRPr="003453B0">
        <w:rPr>
          <w:sz w:val="28"/>
          <w:szCs w:val="28"/>
        </w:rPr>
        <w:t>представники, які представляють інших працівників Коледжу і які працюють у</w:t>
      </w:r>
      <w:r w:rsidRPr="003453B0">
        <w:rPr>
          <w:spacing w:val="1"/>
          <w:sz w:val="28"/>
          <w:szCs w:val="28"/>
        </w:rPr>
        <w:t xml:space="preserve"> </w:t>
      </w:r>
      <w:r w:rsidRPr="003453B0">
        <w:rPr>
          <w:sz w:val="28"/>
          <w:szCs w:val="28"/>
        </w:rPr>
        <w:t>ньому на</w:t>
      </w:r>
      <w:r w:rsidRPr="003453B0">
        <w:rPr>
          <w:spacing w:val="1"/>
          <w:sz w:val="28"/>
          <w:szCs w:val="28"/>
        </w:rPr>
        <w:t xml:space="preserve"> </w:t>
      </w:r>
      <w:r w:rsidRPr="003453B0">
        <w:rPr>
          <w:sz w:val="28"/>
          <w:szCs w:val="28"/>
        </w:rPr>
        <w:t>постійній</w:t>
      </w:r>
      <w:r w:rsidRPr="003453B0">
        <w:rPr>
          <w:spacing w:val="1"/>
          <w:sz w:val="28"/>
          <w:szCs w:val="28"/>
        </w:rPr>
        <w:t xml:space="preserve"> </w:t>
      </w:r>
      <w:r w:rsidRPr="003453B0">
        <w:rPr>
          <w:sz w:val="28"/>
          <w:szCs w:val="28"/>
        </w:rPr>
        <w:t>основі,</w:t>
      </w:r>
      <w:r w:rsidRPr="003453B0">
        <w:rPr>
          <w:spacing w:val="1"/>
          <w:sz w:val="28"/>
          <w:szCs w:val="28"/>
        </w:rPr>
        <w:t xml:space="preserve"> </w:t>
      </w:r>
      <w:r w:rsidRPr="003453B0">
        <w:rPr>
          <w:sz w:val="28"/>
          <w:szCs w:val="28"/>
        </w:rPr>
        <w:t>керівники</w:t>
      </w:r>
      <w:r w:rsidRPr="003453B0">
        <w:rPr>
          <w:spacing w:val="1"/>
          <w:sz w:val="28"/>
          <w:szCs w:val="28"/>
        </w:rPr>
        <w:t xml:space="preserve"> </w:t>
      </w:r>
      <w:r w:rsidRPr="003453B0">
        <w:rPr>
          <w:sz w:val="28"/>
          <w:szCs w:val="28"/>
        </w:rPr>
        <w:t>органів</w:t>
      </w:r>
      <w:r w:rsidRPr="003453B0">
        <w:rPr>
          <w:spacing w:val="1"/>
          <w:sz w:val="28"/>
          <w:szCs w:val="28"/>
        </w:rPr>
        <w:t xml:space="preserve"> </w:t>
      </w:r>
      <w:r w:rsidRPr="003453B0">
        <w:rPr>
          <w:sz w:val="28"/>
          <w:szCs w:val="28"/>
        </w:rPr>
        <w:t>студентського</w:t>
      </w:r>
      <w:r w:rsidRPr="003453B0">
        <w:rPr>
          <w:spacing w:val="1"/>
          <w:sz w:val="28"/>
          <w:szCs w:val="28"/>
        </w:rPr>
        <w:t xml:space="preserve"> </w:t>
      </w:r>
      <w:r w:rsidRPr="003453B0">
        <w:rPr>
          <w:sz w:val="28"/>
          <w:szCs w:val="28"/>
        </w:rPr>
        <w:t>самоврядування</w:t>
      </w:r>
      <w:r w:rsidRPr="003453B0">
        <w:rPr>
          <w:spacing w:val="1"/>
          <w:sz w:val="28"/>
          <w:szCs w:val="28"/>
        </w:rPr>
        <w:t xml:space="preserve"> </w:t>
      </w:r>
      <w:r w:rsidRPr="003453B0">
        <w:rPr>
          <w:sz w:val="28"/>
          <w:szCs w:val="28"/>
        </w:rPr>
        <w:t>Коледжу</w:t>
      </w:r>
      <w:r w:rsidRPr="003453B0">
        <w:rPr>
          <w:spacing w:val="-5"/>
          <w:sz w:val="28"/>
          <w:szCs w:val="28"/>
        </w:rPr>
        <w:t xml:space="preserve"> </w:t>
      </w:r>
      <w:r w:rsidRPr="003453B0">
        <w:rPr>
          <w:sz w:val="28"/>
          <w:szCs w:val="28"/>
        </w:rPr>
        <w:t>відповідно</w:t>
      </w:r>
      <w:r w:rsidRPr="003453B0">
        <w:rPr>
          <w:spacing w:val="-1"/>
          <w:sz w:val="28"/>
          <w:szCs w:val="28"/>
        </w:rPr>
        <w:t xml:space="preserve"> </w:t>
      </w:r>
      <w:r w:rsidRPr="003453B0">
        <w:rPr>
          <w:sz w:val="28"/>
          <w:szCs w:val="28"/>
        </w:rPr>
        <w:t>до квот,</w:t>
      </w:r>
      <w:r w:rsidRPr="003453B0">
        <w:rPr>
          <w:spacing w:val="-1"/>
          <w:sz w:val="28"/>
          <w:szCs w:val="28"/>
        </w:rPr>
        <w:t xml:space="preserve"> </w:t>
      </w:r>
      <w:r w:rsidRPr="003453B0">
        <w:rPr>
          <w:sz w:val="28"/>
          <w:szCs w:val="28"/>
        </w:rPr>
        <w:t>визначених</w:t>
      </w:r>
      <w:r w:rsidRPr="003453B0">
        <w:rPr>
          <w:spacing w:val="2"/>
          <w:sz w:val="28"/>
          <w:szCs w:val="28"/>
        </w:rPr>
        <w:t xml:space="preserve"> </w:t>
      </w:r>
      <w:r w:rsidRPr="003453B0">
        <w:rPr>
          <w:sz w:val="28"/>
          <w:szCs w:val="28"/>
        </w:rPr>
        <w:t>Статутом Коледжу.</w:t>
      </w:r>
    </w:p>
    <w:p w14:paraId="02223EA4" w14:textId="77777777" w:rsidR="00C32FE2" w:rsidRPr="003453B0" w:rsidRDefault="00C32FE2" w:rsidP="004155F7">
      <w:pPr>
        <w:pStyle w:val="a3"/>
        <w:kinsoku w:val="0"/>
        <w:overflowPunct w:val="0"/>
        <w:ind w:left="0" w:firstLine="567"/>
        <w:rPr>
          <w:sz w:val="28"/>
          <w:szCs w:val="28"/>
        </w:rPr>
      </w:pPr>
      <w:r w:rsidRPr="003453B0">
        <w:rPr>
          <w:sz w:val="28"/>
          <w:szCs w:val="28"/>
        </w:rPr>
        <w:t>При</w:t>
      </w:r>
      <w:r w:rsidRPr="003453B0">
        <w:rPr>
          <w:spacing w:val="1"/>
          <w:sz w:val="28"/>
          <w:szCs w:val="28"/>
        </w:rPr>
        <w:t xml:space="preserve"> </w:t>
      </w:r>
      <w:r w:rsidRPr="003453B0">
        <w:rPr>
          <w:sz w:val="28"/>
          <w:szCs w:val="28"/>
        </w:rPr>
        <w:t>цьому</w:t>
      </w:r>
      <w:r w:rsidRPr="003453B0">
        <w:rPr>
          <w:spacing w:val="1"/>
          <w:sz w:val="28"/>
          <w:szCs w:val="28"/>
        </w:rPr>
        <w:t xml:space="preserve"> </w:t>
      </w:r>
      <w:r w:rsidRPr="003453B0">
        <w:rPr>
          <w:sz w:val="28"/>
          <w:szCs w:val="28"/>
        </w:rPr>
        <w:t>не</w:t>
      </w:r>
      <w:r w:rsidRPr="003453B0">
        <w:rPr>
          <w:spacing w:val="1"/>
          <w:sz w:val="28"/>
          <w:szCs w:val="28"/>
        </w:rPr>
        <w:t xml:space="preserve"> </w:t>
      </w:r>
      <w:r w:rsidRPr="003453B0">
        <w:rPr>
          <w:sz w:val="28"/>
          <w:szCs w:val="28"/>
        </w:rPr>
        <w:t>менш</w:t>
      </w:r>
      <w:r w:rsidRPr="003453B0">
        <w:rPr>
          <w:spacing w:val="1"/>
          <w:sz w:val="28"/>
          <w:szCs w:val="28"/>
        </w:rPr>
        <w:t xml:space="preserve"> </w:t>
      </w:r>
      <w:r w:rsidRPr="003453B0">
        <w:rPr>
          <w:sz w:val="28"/>
          <w:szCs w:val="28"/>
        </w:rPr>
        <w:t>як</w:t>
      </w:r>
      <w:r w:rsidRPr="003453B0">
        <w:rPr>
          <w:spacing w:val="1"/>
          <w:sz w:val="28"/>
          <w:szCs w:val="28"/>
        </w:rPr>
        <w:t xml:space="preserve"> </w:t>
      </w:r>
      <w:r w:rsidRPr="003453B0">
        <w:rPr>
          <w:sz w:val="28"/>
          <w:szCs w:val="28"/>
        </w:rPr>
        <w:t>75</w:t>
      </w:r>
      <w:r w:rsidRPr="003453B0">
        <w:rPr>
          <w:spacing w:val="1"/>
          <w:sz w:val="28"/>
          <w:szCs w:val="28"/>
        </w:rPr>
        <w:t xml:space="preserve"> </w:t>
      </w:r>
      <w:r w:rsidRPr="003453B0">
        <w:rPr>
          <w:sz w:val="28"/>
          <w:szCs w:val="28"/>
        </w:rPr>
        <w:t>відсотків</w:t>
      </w:r>
      <w:r w:rsidRPr="003453B0">
        <w:rPr>
          <w:spacing w:val="1"/>
          <w:sz w:val="28"/>
          <w:szCs w:val="28"/>
        </w:rPr>
        <w:t xml:space="preserve"> </w:t>
      </w:r>
      <w:r w:rsidRPr="003453B0">
        <w:rPr>
          <w:sz w:val="28"/>
          <w:szCs w:val="28"/>
        </w:rPr>
        <w:t>складу</w:t>
      </w:r>
      <w:r w:rsidRPr="003453B0">
        <w:rPr>
          <w:spacing w:val="1"/>
          <w:sz w:val="28"/>
          <w:szCs w:val="28"/>
        </w:rPr>
        <w:t xml:space="preserve"> </w:t>
      </w:r>
      <w:r w:rsidRPr="003453B0">
        <w:rPr>
          <w:sz w:val="28"/>
          <w:szCs w:val="28"/>
        </w:rPr>
        <w:t>Вченої</w:t>
      </w:r>
      <w:r w:rsidRPr="003453B0">
        <w:rPr>
          <w:spacing w:val="1"/>
          <w:sz w:val="28"/>
          <w:szCs w:val="28"/>
        </w:rPr>
        <w:t xml:space="preserve"> </w:t>
      </w:r>
      <w:r w:rsidRPr="003453B0">
        <w:rPr>
          <w:sz w:val="28"/>
          <w:szCs w:val="28"/>
        </w:rPr>
        <w:t>ради</w:t>
      </w:r>
      <w:r w:rsidRPr="003453B0">
        <w:rPr>
          <w:spacing w:val="70"/>
          <w:sz w:val="28"/>
          <w:szCs w:val="28"/>
        </w:rPr>
        <w:t xml:space="preserve"> </w:t>
      </w:r>
      <w:r w:rsidRPr="003453B0">
        <w:rPr>
          <w:sz w:val="28"/>
          <w:szCs w:val="28"/>
        </w:rPr>
        <w:t>повинні</w:t>
      </w:r>
      <w:r w:rsidRPr="003453B0">
        <w:rPr>
          <w:spacing w:val="1"/>
          <w:sz w:val="28"/>
          <w:szCs w:val="28"/>
        </w:rPr>
        <w:t xml:space="preserve"> </w:t>
      </w:r>
      <w:r w:rsidRPr="003453B0">
        <w:rPr>
          <w:sz w:val="28"/>
          <w:szCs w:val="28"/>
        </w:rPr>
        <w:t>становити науково-педагогічні працівники Коледжу і не менш як 10 відсотків –</w:t>
      </w:r>
      <w:r w:rsidRPr="003453B0">
        <w:rPr>
          <w:spacing w:val="1"/>
          <w:sz w:val="28"/>
          <w:szCs w:val="28"/>
        </w:rPr>
        <w:t xml:space="preserve"> </w:t>
      </w:r>
      <w:r w:rsidRPr="003453B0">
        <w:rPr>
          <w:sz w:val="28"/>
          <w:szCs w:val="28"/>
        </w:rPr>
        <w:t>виборні</w:t>
      </w:r>
      <w:r w:rsidRPr="003453B0">
        <w:rPr>
          <w:spacing w:val="1"/>
          <w:sz w:val="28"/>
          <w:szCs w:val="28"/>
        </w:rPr>
        <w:t xml:space="preserve"> </w:t>
      </w:r>
      <w:r w:rsidRPr="003453B0">
        <w:rPr>
          <w:sz w:val="28"/>
          <w:szCs w:val="28"/>
        </w:rPr>
        <w:t>представники</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числа</w:t>
      </w:r>
      <w:r w:rsidRPr="003453B0">
        <w:rPr>
          <w:spacing w:val="1"/>
          <w:sz w:val="28"/>
          <w:szCs w:val="28"/>
        </w:rPr>
        <w:t xml:space="preserve"> </w:t>
      </w:r>
      <w:r w:rsidRPr="003453B0">
        <w:rPr>
          <w:sz w:val="28"/>
          <w:szCs w:val="28"/>
        </w:rPr>
        <w:t>студентів.</w:t>
      </w:r>
      <w:r w:rsidRPr="003453B0">
        <w:rPr>
          <w:spacing w:val="1"/>
          <w:sz w:val="28"/>
          <w:szCs w:val="28"/>
        </w:rPr>
        <w:t xml:space="preserve"> </w:t>
      </w:r>
      <w:r w:rsidRPr="003453B0">
        <w:rPr>
          <w:sz w:val="28"/>
          <w:szCs w:val="28"/>
        </w:rPr>
        <w:t>Вибори</w:t>
      </w:r>
      <w:r w:rsidRPr="003453B0">
        <w:rPr>
          <w:spacing w:val="1"/>
          <w:sz w:val="28"/>
          <w:szCs w:val="28"/>
        </w:rPr>
        <w:t xml:space="preserve"> </w:t>
      </w:r>
      <w:r w:rsidRPr="003453B0">
        <w:rPr>
          <w:sz w:val="28"/>
          <w:szCs w:val="28"/>
        </w:rPr>
        <w:t>до</w:t>
      </w:r>
      <w:r w:rsidRPr="003453B0">
        <w:rPr>
          <w:spacing w:val="1"/>
          <w:sz w:val="28"/>
          <w:szCs w:val="28"/>
        </w:rPr>
        <w:t xml:space="preserve"> </w:t>
      </w:r>
      <w:r w:rsidRPr="003453B0">
        <w:rPr>
          <w:sz w:val="28"/>
          <w:szCs w:val="28"/>
        </w:rPr>
        <w:t>складу</w:t>
      </w:r>
      <w:r w:rsidRPr="003453B0">
        <w:rPr>
          <w:spacing w:val="1"/>
          <w:sz w:val="28"/>
          <w:szCs w:val="28"/>
        </w:rPr>
        <w:t xml:space="preserve"> </w:t>
      </w:r>
      <w:r w:rsidRPr="003453B0">
        <w:rPr>
          <w:sz w:val="28"/>
          <w:szCs w:val="28"/>
        </w:rPr>
        <w:t>Вченої</w:t>
      </w:r>
      <w:r w:rsidRPr="003453B0">
        <w:rPr>
          <w:spacing w:val="1"/>
          <w:sz w:val="28"/>
          <w:szCs w:val="28"/>
        </w:rPr>
        <w:t xml:space="preserve"> </w:t>
      </w:r>
      <w:r w:rsidRPr="003453B0">
        <w:rPr>
          <w:sz w:val="28"/>
          <w:szCs w:val="28"/>
        </w:rPr>
        <w:t>ради</w:t>
      </w:r>
      <w:r w:rsidRPr="003453B0">
        <w:rPr>
          <w:spacing w:val="1"/>
          <w:sz w:val="28"/>
          <w:szCs w:val="28"/>
        </w:rPr>
        <w:t xml:space="preserve"> </w:t>
      </w:r>
      <w:r w:rsidRPr="003453B0">
        <w:rPr>
          <w:sz w:val="28"/>
          <w:szCs w:val="28"/>
        </w:rPr>
        <w:t>починаються за 30 календарних днів до закінчення повноважень попереднього</w:t>
      </w:r>
      <w:r w:rsidRPr="003453B0">
        <w:rPr>
          <w:spacing w:val="1"/>
          <w:sz w:val="28"/>
          <w:szCs w:val="28"/>
        </w:rPr>
        <w:t xml:space="preserve"> </w:t>
      </w:r>
      <w:r w:rsidRPr="003453B0">
        <w:rPr>
          <w:sz w:val="28"/>
          <w:szCs w:val="28"/>
        </w:rPr>
        <w:t>складу</w:t>
      </w:r>
      <w:r w:rsidRPr="003453B0">
        <w:rPr>
          <w:spacing w:val="-4"/>
          <w:sz w:val="28"/>
          <w:szCs w:val="28"/>
        </w:rPr>
        <w:t xml:space="preserve"> </w:t>
      </w:r>
      <w:r w:rsidRPr="003453B0">
        <w:rPr>
          <w:sz w:val="28"/>
          <w:szCs w:val="28"/>
        </w:rPr>
        <w:t>Вченої</w:t>
      </w:r>
      <w:r w:rsidRPr="003453B0">
        <w:rPr>
          <w:spacing w:val="-2"/>
          <w:sz w:val="28"/>
          <w:szCs w:val="28"/>
        </w:rPr>
        <w:t xml:space="preserve"> </w:t>
      </w:r>
      <w:r w:rsidRPr="003453B0">
        <w:rPr>
          <w:sz w:val="28"/>
          <w:szCs w:val="28"/>
        </w:rPr>
        <w:t>ради.</w:t>
      </w:r>
      <w:r w:rsidR="004D2F5A" w:rsidRPr="003453B0">
        <w:rPr>
          <w:sz w:val="28"/>
          <w:szCs w:val="28"/>
        </w:rPr>
        <w:t xml:space="preserve"> </w:t>
      </w:r>
    </w:p>
    <w:p w14:paraId="76C9DA50" w14:textId="77777777" w:rsidR="00C32FE2" w:rsidRPr="003453B0" w:rsidRDefault="00C32FE2" w:rsidP="004155F7">
      <w:pPr>
        <w:pStyle w:val="a3"/>
        <w:kinsoku w:val="0"/>
        <w:overflowPunct w:val="0"/>
        <w:ind w:left="0" w:firstLine="567"/>
        <w:rPr>
          <w:sz w:val="28"/>
          <w:szCs w:val="28"/>
        </w:rPr>
      </w:pPr>
      <w:r w:rsidRPr="003453B0">
        <w:rPr>
          <w:sz w:val="28"/>
          <w:szCs w:val="28"/>
        </w:rPr>
        <w:t>1</w:t>
      </w:r>
      <w:r w:rsidR="004155F7">
        <w:rPr>
          <w:sz w:val="28"/>
          <w:szCs w:val="28"/>
          <w:lang w:val="uk-UA"/>
        </w:rPr>
        <w:t>0</w:t>
      </w:r>
      <w:r w:rsidRPr="003453B0">
        <w:rPr>
          <w:sz w:val="28"/>
          <w:szCs w:val="28"/>
        </w:rPr>
        <w:t>.3. Виборні</w:t>
      </w:r>
      <w:r w:rsidRPr="003453B0">
        <w:rPr>
          <w:spacing w:val="1"/>
          <w:sz w:val="28"/>
          <w:szCs w:val="28"/>
        </w:rPr>
        <w:t xml:space="preserve"> </w:t>
      </w:r>
      <w:r w:rsidRPr="003453B0">
        <w:rPr>
          <w:sz w:val="28"/>
          <w:szCs w:val="28"/>
        </w:rPr>
        <w:t>представники</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числа</w:t>
      </w:r>
      <w:r w:rsidRPr="003453B0">
        <w:rPr>
          <w:spacing w:val="1"/>
          <w:sz w:val="28"/>
          <w:szCs w:val="28"/>
        </w:rPr>
        <w:t xml:space="preserve"> </w:t>
      </w:r>
      <w:r w:rsidRPr="003453B0">
        <w:rPr>
          <w:sz w:val="28"/>
          <w:szCs w:val="28"/>
        </w:rPr>
        <w:t>працівників</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обираються</w:t>
      </w:r>
      <w:r w:rsidRPr="003453B0">
        <w:rPr>
          <w:spacing w:val="1"/>
          <w:sz w:val="28"/>
          <w:szCs w:val="28"/>
        </w:rPr>
        <w:t xml:space="preserve"> </w:t>
      </w:r>
      <w:r w:rsidRPr="003453B0">
        <w:rPr>
          <w:sz w:val="28"/>
          <w:szCs w:val="28"/>
        </w:rPr>
        <w:t>Загальними зборами трудового колективу Коледжу, а виборні представники з</w:t>
      </w:r>
      <w:r w:rsidRPr="003453B0">
        <w:rPr>
          <w:spacing w:val="1"/>
          <w:sz w:val="28"/>
          <w:szCs w:val="28"/>
        </w:rPr>
        <w:t xml:space="preserve"> </w:t>
      </w:r>
      <w:r w:rsidRPr="003453B0">
        <w:rPr>
          <w:sz w:val="28"/>
          <w:szCs w:val="28"/>
        </w:rPr>
        <w:t>числа</w:t>
      </w:r>
      <w:r w:rsidRPr="003453B0">
        <w:rPr>
          <w:spacing w:val="-3"/>
          <w:sz w:val="28"/>
          <w:szCs w:val="28"/>
        </w:rPr>
        <w:t xml:space="preserve"> </w:t>
      </w:r>
      <w:r w:rsidRPr="003453B0">
        <w:rPr>
          <w:sz w:val="28"/>
          <w:szCs w:val="28"/>
        </w:rPr>
        <w:t>студентів</w:t>
      </w:r>
      <w:r w:rsidRPr="003453B0">
        <w:rPr>
          <w:spacing w:val="-3"/>
          <w:sz w:val="28"/>
          <w:szCs w:val="28"/>
        </w:rPr>
        <w:t xml:space="preserve"> </w:t>
      </w:r>
      <w:r w:rsidRPr="003453B0">
        <w:rPr>
          <w:sz w:val="28"/>
          <w:szCs w:val="28"/>
        </w:rPr>
        <w:t>обираються</w:t>
      </w:r>
      <w:r w:rsidRPr="003453B0">
        <w:rPr>
          <w:spacing w:val="-1"/>
          <w:sz w:val="28"/>
          <w:szCs w:val="28"/>
        </w:rPr>
        <w:t xml:space="preserve"> </w:t>
      </w:r>
      <w:r w:rsidRPr="003453B0">
        <w:rPr>
          <w:sz w:val="28"/>
          <w:szCs w:val="28"/>
        </w:rPr>
        <w:t>студентами</w:t>
      </w:r>
      <w:r w:rsidRPr="003453B0">
        <w:rPr>
          <w:spacing w:val="-3"/>
          <w:sz w:val="28"/>
          <w:szCs w:val="28"/>
        </w:rPr>
        <w:t xml:space="preserve"> </w:t>
      </w:r>
      <w:r w:rsidRPr="003453B0">
        <w:rPr>
          <w:sz w:val="28"/>
          <w:szCs w:val="28"/>
        </w:rPr>
        <w:t>шляхом</w:t>
      </w:r>
      <w:r w:rsidRPr="003453B0">
        <w:rPr>
          <w:spacing w:val="-1"/>
          <w:sz w:val="28"/>
          <w:szCs w:val="28"/>
        </w:rPr>
        <w:t xml:space="preserve"> </w:t>
      </w:r>
      <w:r w:rsidRPr="003453B0">
        <w:rPr>
          <w:sz w:val="28"/>
          <w:szCs w:val="28"/>
        </w:rPr>
        <w:t>прямих таємних</w:t>
      </w:r>
      <w:r w:rsidRPr="003453B0">
        <w:rPr>
          <w:spacing w:val="-2"/>
          <w:sz w:val="28"/>
          <w:szCs w:val="28"/>
        </w:rPr>
        <w:t xml:space="preserve"> </w:t>
      </w:r>
      <w:r w:rsidRPr="003453B0">
        <w:rPr>
          <w:sz w:val="28"/>
          <w:szCs w:val="28"/>
        </w:rPr>
        <w:t>виборів.</w:t>
      </w:r>
    </w:p>
    <w:p w14:paraId="38C92CDF" w14:textId="77777777" w:rsidR="00C32FE2" w:rsidRPr="003453B0" w:rsidRDefault="00C32FE2" w:rsidP="004155F7">
      <w:pPr>
        <w:pStyle w:val="a3"/>
        <w:kinsoku w:val="0"/>
        <w:overflowPunct w:val="0"/>
        <w:ind w:left="0" w:firstLine="567"/>
        <w:jc w:val="left"/>
        <w:rPr>
          <w:sz w:val="28"/>
          <w:szCs w:val="28"/>
        </w:rPr>
      </w:pPr>
      <w:r w:rsidRPr="003453B0">
        <w:rPr>
          <w:sz w:val="28"/>
          <w:szCs w:val="28"/>
        </w:rPr>
        <w:t>Рішення</w:t>
      </w:r>
      <w:r w:rsidRPr="003453B0">
        <w:rPr>
          <w:spacing w:val="35"/>
          <w:sz w:val="28"/>
          <w:szCs w:val="28"/>
        </w:rPr>
        <w:t xml:space="preserve"> </w:t>
      </w:r>
      <w:r w:rsidRPr="003453B0">
        <w:rPr>
          <w:sz w:val="28"/>
          <w:szCs w:val="28"/>
        </w:rPr>
        <w:t>Вченої</w:t>
      </w:r>
      <w:r w:rsidRPr="003453B0">
        <w:rPr>
          <w:spacing w:val="34"/>
          <w:sz w:val="28"/>
          <w:szCs w:val="28"/>
        </w:rPr>
        <w:t xml:space="preserve"> </w:t>
      </w:r>
      <w:r w:rsidRPr="003453B0">
        <w:rPr>
          <w:sz w:val="28"/>
          <w:szCs w:val="28"/>
        </w:rPr>
        <w:t>ради</w:t>
      </w:r>
      <w:r w:rsidRPr="003453B0">
        <w:rPr>
          <w:spacing w:val="36"/>
          <w:sz w:val="28"/>
          <w:szCs w:val="28"/>
        </w:rPr>
        <w:t xml:space="preserve"> </w:t>
      </w:r>
      <w:r w:rsidRPr="003453B0">
        <w:rPr>
          <w:sz w:val="28"/>
          <w:szCs w:val="28"/>
        </w:rPr>
        <w:t>Коледжу</w:t>
      </w:r>
      <w:r w:rsidRPr="003453B0">
        <w:rPr>
          <w:spacing w:val="32"/>
          <w:sz w:val="28"/>
          <w:szCs w:val="28"/>
        </w:rPr>
        <w:t xml:space="preserve"> </w:t>
      </w:r>
      <w:r w:rsidRPr="003453B0">
        <w:rPr>
          <w:sz w:val="28"/>
          <w:szCs w:val="28"/>
        </w:rPr>
        <w:t>вводяться</w:t>
      </w:r>
      <w:r w:rsidRPr="003453B0">
        <w:rPr>
          <w:spacing w:val="35"/>
          <w:sz w:val="28"/>
          <w:szCs w:val="28"/>
        </w:rPr>
        <w:t xml:space="preserve"> </w:t>
      </w:r>
      <w:r w:rsidRPr="003453B0">
        <w:rPr>
          <w:sz w:val="28"/>
          <w:szCs w:val="28"/>
        </w:rPr>
        <w:t>в</w:t>
      </w:r>
      <w:r w:rsidRPr="003453B0">
        <w:rPr>
          <w:spacing w:val="35"/>
          <w:sz w:val="28"/>
          <w:szCs w:val="28"/>
        </w:rPr>
        <w:t xml:space="preserve"> </w:t>
      </w:r>
      <w:r w:rsidRPr="003453B0">
        <w:rPr>
          <w:sz w:val="28"/>
          <w:szCs w:val="28"/>
        </w:rPr>
        <w:t>дію</w:t>
      </w:r>
      <w:r w:rsidRPr="003453B0">
        <w:rPr>
          <w:spacing w:val="34"/>
          <w:sz w:val="28"/>
          <w:szCs w:val="28"/>
        </w:rPr>
        <w:t xml:space="preserve"> </w:t>
      </w:r>
      <w:r w:rsidRPr="003453B0">
        <w:rPr>
          <w:sz w:val="28"/>
          <w:szCs w:val="28"/>
        </w:rPr>
        <w:t>наказом</w:t>
      </w:r>
      <w:r w:rsidRPr="003453B0">
        <w:rPr>
          <w:spacing w:val="34"/>
          <w:sz w:val="28"/>
          <w:szCs w:val="28"/>
        </w:rPr>
        <w:t xml:space="preserve"> </w:t>
      </w:r>
      <w:r w:rsidRPr="003453B0">
        <w:rPr>
          <w:sz w:val="28"/>
          <w:szCs w:val="28"/>
        </w:rPr>
        <w:t>директора Коледжу.</w:t>
      </w:r>
    </w:p>
    <w:p w14:paraId="18CB3085" w14:textId="77777777" w:rsidR="00C32FE2" w:rsidRPr="003453B0" w:rsidRDefault="00C32FE2" w:rsidP="004155F7">
      <w:pPr>
        <w:pStyle w:val="a7"/>
        <w:numPr>
          <w:ilvl w:val="1"/>
          <w:numId w:val="41"/>
        </w:numPr>
        <w:tabs>
          <w:tab w:val="left" w:pos="0"/>
        </w:tabs>
        <w:kinsoku w:val="0"/>
        <w:overflowPunct w:val="0"/>
        <w:ind w:left="0" w:firstLine="567"/>
        <w:rPr>
          <w:sz w:val="28"/>
          <w:szCs w:val="28"/>
        </w:rPr>
      </w:pPr>
      <w:r w:rsidRPr="003453B0">
        <w:rPr>
          <w:sz w:val="28"/>
          <w:szCs w:val="28"/>
        </w:rPr>
        <w:t>Робота Вченої ради Коледжу здійснюється на підставі відповідного</w:t>
      </w:r>
      <w:r w:rsidRPr="003453B0">
        <w:rPr>
          <w:spacing w:val="1"/>
          <w:sz w:val="28"/>
          <w:szCs w:val="28"/>
        </w:rPr>
        <w:t xml:space="preserve"> </w:t>
      </w:r>
      <w:r w:rsidRPr="003453B0">
        <w:rPr>
          <w:sz w:val="28"/>
          <w:szCs w:val="28"/>
        </w:rPr>
        <w:t>положення та регламенту, які схвалюються Вченою радою та затверджуються</w:t>
      </w:r>
      <w:r w:rsidRPr="003453B0">
        <w:rPr>
          <w:spacing w:val="1"/>
          <w:sz w:val="28"/>
          <w:szCs w:val="28"/>
        </w:rPr>
        <w:t xml:space="preserve"> </w:t>
      </w:r>
      <w:r w:rsidRPr="003453B0">
        <w:rPr>
          <w:sz w:val="28"/>
          <w:szCs w:val="28"/>
        </w:rPr>
        <w:t>наказом</w:t>
      </w:r>
      <w:r w:rsidRPr="003453B0">
        <w:rPr>
          <w:spacing w:val="-4"/>
          <w:sz w:val="28"/>
          <w:szCs w:val="28"/>
        </w:rPr>
        <w:t xml:space="preserve"> </w:t>
      </w:r>
      <w:r w:rsidRPr="003453B0">
        <w:rPr>
          <w:sz w:val="28"/>
          <w:szCs w:val="28"/>
        </w:rPr>
        <w:t>директора</w:t>
      </w:r>
      <w:r w:rsidRPr="003453B0">
        <w:rPr>
          <w:spacing w:val="-3"/>
          <w:sz w:val="28"/>
          <w:szCs w:val="28"/>
        </w:rPr>
        <w:t xml:space="preserve"> </w:t>
      </w:r>
      <w:r w:rsidRPr="003453B0">
        <w:rPr>
          <w:sz w:val="28"/>
          <w:szCs w:val="28"/>
        </w:rPr>
        <w:t>Коледжу.</w:t>
      </w:r>
    </w:p>
    <w:p w14:paraId="4611190F" w14:textId="77777777" w:rsidR="00C32FE2" w:rsidRPr="003453B0" w:rsidRDefault="004155F7" w:rsidP="004155F7">
      <w:pPr>
        <w:pStyle w:val="a3"/>
        <w:kinsoku w:val="0"/>
        <w:overflowPunct w:val="0"/>
        <w:ind w:left="0" w:firstLine="567"/>
        <w:rPr>
          <w:sz w:val="28"/>
          <w:szCs w:val="28"/>
        </w:rPr>
      </w:pPr>
      <w:r>
        <w:rPr>
          <w:sz w:val="28"/>
          <w:szCs w:val="28"/>
        </w:rPr>
        <w:t>11</w:t>
      </w:r>
      <w:r w:rsidR="00C32FE2" w:rsidRPr="003453B0">
        <w:rPr>
          <w:sz w:val="28"/>
          <w:szCs w:val="28"/>
        </w:rPr>
        <w:t xml:space="preserve"> Для вирішення поточних питань діяльності Коледжу утворюються</w:t>
      </w:r>
      <w:r w:rsidR="00C32FE2" w:rsidRPr="003453B0">
        <w:rPr>
          <w:spacing w:val="1"/>
          <w:sz w:val="28"/>
          <w:szCs w:val="28"/>
        </w:rPr>
        <w:t xml:space="preserve"> </w:t>
      </w:r>
      <w:r w:rsidR="00C32FE2" w:rsidRPr="003453B0">
        <w:rPr>
          <w:sz w:val="28"/>
          <w:szCs w:val="28"/>
        </w:rPr>
        <w:t>робочі та дорадчі</w:t>
      </w:r>
      <w:r w:rsidR="00C32FE2" w:rsidRPr="003453B0">
        <w:rPr>
          <w:spacing w:val="-2"/>
          <w:sz w:val="28"/>
          <w:szCs w:val="28"/>
        </w:rPr>
        <w:t xml:space="preserve"> </w:t>
      </w:r>
      <w:r w:rsidR="00C32FE2" w:rsidRPr="003453B0">
        <w:rPr>
          <w:sz w:val="28"/>
          <w:szCs w:val="28"/>
        </w:rPr>
        <w:t>органи:</w:t>
      </w:r>
    </w:p>
    <w:p w14:paraId="18FB3DE0" w14:textId="77777777" w:rsidR="00C32FE2" w:rsidRPr="003453B0" w:rsidRDefault="00C32FE2" w:rsidP="004155F7">
      <w:pPr>
        <w:pStyle w:val="a3"/>
        <w:kinsoku w:val="0"/>
        <w:overflowPunct w:val="0"/>
        <w:ind w:left="0" w:firstLine="567"/>
        <w:rPr>
          <w:sz w:val="28"/>
          <w:szCs w:val="28"/>
        </w:rPr>
      </w:pPr>
      <w:r w:rsidRPr="003453B0">
        <w:rPr>
          <w:sz w:val="28"/>
          <w:szCs w:val="28"/>
        </w:rPr>
        <w:t>робочі</w:t>
      </w:r>
      <w:r w:rsidRPr="003453B0">
        <w:rPr>
          <w:spacing w:val="1"/>
          <w:sz w:val="28"/>
          <w:szCs w:val="28"/>
        </w:rPr>
        <w:t xml:space="preserve"> </w:t>
      </w:r>
      <w:r w:rsidRPr="003453B0">
        <w:rPr>
          <w:sz w:val="28"/>
          <w:szCs w:val="28"/>
        </w:rPr>
        <w:t>органи:</w:t>
      </w:r>
      <w:r w:rsidRPr="003453B0">
        <w:rPr>
          <w:spacing w:val="1"/>
          <w:sz w:val="28"/>
          <w:szCs w:val="28"/>
        </w:rPr>
        <w:t xml:space="preserve"> </w:t>
      </w:r>
      <w:r w:rsidRPr="003453B0">
        <w:rPr>
          <w:sz w:val="28"/>
          <w:szCs w:val="28"/>
        </w:rPr>
        <w:t>директорат,</w:t>
      </w:r>
      <w:r w:rsidRPr="003453B0">
        <w:rPr>
          <w:spacing w:val="1"/>
          <w:sz w:val="28"/>
          <w:szCs w:val="28"/>
        </w:rPr>
        <w:t xml:space="preserve"> </w:t>
      </w:r>
      <w:r w:rsidRPr="003453B0">
        <w:rPr>
          <w:sz w:val="28"/>
          <w:szCs w:val="28"/>
        </w:rPr>
        <w:t>деканати,</w:t>
      </w:r>
      <w:r w:rsidRPr="003453B0">
        <w:rPr>
          <w:spacing w:val="1"/>
          <w:sz w:val="28"/>
          <w:szCs w:val="28"/>
        </w:rPr>
        <w:t xml:space="preserve"> </w:t>
      </w:r>
      <w:r w:rsidRPr="003453B0">
        <w:rPr>
          <w:sz w:val="28"/>
          <w:szCs w:val="28"/>
        </w:rPr>
        <w:t>приймальна</w:t>
      </w:r>
      <w:r w:rsidRPr="003453B0">
        <w:rPr>
          <w:spacing w:val="1"/>
          <w:sz w:val="28"/>
          <w:szCs w:val="28"/>
        </w:rPr>
        <w:t xml:space="preserve"> </w:t>
      </w:r>
      <w:r w:rsidRPr="003453B0">
        <w:rPr>
          <w:sz w:val="28"/>
          <w:szCs w:val="28"/>
        </w:rPr>
        <w:t>комісія,</w:t>
      </w:r>
      <w:r w:rsidRPr="003453B0">
        <w:rPr>
          <w:spacing w:val="1"/>
          <w:sz w:val="28"/>
          <w:szCs w:val="28"/>
        </w:rPr>
        <w:t xml:space="preserve"> </w:t>
      </w:r>
      <w:r w:rsidRPr="003453B0">
        <w:rPr>
          <w:sz w:val="28"/>
          <w:szCs w:val="28"/>
        </w:rPr>
        <w:t>адміністративна</w:t>
      </w:r>
      <w:r w:rsidRPr="003453B0">
        <w:rPr>
          <w:spacing w:val="-4"/>
          <w:sz w:val="28"/>
          <w:szCs w:val="28"/>
        </w:rPr>
        <w:t xml:space="preserve"> </w:t>
      </w:r>
      <w:r w:rsidRPr="003453B0">
        <w:rPr>
          <w:sz w:val="28"/>
          <w:szCs w:val="28"/>
        </w:rPr>
        <w:t>рада тощо;</w:t>
      </w:r>
    </w:p>
    <w:p w14:paraId="798183A7" w14:textId="77777777" w:rsidR="004155F7" w:rsidRDefault="00C32FE2" w:rsidP="004155F7">
      <w:pPr>
        <w:pStyle w:val="a3"/>
        <w:kinsoku w:val="0"/>
        <w:overflowPunct w:val="0"/>
        <w:ind w:left="0" w:firstLine="567"/>
        <w:rPr>
          <w:sz w:val="28"/>
          <w:szCs w:val="28"/>
          <w:lang w:val="uk-UA"/>
        </w:rPr>
      </w:pPr>
      <w:r w:rsidRPr="003453B0">
        <w:rPr>
          <w:sz w:val="28"/>
          <w:szCs w:val="28"/>
        </w:rPr>
        <w:t>дорадчі</w:t>
      </w:r>
      <w:r w:rsidRPr="003453B0">
        <w:rPr>
          <w:spacing w:val="-3"/>
          <w:sz w:val="28"/>
          <w:szCs w:val="28"/>
        </w:rPr>
        <w:t xml:space="preserve"> </w:t>
      </w:r>
      <w:r w:rsidRPr="003453B0">
        <w:rPr>
          <w:sz w:val="28"/>
          <w:szCs w:val="28"/>
        </w:rPr>
        <w:t>органи:</w:t>
      </w:r>
      <w:r w:rsidRPr="003453B0">
        <w:rPr>
          <w:spacing w:val="-3"/>
          <w:sz w:val="28"/>
          <w:szCs w:val="28"/>
        </w:rPr>
        <w:t xml:space="preserve"> </w:t>
      </w:r>
      <w:r w:rsidRPr="003453B0">
        <w:rPr>
          <w:sz w:val="28"/>
          <w:szCs w:val="28"/>
        </w:rPr>
        <w:t>методична</w:t>
      </w:r>
      <w:r w:rsidRPr="003453B0">
        <w:rPr>
          <w:spacing w:val="-3"/>
          <w:sz w:val="28"/>
          <w:szCs w:val="28"/>
        </w:rPr>
        <w:t xml:space="preserve"> </w:t>
      </w:r>
      <w:r w:rsidRPr="003453B0">
        <w:rPr>
          <w:sz w:val="28"/>
          <w:szCs w:val="28"/>
        </w:rPr>
        <w:t>рада.</w:t>
      </w:r>
    </w:p>
    <w:p w14:paraId="78A4903B" w14:textId="77777777" w:rsidR="00C32FE2" w:rsidRPr="003453B0" w:rsidRDefault="00C32FE2" w:rsidP="004155F7">
      <w:pPr>
        <w:pStyle w:val="a3"/>
        <w:kinsoku w:val="0"/>
        <w:overflowPunct w:val="0"/>
        <w:ind w:left="0" w:firstLine="567"/>
        <w:rPr>
          <w:sz w:val="28"/>
          <w:szCs w:val="28"/>
        </w:rPr>
      </w:pPr>
      <w:r w:rsidRPr="003453B0">
        <w:rPr>
          <w:sz w:val="28"/>
          <w:szCs w:val="28"/>
        </w:rPr>
        <w:lastRenderedPageBreak/>
        <w:t>Положення</w:t>
      </w:r>
      <w:r w:rsidRPr="003453B0">
        <w:rPr>
          <w:spacing w:val="1"/>
          <w:sz w:val="28"/>
          <w:szCs w:val="28"/>
        </w:rPr>
        <w:t xml:space="preserve"> </w:t>
      </w:r>
      <w:r w:rsidRPr="003453B0">
        <w:rPr>
          <w:sz w:val="28"/>
          <w:szCs w:val="28"/>
        </w:rPr>
        <w:t>про</w:t>
      </w:r>
      <w:r w:rsidRPr="003453B0">
        <w:rPr>
          <w:spacing w:val="1"/>
          <w:sz w:val="28"/>
          <w:szCs w:val="28"/>
        </w:rPr>
        <w:t xml:space="preserve"> </w:t>
      </w:r>
      <w:r w:rsidRPr="003453B0">
        <w:rPr>
          <w:sz w:val="28"/>
          <w:szCs w:val="28"/>
        </w:rPr>
        <w:t>робочі</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дорадчі</w:t>
      </w:r>
      <w:r w:rsidRPr="003453B0">
        <w:rPr>
          <w:spacing w:val="1"/>
          <w:sz w:val="28"/>
          <w:szCs w:val="28"/>
        </w:rPr>
        <w:t xml:space="preserve"> </w:t>
      </w:r>
      <w:r w:rsidRPr="003453B0">
        <w:rPr>
          <w:sz w:val="28"/>
          <w:szCs w:val="28"/>
        </w:rPr>
        <w:t>органи</w:t>
      </w:r>
      <w:r w:rsidRPr="003453B0">
        <w:rPr>
          <w:spacing w:val="1"/>
          <w:sz w:val="28"/>
          <w:szCs w:val="28"/>
        </w:rPr>
        <w:t xml:space="preserve"> </w:t>
      </w:r>
      <w:r w:rsidRPr="003453B0">
        <w:rPr>
          <w:sz w:val="28"/>
          <w:szCs w:val="28"/>
        </w:rPr>
        <w:t>затверджуються</w:t>
      </w:r>
      <w:r w:rsidRPr="003453B0">
        <w:rPr>
          <w:spacing w:val="1"/>
          <w:sz w:val="28"/>
          <w:szCs w:val="28"/>
        </w:rPr>
        <w:t xml:space="preserve"> </w:t>
      </w:r>
      <w:r w:rsidRPr="003453B0">
        <w:rPr>
          <w:sz w:val="28"/>
          <w:szCs w:val="28"/>
        </w:rPr>
        <w:t>Вченою</w:t>
      </w:r>
      <w:r w:rsidRPr="003453B0">
        <w:rPr>
          <w:spacing w:val="-67"/>
          <w:sz w:val="28"/>
          <w:szCs w:val="28"/>
        </w:rPr>
        <w:t xml:space="preserve"> </w:t>
      </w:r>
      <w:r w:rsidRPr="003453B0">
        <w:rPr>
          <w:sz w:val="28"/>
          <w:szCs w:val="28"/>
        </w:rPr>
        <w:t>радою</w:t>
      </w:r>
      <w:r w:rsidRPr="003453B0">
        <w:rPr>
          <w:spacing w:val="-2"/>
          <w:sz w:val="28"/>
          <w:szCs w:val="28"/>
        </w:rPr>
        <w:t xml:space="preserve"> </w:t>
      </w:r>
      <w:r w:rsidRPr="003453B0">
        <w:rPr>
          <w:sz w:val="28"/>
          <w:szCs w:val="28"/>
        </w:rPr>
        <w:t>Коледжу</w:t>
      </w:r>
      <w:r w:rsidRPr="003453B0">
        <w:rPr>
          <w:spacing w:val="-4"/>
          <w:sz w:val="28"/>
          <w:szCs w:val="28"/>
        </w:rPr>
        <w:t xml:space="preserve"> </w:t>
      </w:r>
      <w:r w:rsidRPr="003453B0">
        <w:rPr>
          <w:sz w:val="28"/>
          <w:szCs w:val="28"/>
        </w:rPr>
        <w:t>відповідно</w:t>
      </w:r>
      <w:r w:rsidRPr="003453B0">
        <w:rPr>
          <w:spacing w:val="1"/>
          <w:sz w:val="28"/>
          <w:szCs w:val="28"/>
        </w:rPr>
        <w:t xml:space="preserve"> </w:t>
      </w:r>
      <w:r w:rsidRPr="003453B0">
        <w:rPr>
          <w:sz w:val="28"/>
          <w:szCs w:val="28"/>
        </w:rPr>
        <w:t>до</w:t>
      </w:r>
      <w:r w:rsidRPr="003453B0">
        <w:rPr>
          <w:spacing w:val="3"/>
          <w:sz w:val="28"/>
          <w:szCs w:val="28"/>
        </w:rPr>
        <w:t xml:space="preserve"> </w:t>
      </w:r>
      <w:r w:rsidRPr="003453B0">
        <w:rPr>
          <w:sz w:val="28"/>
          <w:szCs w:val="28"/>
        </w:rPr>
        <w:t>законодавства.</w:t>
      </w:r>
    </w:p>
    <w:p w14:paraId="5C3E1D4B" w14:textId="77777777" w:rsidR="00E82E48" w:rsidRPr="003453B0" w:rsidRDefault="00E82E48" w:rsidP="004155F7">
      <w:pPr>
        <w:pStyle w:val="a3"/>
        <w:kinsoku w:val="0"/>
        <w:overflowPunct w:val="0"/>
        <w:ind w:left="0" w:firstLine="567"/>
        <w:jc w:val="left"/>
        <w:rPr>
          <w:sz w:val="28"/>
          <w:szCs w:val="28"/>
        </w:rPr>
      </w:pPr>
    </w:p>
    <w:p w14:paraId="55F6BBCF" w14:textId="77777777" w:rsidR="00E82E48" w:rsidRPr="00933EDE" w:rsidRDefault="00A73805" w:rsidP="004155F7">
      <w:pPr>
        <w:pStyle w:val="Heading2"/>
        <w:kinsoku w:val="0"/>
        <w:overflowPunct w:val="0"/>
        <w:ind w:left="0" w:firstLine="567"/>
        <w:jc w:val="center"/>
        <w:outlineLvl w:val="9"/>
      </w:pPr>
      <w:r w:rsidRPr="00933EDE">
        <w:rPr>
          <w:lang w:val="uk-UA"/>
        </w:rPr>
        <w:t>7</w:t>
      </w:r>
      <w:r w:rsidR="003E623F" w:rsidRPr="00933EDE">
        <w:rPr>
          <w:lang w:val="uk-UA"/>
        </w:rPr>
        <w:t>. </w:t>
      </w:r>
      <w:r w:rsidR="00E82E48" w:rsidRPr="00933EDE">
        <w:t>НАГЛЯДОВА</w:t>
      </w:r>
      <w:r w:rsidR="00E82E48" w:rsidRPr="00933EDE">
        <w:rPr>
          <w:spacing w:val="-3"/>
        </w:rPr>
        <w:t xml:space="preserve"> </w:t>
      </w:r>
      <w:r w:rsidR="00E82E48" w:rsidRPr="00933EDE">
        <w:t>РАДА</w:t>
      </w:r>
      <w:r w:rsidR="00E82E48" w:rsidRPr="00933EDE">
        <w:rPr>
          <w:spacing w:val="-4"/>
        </w:rPr>
        <w:t xml:space="preserve"> </w:t>
      </w:r>
      <w:r w:rsidR="00E82E48" w:rsidRPr="00933EDE">
        <w:t>КОЛЕДЖУ</w:t>
      </w:r>
    </w:p>
    <w:p w14:paraId="758FCDCF" w14:textId="77777777" w:rsidR="00E82E48" w:rsidRPr="00933EDE" w:rsidRDefault="00E82E48" w:rsidP="004155F7">
      <w:pPr>
        <w:pStyle w:val="a3"/>
        <w:kinsoku w:val="0"/>
        <w:overflowPunct w:val="0"/>
        <w:ind w:left="0" w:firstLine="567"/>
        <w:jc w:val="left"/>
        <w:rPr>
          <w:b/>
          <w:bCs/>
          <w:sz w:val="28"/>
          <w:szCs w:val="28"/>
          <w:lang w:val="uk-UA"/>
        </w:rPr>
      </w:pPr>
    </w:p>
    <w:p w14:paraId="28D787B2" w14:textId="77777777" w:rsidR="009128AD" w:rsidRPr="00933EDE" w:rsidRDefault="009128AD" w:rsidP="004155F7">
      <w:pPr>
        <w:pStyle w:val="a3"/>
        <w:numPr>
          <w:ilvl w:val="1"/>
          <w:numId w:val="39"/>
        </w:numPr>
        <w:kinsoku w:val="0"/>
        <w:overflowPunct w:val="0"/>
        <w:ind w:left="0" w:firstLine="567"/>
        <w:rPr>
          <w:bCs/>
          <w:sz w:val="28"/>
          <w:szCs w:val="28"/>
          <w:lang w:val="uk-UA"/>
        </w:rPr>
      </w:pPr>
      <w:r w:rsidRPr="00933EDE">
        <w:rPr>
          <w:bCs/>
          <w:sz w:val="28"/>
          <w:szCs w:val="28"/>
          <w:lang w:val="uk-UA"/>
        </w:rPr>
        <w:t>Наглядова рада є колегіальним контролюючим органом</w:t>
      </w:r>
      <w:r w:rsidR="00CE69DE" w:rsidRPr="00933EDE">
        <w:rPr>
          <w:bCs/>
          <w:sz w:val="28"/>
          <w:szCs w:val="28"/>
          <w:lang w:val="uk-UA"/>
        </w:rPr>
        <w:t xml:space="preserve"> </w:t>
      </w:r>
      <w:r w:rsidRPr="00933EDE">
        <w:rPr>
          <w:bCs/>
          <w:sz w:val="28"/>
          <w:szCs w:val="28"/>
          <w:lang w:val="uk-UA"/>
        </w:rPr>
        <w:t>Коледжу, який здійснює контроль за його діяльністю.</w:t>
      </w:r>
    </w:p>
    <w:p w14:paraId="6F7D7720" w14:textId="77777777" w:rsidR="009128AD" w:rsidRPr="00933EDE" w:rsidRDefault="009128AD" w:rsidP="004155F7">
      <w:pPr>
        <w:pStyle w:val="a3"/>
        <w:numPr>
          <w:ilvl w:val="1"/>
          <w:numId w:val="39"/>
        </w:numPr>
        <w:kinsoku w:val="0"/>
        <w:overflowPunct w:val="0"/>
        <w:ind w:left="0" w:firstLine="567"/>
        <w:rPr>
          <w:bCs/>
          <w:sz w:val="28"/>
          <w:szCs w:val="28"/>
          <w:lang w:val="uk-UA"/>
        </w:rPr>
      </w:pPr>
      <w:r w:rsidRPr="00933EDE">
        <w:rPr>
          <w:bCs/>
          <w:sz w:val="28"/>
          <w:szCs w:val="28"/>
          <w:lang w:val="uk-UA"/>
        </w:rPr>
        <w:t>Для здійснення нагляду за управлінням майном Коледжу, додержанням мети його створення у Коледжі утворюється наглядова рада за рішенням засновника.</w:t>
      </w:r>
    </w:p>
    <w:p w14:paraId="3B50010F" w14:textId="77777777" w:rsidR="009128AD" w:rsidRPr="00933EDE" w:rsidRDefault="009128AD" w:rsidP="004155F7">
      <w:pPr>
        <w:pStyle w:val="a3"/>
        <w:numPr>
          <w:ilvl w:val="1"/>
          <w:numId w:val="39"/>
        </w:numPr>
        <w:kinsoku w:val="0"/>
        <w:overflowPunct w:val="0"/>
        <w:ind w:left="0" w:firstLine="567"/>
        <w:rPr>
          <w:bCs/>
          <w:sz w:val="28"/>
          <w:szCs w:val="28"/>
          <w:lang w:val="uk-UA"/>
        </w:rPr>
      </w:pPr>
      <w:r w:rsidRPr="00933EDE">
        <w:rPr>
          <w:bCs/>
          <w:sz w:val="28"/>
          <w:szCs w:val="28"/>
          <w:lang w:val="uk-UA"/>
        </w:rPr>
        <w:t>Метою діяльності Наглядової ради є забезпечення реалізації статутних завдань Коледжу, підвищення ефективності управління, контроль за діяльністю директора.</w:t>
      </w:r>
    </w:p>
    <w:p w14:paraId="07456ECD" w14:textId="77777777" w:rsidR="009128AD" w:rsidRPr="00933EDE" w:rsidRDefault="009128AD" w:rsidP="004155F7">
      <w:pPr>
        <w:pStyle w:val="a3"/>
        <w:numPr>
          <w:ilvl w:val="1"/>
          <w:numId w:val="39"/>
        </w:numPr>
        <w:kinsoku w:val="0"/>
        <w:overflowPunct w:val="0"/>
        <w:ind w:left="0" w:firstLine="567"/>
        <w:rPr>
          <w:bCs/>
          <w:sz w:val="28"/>
          <w:szCs w:val="28"/>
          <w:lang w:val="uk-UA"/>
        </w:rPr>
      </w:pPr>
      <w:r w:rsidRPr="00933EDE">
        <w:rPr>
          <w:bCs/>
          <w:sz w:val="28"/>
          <w:szCs w:val="28"/>
          <w:lang w:val="uk-UA"/>
        </w:rPr>
        <w:t>Наглядова рада діє на підставі чинного законодавства України, статуту Коледжу і Положення про Наглядову раду, затвердженого Органом управління майном.</w:t>
      </w:r>
    </w:p>
    <w:p w14:paraId="0DB8537E" w14:textId="77777777" w:rsidR="009128AD" w:rsidRPr="00933EDE" w:rsidRDefault="009128AD" w:rsidP="004155F7">
      <w:pPr>
        <w:pStyle w:val="a3"/>
        <w:numPr>
          <w:ilvl w:val="1"/>
          <w:numId w:val="39"/>
        </w:numPr>
        <w:kinsoku w:val="0"/>
        <w:overflowPunct w:val="0"/>
        <w:ind w:left="0" w:firstLine="567"/>
        <w:rPr>
          <w:bCs/>
          <w:sz w:val="28"/>
          <w:szCs w:val="28"/>
          <w:lang w:val="uk-UA"/>
        </w:rPr>
      </w:pPr>
      <w:r w:rsidRPr="00933EDE">
        <w:rPr>
          <w:bCs/>
          <w:sz w:val="28"/>
          <w:szCs w:val="28"/>
          <w:lang w:val="uk-UA"/>
        </w:rPr>
        <w:t>До складу наглядової ради не можуть входити здобувачі вищої освіти та працівники закладу освіти.</w:t>
      </w:r>
    </w:p>
    <w:p w14:paraId="7367B1E8" w14:textId="77777777" w:rsidR="009128AD" w:rsidRPr="00933EDE" w:rsidRDefault="009128AD" w:rsidP="004155F7">
      <w:pPr>
        <w:pStyle w:val="a3"/>
        <w:numPr>
          <w:ilvl w:val="1"/>
          <w:numId w:val="39"/>
        </w:numPr>
        <w:kinsoku w:val="0"/>
        <w:overflowPunct w:val="0"/>
        <w:ind w:left="0" w:firstLine="567"/>
        <w:rPr>
          <w:bCs/>
          <w:sz w:val="28"/>
          <w:szCs w:val="28"/>
          <w:lang w:val="uk-UA"/>
        </w:rPr>
      </w:pPr>
      <w:r w:rsidRPr="00933EDE">
        <w:rPr>
          <w:bCs/>
          <w:sz w:val="28"/>
          <w:szCs w:val="28"/>
          <w:lang w:val="uk-UA"/>
        </w:rPr>
        <w:t>Персональний склад Наглядової ради</w:t>
      </w:r>
      <w:r w:rsidR="00CE69DE" w:rsidRPr="00933EDE">
        <w:rPr>
          <w:bCs/>
          <w:sz w:val="28"/>
          <w:szCs w:val="28"/>
          <w:lang w:val="uk-UA"/>
        </w:rPr>
        <w:t xml:space="preserve"> затверджує Огран Управління майном у порядку, встановленому Органом управління майном.</w:t>
      </w:r>
    </w:p>
    <w:p w14:paraId="6C2106C4" w14:textId="77777777" w:rsidR="00CE69DE" w:rsidRPr="00933EDE" w:rsidRDefault="00CE69DE" w:rsidP="004155F7">
      <w:pPr>
        <w:pStyle w:val="a3"/>
        <w:numPr>
          <w:ilvl w:val="1"/>
          <w:numId w:val="39"/>
        </w:numPr>
        <w:kinsoku w:val="0"/>
        <w:overflowPunct w:val="0"/>
        <w:ind w:left="0" w:firstLine="567"/>
        <w:rPr>
          <w:bCs/>
          <w:sz w:val="28"/>
          <w:szCs w:val="28"/>
          <w:lang w:val="uk-UA"/>
        </w:rPr>
      </w:pPr>
      <w:r w:rsidRPr="00933EDE">
        <w:rPr>
          <w:bCs/>
          <w:sz w:val="28"/>
          <w:szCs w:val="28"/>
          <w:lang w:val="uk-UA"/>
        </w:rPr>
        <w:t>Наглядова рада здійснює контроль за діяльністю Коледжу з метою забезпечення її прозорості, правмірності,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4A0D8636" w14:textId="77777777" w:rsidR="009128AD" w:rsidRPr="004155F7" w:rsidRDefault="00CE69DE" w:rsidP="004155F7">
      <w:pPr>
        <w:pStyle w:val="a3"/>
        <w:numPr>
          <w:ilvl w:val="1"/>
          <w:numId w:val="39"/>
        </w:numPr>
        <w:kinsoku w:val="0"/>
        <w:overflowPunct w:val="0"/>
        <w:ind w:left="0" w:firstLine="567"/>
        <w:rPr>
          <w:bCs/>
          <w:sz w:val="28"/>
          <w:szCs w:val="28"/>
          <w:lang w:val="uk-UA"/>
        </w:rPr>
      </w:pPr>
      <w:r w:rsidRPr="00933EDE">
        <w:rPr>
          <w:bCs/>
          <w:sz w:val="28"/>
          <w:szCs w:val="28"/>
          <w:lang w:val="uk-UA"/>
        </w:rPr>
        <w:t xml:space="preserve">Порядок фомування наглядової ради, строк її повноважень, компетенція і порядок діяльності здійснюються у порядку, встановленому Органом управління майном. </w:t>
      </w:r>
    </w:p>
    <w:p w14:paraId="03E2ACF3" w14:textId="77777777" w:rsidR="003E623F" w:rsidRPr="003453B0" w:rsidRDefault="00A73805" w:rsidP="004155F7">
      <w:pPr>
        <w:pStyle w:val="Heading2"/>
        <w:tabs>
          <w:tab w:val="left" w:pos="1322"/>
        </w:tabs>
        <w:kinsoku w:val="0"/>
        <w:overflowPunct w:val="0"/>
        <w:ind w:left="0" w:firstLine="567"/>
        <w:jc w:val="center"/>
        <w:outlineLvl w:val="9"/>
        <w:rPr>
          <w:color w:val="000000"/>
        </w:rPr>
      </w:pPr>
      <w:r w:rsidRPr="003453B0">
        <w:rPr>
          <w:lang w:val="uk-UA"/>
        </w:rPr>
        <w:t>8</w:t>
      </w:r>
      <w:r w:rsidR="003E623F" w:rsidRPr="003453B0">
        <w:rPr>
          <w:lang w:val="uk-UA"/>
        </w:rPr>
        <w:t>. </w:t>
      </w:r>
      <w:r w:rsidR="003E623F" w:rsidRPr="003453B0">
        <w:t>OPГАНИ</w:t>
      </w:r>
      <w:r w:rsidR="003E623F" w:rsidRPr="003453B0">
        <w:rPr>
          <w:spacing w:val="-4"/>
        </w:rPr>
        <w:t xml:space="preserve"> </w:t>
      </w:r>
      <w:r w:rsidR="003E623F" w:rsidRPr="003453B0">
        <w:t>ГРОМАДСЬКОГО</w:t>
      </w:r>
      <w:r w:rsidR="003E623F" w:rsidRPr="003453B0">
        <w:rPr>
          <w:spacing w:val="-4"/>
        </w:rPr>
        <w:t xml:space="preserve"> </w:t>
      </w:r>
      <w:r w:rsidR="003E623F" w:rsidRPr="003453B0">
        <w:t>САМОВРЯДУВАННЯ</w:t>
      </w:r>
      <w:r w:rsidR="003E623F" w:rsidRPr="003453B0">
        <w:rPr>
          <w:spacing w:val="-5"/>
        </w:rPr>
        <w:t xml:space="preserve"> </w:t>
      </w:r>
      <w:r w:rsidR="003E623F" w:rsidRPr="003453B0">
        <w:t>КОЛЕДЖУ</w:t>
      </w:r>
    </w:p>
    <w:p w14:paraId="2A1185E6" w14:textId="77777777" w:rsidR="003E623F" w:rsidRPr="003453B0" w:rsidRDefault="003E623F" w:rsidP="004155F7">
      <w:pPr>
        <w:pStyle w:val="a3"/>
        <w:kinsoku w:val="0"/>
        <w:overflowPunct w:val="0"/>
        <w:ind w:left="0" w:firstLine="567"/>
        <w:jc w:val="left"/>
        <w:rPr>
          <w:b/>
          <w:bCs/>
          <w:sz w:val="28"/>
          <w:szCs w:val="28"/>
        </w:rPr>
      </w:pPr>
    </w:p>
    <w:p w14:paraId="7D4A950E" w14:textId="77777777" w:rsidR="003E623F" w:rsidRPr="003453B0" w:rsidRDefault="000E2A3F" w:rsidP="004155F7">
      <w:pPr>
        <w:pStyle w:val="a7"/>
        <w:tabs>
          <w:tab w:val="left" w:pos="1409"/>
          <w:tab w:val="left" w:pos="9498"/>
        </w:tabs>
        <w:kinsoku w:val="0"/>
        <w:overflowPunct w:val="0"/>
        <w:ind w:left="0" w:firstLine="567"/>
        <w:rPr>
          <w:color w:val="000000"/>
          <w:sz w:val="28"/>
          <w:szCs w:val="28"/>
          <w:lang w:val="uk-UA"/>
        </w:rPr>
      </w:pPr>
      <w:r w:rsidRPr="003453B0">
        <w:rPr>
          <w:sz w:val="28"/>
          <w:szCs w:val="28"/>
        </w:rPr>
        <w:t xml:space="preserve">1. </w:t>
      </w:r>
      <w:r w:rsidR="003E623F" w:rsidRPr="003453B0">
        <w:rPr>
          <w:sz w:val="28"/>
          <w:szCs w:val="28"/>
        </w:rPr>
        <w:t>Вищим</w:t>
      </w:r>
      <w:r w:rsidR="003E623F" w:rsidRPr="003453B0">
        <w:rPr>
          <w:spacing w:val="22"/>
          <w:sz w:val="28"/>
          <w:szCs w:val="28"/>
        </w:rPr>
        <w:t xml:space="preserve"> </w:t>
      </w:r>
      <w:r w:rsidR="003E623F" w:rsidRPr="003453B0">
        <w:rPr>
          <w:sz w:val="28"/>
          <w:szCs w:val="28"/>
        </w:rPr>
        <w:t>колегіальним</w:t>
      </w:r>
      <w:r w:rsidR="003E623F" w:rsidRPr="003453B0">
        <w:rPr>
          <w:spacing w:val="21"/>
          <w:sz w:val="28"/>
          <w:szCs w:val="28"/>
        </w:rPr>
        <w:t xml:space="preserve"> </w:t>
      </w:r>
      <w:r w:rsidR="003E623F" w:rsidRPr="003453B0">
        <w:rPr>
          <w:sz w:val="28"/>
          <w:szCs w:val="28"/>
        </w:rPr>
        <w:t>органом</w:t>
      </w:r>
      <w:r w:rsidR="003E623F" w:rsidRPr="003453B0">
        <w:rPr>
          <w:spacing w:val="23"/>
          <w:sz w:val="28"/>
          <w:szCs w:val="28"/>
        </w:rPr>
        <w:t xml:space="preserve"> </w:t>
      </w:r>
      <w:r w:rsidR="003E623F" w:rsidRPr="003453B0">
        <w:rPr>
          <w:sz w:val="28"/>
          <w:szCs w:val="28"/>
        </w:rPr>
        <w:t>громадського</w:t>
      </w:r>
      <w:r w:rsidR="003E623F" w:rsidRPr="003453B0">
        <w:rPr>
          <w:spacing w:val="24"/>
          <w:sz w:val="28"/>
          <w:szCs w:val="28"/>
        </w:rPr>
        <w:t xml:space="preserve"> </w:t>
      </w:r>
      <w:r w:rsidR="003E623F" w:rsidRPr="003453B0">
        <w:rPr>
          <w:sz w:val="28"/>
          <w:szCs w:val="28"/>
        </w:rPr>
        <w:t>самоврядування</w:t>
      </w:r>
      <w:r w:rsidR="003E623F" w:rsidRPr="003453B0">
        <w:rPr>
          <w:spacing w:val="23"/>
          <w:sz w:val="28"/>
          <w:szCs w:val="28"/>
        </w:rPr>
        <w:t xml:space="preserve"> </w:t>
      </w:r>
      <w:r w:rsidR="003E623F" w:rsidRPr="003453B0">
        <w:rPr>
          <w:sz w:val="28"/>
          <w:szCs w:val="28"/>
        </w:rPr>
        <w:t>Коледжу</w:t>
      </w:r>
      <w:r w:rsidR="003E623F" w:rsidRPr="003453B0">
        <w:rPr>
          <w:spacing w:val="-68"/>
          <w:sz w:val="28"/>
          <w:szCs w:val="28"/>
        </w:rPr>
        <w:t xml:space="preserve"> </w:t>
      </w:r>
      <w:r w:rsidR="003E623F" w:rsidRPr="003453B0">
        <w:rPr>
          <w:sz w:val="28"/>
          <w:szCs w:val="28"/>
        </w:rPr>
        <w:t>є</w:t>
      </w:r>
      <w:r w:rsidR="003E623F" w:rsidRPr="003453B0">
        <w:rPr>
          <w:spacing w:val="1"/>
          <w:sz w:val="28"/>
          <w:szCs w:val="28"/>
        </w:rPr>
        <w:t xml:space="preserve"> </w:t>
      </w:r>
      <w:r w:rsidR="003E623F" w:rsidRPr="003453B0">
        <w:rPr>
          <w:sz w:val="28"/>
          <w:szCs w:val="28"/>
        </w:rPr>
        <w:t>Загальні</w:t>
      </w:r>
      <w:r w:rsidR="003E623F" w:rsidRPr="003453B0">
        <w:rPr>
          <w:spacing w:val="1"/>
          <w:sz w:val="28"/>
          <w:szCs w:val="28"/>
        </w:rPr>
        <w:t xml:space="preserve"> </w:t>
      </w:r>
      <w:r w:rsidR="003E623F" w:rsidRPr="003453B0">
        <w:rPr>
          <w:sz w:val="28"/>
          <w:szCs w:val="28"/>
        </w:rPr>
        <w:t>збори</w:t>
      </w:r>
      <w:r w:rsidR="003E623F" w:rsidRPr="003453B0">
        <w:rPr>
          <w:spacing w:val="1"/>
          <w:sz w:val="28"/>
          <w:szCs w:val="28"/>
        </w:rPr>
        <w:t xml:space="preserve"> </w:t>
      </w:r>
      <w:r w:rsidR="003E623F" w:rsidRPr="003453B0">
        <w:rPr>
          <w:sz w:val="28"/>
          <w:szCs w:val="28"/>
        </w:rPr>
        <w:t>трудового</w:t>
      </w:r>
      <w:r w:rsidR="003E623F" w:rsidRPr="003453B0">
        <w:rPr>
          <w:spacing w:val="1"/>
          <w:sz w:val="28"/>
          <w:szCs w:val="28"/>
        </w:rPr>
        <w:t xml:space="preserve"> </w:t>
      </w:r>
      <w:r w:rsidR="003E623F" w:rsidRPr="003453B0">
        <w:rPr>
          <w:sz w:val="28"/>
          <w:szCs w:val="28"/>
        </w:rPr>
        <w:t>колективу,</w:t>
      </w:r>
      <w:r w:rsidR="003E623F" w:rsidRPr="003453B0">
        <w:rPr>
          <w:spacing w:val="1"/>
          <w:sz w:val="28"/>
          <w:szCs w:val="28"/>
        </w:rPr>
        <w:t xml:space="preserve"> </w:t>
      </w:r>
      <w:r w:rsidR="003E623F" w:rsidRPr="003453B0">
        <w:rPr>
          <w:sz w:val="28"/>
          <w:szCs w:val="28"/>
        </w:rPr>
        <w:t>до</w:t>
      </w:r>
      <w:r w:rsidR="003E623F" w:rsidRPr="003453B0">
        <w:rPr>
          <w:spacing w:val="1"/>
          <w:sz w:val="28"/>
          <w:szCs w:val="28"/>
        </w:rPr>
        <w:t xml:space="preserve"> </w:t>
      </w:r>
      <w:r w:rsidR="003E623F" w:rsidRPr="003453B0">
        <w:rPr>
          <w:sz w:val="28"/>
          <w:szCs w:val="28"/>
        </w:rPr>
        <w:t>складу</w:t>
      </w:r>
      <w:r w:rsidR="003E623F" w:rsidRPr="003453B0">
        <w:rPr>
          <w:spacing w:val="1"/>
          <w:sz w:val="28"/>
          <w:szCs w:val="28"/>
        </w:rPr>
        <w:t xml:space="preserve"> </w:t>
      </w:r>
      <w:r w:rsidR="003E623F" w:rsidRPr="003453B0">
        <w:rPr>
          <w:sz w:val="28"/>
          <w:szCs w:val="28"/>
        </w:rPr>
        <w:t>яких</w:t>
      </w:r>
      <w:r w:rsidR="003E623F" w:rsidRPr="003453B0">
        <w:rPr>
          <w:spacing w:val="1"/>
          <w:sz w:val="28"/>
          <w:szCs w:val="28"/>
        </w:rPr>
        <w:t xml:space="preserve"> </w:t>
      </w:r>
      <w:r w:rsidR="003E623F" w:rsidRPr="003453B0">
        <w:rPr>
          <w:sz w:val="28"/>
          <w:szCs w:val="28"/>
        </w:rPr>
        <w:t>входять</w:t>
      </w:r>
      <w:r w:rsidR="003E623F" w:rsidRPr="003453B0">
        <w:rPr>
          <w:spacing w:val="1"/>
          <w:sz w:val="28"/>
          <w:szCs w:val="28"/>
        </w:rPr>
        <w:t xml:space="preserve"> </w:t>
      </w:r>
      <w:r w:rsidR="003E623F" w:rsidRPr="003453B0">
        <w:rPr>
          <w:sz w:val="28"/>
          <w:szCs w:val="28"/>
        </w:rPr>
        <w:t>і</w:t>
      </w:r>
      <w:r w:rsidR="003E623F" w:rsidRPr="003453B0">
        <w:rPr>
          <w:spacing w:val="1"/>
          <w:sz w:val="28"/>
          <w:szCs w:val="28"/>
        </w:rPr>
        <w:t xml:space="preserve"> </w:t>
      </w:r>
      <w:r w:rsidR="003E623F" w:rsidRPr="003453B0">
        <w:rPr>
          <w:sz w:val="28"/>
          <w:szCs w:val="28"/>
        </w:rPr>
        <w:t>виборні</w:t>
      </w:r>
      <w:r w:rsidR="003E623F" w:rsidRPr="003453B0">
        <w:rPr>
          <w:spacing w:val="1"/>
          <w:sz w:val="28"/>
          <w:szCs w:val="28"/>
        </w:rPr>
        <w:t xml:space="preserve"> </w:t>
      </w:r>
      <w:r w:rsidR="003E623F" w:rsidRPr="003453B0">
        <w:rPr>
          <w:sz w:val="28"/>
          <w:szCs w:val="28"/>
        </w:rPr>
        <w:t>представники з</w:t>
      </w:r>
      <w:r w:rsidR="003E623F" w:rsidRPr="003453B0">
        <w:rPr>
          <w:spacing w:val="-1"/>
          <w:sz w:val="28"/>
          <w:szCs w:val="28"/>
        </w:rPr>
        <w:t xml:space="preserve"> </w:t>
      </w:r>
      <w:r w:rsidR="003E623F" w:rsidRPr="003453B0">
        <w:rPr>
          <w:sz w:val="28"/>
          <w:szCs w:val="28"/>
        </w:rPr>
        <w:t>числа студентів.</w:t>
      </w:r>
    </w:p>
    <w:p w14:paraId="31452562" w14:textId="77777777" w:rsidR="003E623F" w:rsidRPr="003453B0" w:rsidRDefault="000939A3" w:rsidP="004155F7">
      <w:pPr>
        <w:pStyle w:val="a7"/>
        <w:tabs>
          <w:tab w:val="left" w:pos="1409"/>
          <w:tab w:val="left" w:pos="9498"/>
        </w:tabs>
        <w:kinsoku w:val="0"/>
        <w:overflowPunct w:val="0"/>
        <w:ind w:left="0" w:firstLine="567"/>
        <w:rPr>
          <w:color w:val="000000"/>
          <w:sz w:val="28"/>
          <w:szCs w:val="28"/>
        </w:rPr>
      </w:pPr>
      <w:r w:rsidRPr="003453B0">
        <w:rPr>
          <w:sz w:val="28"/>
          <w:szCs w:val="28"/>
        </w:rPr>
        <w:t xml:space="preserve">2. </w:t>
      </w:r>
      <w:r w:rsidR="003E623F" w:rsidRPr="003453B0">
        <w:rPr>
          <w:sz w:val="28"/>
          <w:szCs w:val="28"/>
        </w:rPr>
        <w:t>Загальні</w:t>
      </w:r>
      <w:r w:rsidR="003E623F" w:rsidRPr="003453B0">
        <w:rPr>
          <w:spacing w:val="1"/>
          <w:sz w:val="28"/>
          <w:szCs w:val="28"/>
        </w:rPr>
        <w:t xml:space="preserve"> </w:t>
      </w:r>
      <w:r w:rsidR="003E623F" w:rsidRPr="003453B0">
        <w:rPr>
          <w:sz w:val="28"/>
          <w:szCs w:val="28"/>
        </w:rPr>
        <w:t>збори</w:t>
      </w:r>
      <w:r w:rsidR="003E623F" w:rsidRPr="003453B0">
        <w:rPr>
          <w:spacing w:val="1"/>
          <w:sz w:val="28"/>
          <w:szCs w:val="28"/>
        </w:rPr>
        <w:t xml:space="preserve"> </w:t>
      </w:r>
      <w:r w:rsidR="003E623F" w:rsidRPr="003453B0">
        <w:rPr>
          <w:sz w:val="28"/>
          <w:szCs w:val="28"/>
        </w:rPr>
        <w:t>трудового</w:t>
      </w:r>
      <w:r w:rsidR="003E623F" w:rsidRPr="003453B0">
        <w:rPr>
          <w:spacing w:val="1"/>
          <w:sz w:val="28"/>
          <w:szCs w:val="28"/>
        </w:rPr>
        <w:t xml:space="preserve"> </w:t>
      </w:r>
      <w:r w:rsidR="003E623F" w:rsidRPr="003453B0">
        <w:rPr>
          <w:sz w:val="28"/>
          <w:szCs w:val="28"/>
        </w:rPr>
        <w:t>колективу</w:t>
      </w:r>
      <w:r w:rsidR="003E623F" w:rsidRPr="003453B0">
        <w:rPr>
          <w:spacing w:val="1"/>
          <w:sz w:val="28"/>
          <w:szCs w:val="28"/>
        </w:rPr>
        <w:t xml:space="preserve"> </w:t>
      </w:r>
      <w:r w:rsidR="003E623F" w:rsidRPr="003453B0">
        <w:rPr>
          <w:sz w:val="28"/>
          <w:szCs w:val="28"/>
        </w:rPr>
        <w:t>скликаються</w:t>
      </w:r>
      <w:r w:rsidR="003E623F" w:rsidRPr="003453B0">
        <w:rPr>
          <w:spacing w:val="1"/>
          <w:sz w:val="28"/>
          <w:szCs w:val="28"/>
        </w:rPr>
        <w:t xml:space="preserve"> </w:t>
      </w:r>
      <w:r w:rsidR="003E623F" w:rsidRPr="003453B0">
        <w:rPr>
          <w:sz w:val="28"/>
          <w:szCs w:val="28"/>
        </w:rPr>
        <w:t>за</w:t>
      </w:r>
      <w:r w:rsidR="003E623F" w:rsidRPr="003453B0">
        <w:rPr>
          <w:spacing w:val="1"/>
          <w:sz w:val="28"/>
          <w:szCs w:val="28"/>
        </w:rPr>
        <w:t xml:space="preserve"> </w:t>
      </w:r>
      <w:r w:rsidR="003E623F" w:rsidRPr="003453B0">
        <w:rPr>
          <w:sz w:val="28"/>
          <w:szCs w:val="28"/>
        </w:rPr>
        <w:t>ініціативою</w:t>
      </w:r>
      <w:r w:rsidR="003E623F" w:rsidRPr="003453B0">
        <w:rPr>
          <w:spacing w:val="1"/>
          <w:sz w:val="28"/>
          <w:szCs w:val="28"/>
        </w:rPr>
        <w:t xml:space="preserve"> </w:t>
      </w:r>
      <w:r w:rsidR="003E623F" w:rsidRPr="003453B0">
        <w:rPr>
          <w:sz w:val="28"/>
          <w:szCs w:val="28"/>
        </w:rPr>
        <w:t>директора або за рішенням профспілкового комітету Коледжу при необхідності,</w:t>
      </w:r>
      <w:r w:rsidR="003E623F" w:rsidRPr="003453B0">
        <w:rPr>
          <w:spacing w:val="-67"/>
          <w:sz w:val="28"/>
          <w:szCs w:val="28"/>
        </w:rPr>
        <w:t xml:space="preserve"> </w:t>
      </w:r>
      <w:r w:rsidR="003E623F" w:rsidRPr="003453B0">
        <w:rPr>
          <w:sz w:val="28"/>
          <w:szCs w:val="28"/>
        </w:rPr>
        <w:t>але</w:t>
      </w:r>
      <w:r w:rsidR="003E623F" w:rsidRPr="003453B0">
        <w:rPr>
          <w:spacing w:val="-3"/>
          <w:sz w:val="28"/>
          <w:szCs w:val="28"/>
        </w:rPr>
        <w:t xml:space="preserve"> </w:t>
      </w:r>
      <w:r w:rsidR="003E623F" w:rsidRPr="003453B0">
        <w:rPr>
          <w:sz w:val="28"/>
          <w:szCs w:val="28"/>
        </w:rPr>
        <w:t>не рідше одного</w:t>
      </w:r>
      <w:r w:rsidR="003E623F" w:rsidRPr="003453B0">
        <w:rPr>
          <w:spacing w:val="-1"/>
          <w:sz w:val="28"/>
          <w:szCs w:val="28"/>
        </w:rPr>
        <w:t xml:space="preserve"> </w:t>
      </w:r>
      <w:r w:rsidR="003E623F" w:rsidRPr="003453B0">
        <w:rPr>
          <w:sz w:val="28"/>
          <w:szCs w:val="28"/>
        </w:rPr>
        <w:t>разу</w:t>
      </w:r>
      <w:r w:rsidR="003E623F" w:rsidRPr="003453B0">
        <w:rPr>
          <w:spacing w:val="-4"/>
          <w:sz w:val="28"/>
          <w:szCs w:val="28"/>
        </w:rPr>
        <w:t xml:space="preserve"> </w:t>
      </w:r>
      <w:r w:rsidR="003E623F" w:rsidRPr="003453B0">
        <w:rPr>
          <w:sz w:val="28"/>
          <w:szCs w:val="28"/>
        </w:rPr>
        <w:t>на рік.</w:t>
      </w:r>
    </w:p>
    <w:p w14:paraId="44B7FEA3" w14:textId="77777777" w:rsidR="003E623F" w:rsidRPr="003453B0" w:rsidRDefault="00153FC6" w:rsidP="004155F7">
      <w:pPr>
        <w:pStyle w:val="a3"/>
        <w:kinsoku w:val="0"/>
        <w:overflowPunct w:val="0"/>
        <w:ind w:left="0" w:firstLine="567"/>
        <w:rPr>
          <w:sz w:val="28"/>
          <w:szCs w:val="28"/>
        </w:rPr>
      </w:pPr>
      <w:r w:rsidRPr="003453B0">
        <w:rPr>
          <w:sz w:val="28"/>
          <w:szCs w:val="28"/>
        </w:rPr>
        <w:t xml:space="preserve">3. </w:t>
      </w:r>
      <w:r w:rsidR="003E623F" w:rsidRPr="003453B0">
        <w:rPr>
          <w:sz w:val="28"/>
          <w:szCs w:val="28"/>
        </w:rPr>
        <w:t>У</w:t>
      </w:r>
      <w:r w:rsidR="003E623F" w:rsidRPr="003453B0">
        <w:rPr>
          <w:spacing w:val="1"/>
          <w:sz w:val="28"/>
          <w:szCs w:val="28"/>
        </w:rPr>
        <w:t xml:space="preserve"> </w:t>
      </w:r>
      <w:r w:rsidR="003E623F" w:rsidRPr="003453B0">
        <w:rPr>
          <w:sz w:val="28"/>
          <w:szCs w:val="28"/>
        </w:rPr>
        <w:t>складі</w:t>
      </w:r>
      <w:r w:rsidR="003E623F" w:rsidRPr="003453B0">
        <w:rPr>
          <w:spacing w:val="1"/>
          <w:sz w:val="28"/>
          <w:szCs w:val="28"/>
        </w:rPr>
        <w:t xml:space="preserve"> </w:t>
      </w:r>
      <w:r w:rsidR="003E623F" w:rsidRPr="003453B0">
        <w:rPr>
          <w:sz w:val="28"/>
          <w:szCs w:val="28"/>
        </w:rPr>
        <w:t>Загальних</w:t>
      </w:r>
      <w:r w:rsidR="003E623F" w:rsidRPr="003453B0">
        <w:rPr>
          <w:spacing w:val="1"/>
          <w:sz w:val="28"/>
          <w:szCs w:val="28"/>
        </w:rPr>
        <w:t xml:space="preserve"> </w:t>
      </w:r>
      <w:r w:rsidR="003E623F" w:rsidRPr="003453B0">
        <w:rPr>
          <w:sz w:val="28"/>
          <w:szCs w:val="28"/>
        </w:rPr>
        <w:t>зборів</w:t>
      </w:r>
      <w:r w:rsidR="003E623F" w:rsidRPr="003453B0">
        <w:rPr>
          <w:spacing w:val="1"/>
          <w:sz w:val="28"/>
          <w:szCs w:val="28"/>
        </w:rPr>
        <w:t xml:space="preserve"> </w:t>
      </w:r>
      <w:r w:rsidR="003E623F" w:rsidRPr="003453B0">
        <w:rPr>
          <w:sz w:val="28"/>
          <w:szCs w:val="28"/>
        </w:rPr>
        <w:t>трудового</w:t>
      </w:r>
      <w:r w:rsidR="003E623F" w:rsidRPr="003453B0">
        <w:rPr>
          <w:spacing w:val="1"/>
          <w:sz w:val="28"/>
          <w:szCs w:val="28"/>
        </w:rPr>
        <w:t xml:space="preserve"> </w:t>
      </w:r>
      <w:r w:rsidR="003E623F" w:rsidRPr="003453B0">
        <w:rPr>
          <w:sz w:val="28"/>
          <w:szCs w:val="28"/>
        </w:rPr>
        <w:t>колективу</w:t>
      </w:r>
      <w:r w:rsidR="003E623F" w:rsidRPr="003453B0">
        <w:rPr>
          <w:spacing w:val="1"/>
          <w:sz w:val="28"/>
          <w:szCs w:val="28"/>
        </w:rPr>
        <w:t xml:space="preserve"> </w:t>
      </w:r>
      <w:r w:rsidR="003E623F" w:rsidRPr="003453B0">
        <w:rPr>
          <w:sz w:val="28"/>
          <w:szCs w:val="28"/>
        </w:rPr>
        <w:t>повинні</w:t>
      </w:r>
      <w:r w:rsidR="003E623F" w:rsidRPr="003453B0">
        <w:rPr>
          <w:spacing w:val="1"/>
          <w:sz w:val="28"/>
          <w:szCs w:val="28"/>
        </w:rPr>
        <w:t xml:space="preserve"> </w:t>
      </w:r>
      <w:r w:rsidR="003E623F" w:rsidRPr="003453B0">
        <w:rPr>
          <w:sz w:val="28"/>
          <w:szCs w:val="28"/>
        </w:rPr>
        <w:t>бути</w:t>
      </w:r>
      <w:r w:rsidR="003E623F" w:rsidRPr="003453B0">
        <w:rPr>
          <w:spacing w:val="1"/>
          <w:sz w:val="28"/>
          <w:szCs w:val="28"/>
        </w:rPr>
        <w:t xml:space="preserve"> </w:t>
      </w:r>
      <w:r w:rsidR="003E623F" w:rsidRPr="003453B0">
        <w:rPr>
          <w:sz w:val="28"/>
          <w:szCs w:val="28"/>
        </w:rPr>
        <w:t>представлені всі категорії учасників освітнього процесу Коледжу. При цьому не</w:t>
      </w:r>
      <w:r w:rsidR="003E623F" w:rsidRPr="003453B0">
        <w:rPr>
          <w:spacing w:val="-67"/>
          <w:sz w:val="28"/>
          <w:szCs w:val="28"/>
        </w:rPr>
        <w:t xml:space="preserve"> </w:t>
      </w:r>
      <w:r w:rsidR="003E623F" w:rsidRPr="003453B0">
        <w:rPr>
          <w:sz w:val="28"/>
          <w:szCs w:val="28"/>
        </w:rPr>
        <w:t>менш</w:t>
      </w:r>
      <w:r w:rsidR="003E623F" w:rsidRPr="003453B0">
        <w:rPr>
          <w:spacing w:val="1"/>
          <w:sz w:val="28"/>
          <w:szCs w:val="28"/>
        </w:rPr>
        <w:t xml:space="preserve"> </w:t>
      </w:r>
      <w:r w:rsidR="003E623F" w:rsidRPr="003453B0">
        <w:rPr>
          <w:sz w:val="28"/>
          <w:szCs w:val="28"/>
        </w:rPr>
        <w:t>як</w:t>
      </w:r>
      <w:r w:rsidR="003E623F" w:rsidRPr="003453B0">
        <w:rPr>
          <w:spacing w:val="1"/>
          <w:sz w:val="28"/>
          <w:szCs w:val="28"/>
        </w:rPr>
        <w:t xml:space="preserve"> </w:t>
      </w:r>
      <w:r w:rsidR="003E623F" w:rsidRPr="003453B0">
        <w:rPr>
          <w:sz w:val="28"/>
          <w:szCs w:val="28"/>
        </w:rPr>
        <w:t>75</w:t>
      </w:r>
      <w:r w:rsidR="003E623F" w:rsidRPr="003453B0">
        <w:rPr>
          <w:spacing w:val="1"/>
          <w:sz w:val="28"/>
          <w:szCs w:val="28"/>
        </w:rPr>
        <w:t xml:space="preserve"> </w:t>
      </w:r>
      <w:r w:rsidR="003E623F" w:rsidRPr="003453B0">
        <w:rPr>
          <w:sz w:val="28"/>
          <w:szCs w:val="28"/>
        </w:rPr>
        <w:t>відсотків</w:t>
      </w:r>
      <w:r w:rsidR="003E623F" w:rsidRPr="003453B0">
        <w:rPr>
          <w:spacing w:val="1"/>
          <w:sz w:val="28"/>
          <w:szCs w:val="28"/>
        </w:rPr>
        <w:t xml:space="preserve"> </w:t>
      </w:r>
      <w:r w:rsidR="003E623F" w:rsidRPr="003453B0">
        <w:rPr>
          <w:sz w:val="28"/>
          <w:szCs w:val="28"/>
        </w:rPr>
        <w:t>складу</w:t>
      </w:r>
      <w:r w:rsidR="003E623F" w:rsidRPr="003453B0">
        <w:rPr>
          <w:spacing w:val="1"/>
          <w:sz w:val="28"/>
          <w:szCs w:val="28"/>
        </w:rPr>
        <w:t xml:space="preserve"> </w:t>
      </w:r>
      <w:r w:rsidR="003E623F" w:rsidRPr="003453B0">
        <w:rPr>
          <w:sz w:val="28"/>
          <w:szCs w:val="28"/>
        </w:rPr>
        <w:t>делегатів</w:t>
      </w:r>
      <w:r w:rsidR="003E623F" w:rsidRPr="003453B0">
        <w:rPr>
          <w:spacing w:val="1"/>
          <w:sz w:val="28"/>
          <w:szCs w:val="28"/>
        </w:rPr>
        <w:t xml:space="preserve"> </w:t>
      </w:r>
      <w:r w:rsidR="003E623F" w:rsidRPr="003453B0">
        <w:rPr>
          <w:sz w:val="28"/>
          <w:szCs w:val="28"/>
        </w:rPr>
        <w:t>(членів)</w:t>
      </w:r>
      <w:r w:rsidR="003E623F" w:rsidRPr="003453B0">
        <w:rPr>
          <w:spacing w:val="1"/>
          <w:sz w:val="28"/>
          <w:szCs w:val="28"/>
        </w:rPr>
        <w:t xml:space="preserve"> </w:t>
      </w:r>
      <w:r w:rsidR="003E623F" w:rsidRPr="003453B0">
        <w:rPr>
          <w:sz w:val="28"/>
          <w:szCs w:val="28"/>
        </w:rPr>
        <w:t>виборного</w:t>
      </w:r>
      <w:r w:rsidR="003E623F" w:rsidRPr="003453B0">
        <w:rPr>
          <w:spacing w:val="1"/>
          <w:sz w:val="28"/>
          <w:szCs w:val="28"/>
        </w:rPr>
        <w:t xml:space="preserve"> </w:t>
      </w:r>
      <w:r w:rsidR="003E623F" w:rsidRPr="003453B0">
        <w:rPr>
          <w:sz w:val="28"/>
          <w:szCs w:val="28"/>
        </w:rPr>
        <w:t>органу</w:t>
      </w:r>
      <w:r w:rsidR="003E623F" w:rsidRPr="003453B0">
        <w:rPr>
          <w:spacing w:val="1"/>
          <w:sz w:val="28"/>
          <w:szCs w:val="28"/>
        </w:rPr>
        <w:t xml:space="preserve"> </w:t>
      </w:r>
      <w:r w:rsidR="003E623F" w:rsidRPr="003453B0">
        <w:rPr>
          <w:sz w:val="28"/>
          <w:szCs w:val="28"/>
        </w:rPr>
        <w:t>повинні</w:t>
      </w:r>
      <w:r w:rsidR="003E623F" w:rsidRPr="003453B0">
        <w:rPr>
          <w:spacing w:val="1"/>
          <w:sz w:val="28"/>
          <w:szCs w:val="28"/>
        </w:rPr>
        <w:t xml:space="preserve"> </w:t>
      </w:r>
      <w:r w:rsidR="003E623F" w:rsidRPr="003453B0">
        <w:rPr>
          <w:sz w:val="28"/>
          <w:szCs w:val="28"/>
        </w:rPr>
        <w:t>становити</w:t>
      </w:r>
      <w:r w:rsidR="003E623F" w:rsidRPr="003453B0">
        <w:rPr>
          <w:spacing w:val="1"/>
          <w:sz w:val="28"/>
          <w:szCs w:val="28"/>
        </w:rPr>
        <w:t xml:space="preserve"> </w:t>
      </w:r>
      <w:r w:rsidR="003E623F" w:rsidRPr="003453B0">
        <w:rPr>
          <w:sz w:val="28"/>
          <w:szCs w:val="28"/>
        </w:rPr>
        <w:t>науково-педагогічні</w:t>
      </w:r>
      <w:r w:rsidR="003E623F" w:rsidRPr="003453B0">
        <w:rPr>
          <w:spacing w:val="1"/>
          <w:sz w:val="28"/>
          <w:szCs w:val="28"/>
        </w:rPr>
        <w:t xml:space="preserve"> </w:t>
      </w:r>
      <w:r w:rsidR="003E623F" w:rsidRPr="003453B0">
        <w:rPr>
          <w:sz w:val="28"/>
          <w:szCs w:val="28"/>
        </w:rPr>
        <w:t>та</w:t>
      </w:r>
      <w:r w:rsidR="003E623F" w:rsidRPr="003453B0">
        <w:rPr>
          <w:spacing w:val="1"/>
          <w:sz w:val="28"/>
          <w:szCs w:val="28"/>
        </w:rPr>
        <w:t xml:space="preserve"> </w:t>
      </w:r>
      <w:r w:rsidR="003E623F" w:rsidRPr="003453B0">
        <w:rPr>
          <w:sz w:val="28"/>
          <w:szCs w:val="28"/>
        </w:rPr>
        <w:t>педагогічні</w:t>
      </w:r>
      <w:r w:rsidR="003E623F" w:rsidRPr="003453B0">
        <w:rPr>
          <w:spacing w:val="1"/>
          <w:sz w:val="28"/>
          <w:szCs w:val="28"/>
        </w:rPr>
        <w:t xml:space="preserve"> </w:t>
      </w:r>
      <w:r w:rsidR="003E623F" w:rsidRPr="003453B0">
        <w:rPr>
          <w:sz w:val="28"/>
          <w:szCs w:val="28"/>
        </w:rPr>
        <w:t>працівники</w:t>
      </w:r>
      <w:r w:rsidR="003E623F" w:rsidRPr="003453B0">
        <w:rPr>
          <w:spacing w:val="1"/>
          <w:sz w:val="28"/>
          <w:szCs w:val="28"/>
        </w:rPr>
        <w:t xml:space="preserve"> </w:t>
      </w:r>
      <w:r w:rsidR="003E623F" w:rsidRPr="003453B0">
        <w:rPr>
          <w:sz w:val="28"/>
          <w:szCs w:val="28"/>
        </w:rPr>
        <w:t>Коледжу,</w:t>
      </w:r>
      <w:r w:rsidR="003E623F" w:rsidRPr="003453B0">
        <w:rPr>
          <w:spacing w:val="1"/>
          <w:sz w:val="28"/>
          <w:szCs w:val="28"/>
        </w:rPr>
        <w:t xml:space="preserve"> </w:t>
      </w:r>
      <w:r w:rsidR="003E623F" w:rsidRPr="003453B0">
        <w:rPr>
          <w:sz w:val="28"/>
          <w:szCs w:val="28"/>
        </w:rPr>
        <w:t>які</w:t>
      </w:r>
      <w:r w:rsidR="003E623F" w:rsidRPr="003453B0">
        <w:rPr>
          <w:spacing w:val="1"/>
          <w:sz w:val="28"/>
          <w:szCs w:val="28"/>
        </w:rPr>
        <w:t xml:space="preserve"> </w:t>
      </w:r>
      <w:r w:rsidR="003E623F" w:rsidRPr="003453B0">
        <w:rPr>
          <w:sz w:val="28"/>
          <w:szCs w:val="28"/>
        </w:rPr>
        <w:t>працюють у ньому на постійній основі, і не менш як 15 відсотків - виборні</w:t>
      </w:r>
      <w:r w:rsidR="003E623F" w:rsidRPr="003453B0">
        <w:rPr>
          <w:spacing w:val="1"/>
          <w:sz w:val="28"/>
          <w:szCs w:val="28"/>
        </w:rPr>
        <w:t xml:space="preserve"> </w:t>
      </w:r>
      <w:r w:rsidR="003E623F" w:rsidRPr="003453B0">
        <w:rPr>
          <w:sz w:val="28"/>
          <w:szCs w:val="28"/>
        </w:rPr>
        <w:t>представники</w:t>
      </w:r>
      <w:r w:rsidR="003E623F" w:rsidRPr="003453B0">
        <w:rPr>
          <w:spacing w:val="62"/>
          <w:sz w:val="28"/>
          <w:szCs w:val="28"/>
        </w:rPr>
        <w:t xml:space="preserve"> </w:t>
      </w:r>
      <w:r w:rsidR="003E623F" w:rsidRPr="003453B0">
        <w:rPr>
          <w:sz w:val="28"/>
          <w:szCs w:val="28"/>
        </w:rPr>
        <w:t>з</w:t>
      </w:r>
      <w:r w:rsidR="003E623F" w:rsidRPr="003453B0">
        <w:rPr>
          <w:spacing w:val="64"/>
          <w:sz w:val="28"/>
          <w:szCs w:val="28"/>
        </w:rPr>
        <w:t xml:space="preserve"> </w:t>
      </w:r>
      <w:r w:rsidR="003E623F" w:rsidRPr="003453B0">
        <w:rPr>
          <w:sz w:val="28"/>
          <w:szCs w:val="28"/>
        </w:rPr>
        <w:t>числа</w:t>
      </w:r>
      <w:r w:rsidR="003E623F" w:rsidRPr="003453B0">
        <w:rPr>
          <w:spacing w:val="63"/>
          <w:sz w:val="28"/>
          <w:szCs w:val="28"/>
        </w:rPr>
        <w:t xml:space="preserve"> </w:t>
      </w:r>
      <w:r w:rsidR="003E623F" w:rsidRPr="003453B0">
        <w:rPr>
          <w:sz w:val="28"/>
          <w:szCs w:val="28"/>
        </w:rPr>
        <w:t>студентів,</w:t>
      </w:r>
      <w:r w:rsidR="003E623F" w:rsidRPr="003453B0">
        <w:rPr>
          <w:spacing w:val="64"/>
          <w:sz w:val="28"/>
          <w:szCs w:val="28"/>
        </w:rPr>
        <w:t xml:space="preserve"> </w:t>
      </w:r>
      <w:r w:rsidR="003E623F" w:rsidRPr="003453B0">
        <w:rPr>
          <w:sz w:val="28"/>
          <w:szCs w:val="28"/>
        </w:rPr>
        <w:t>які</w:t>
      </w:r>
      <w:r w:rsidR="003E623F" w:rsidRPr="003453B0">
        <w:rPr>
          <w:spacing w:val="62"/>
          <w:sz w:val="28"/>
          <w:szCs w:val="28"/>
        </w:rPr>
        <w:t xml:space="preserve"> </w:t>
      </w:r>
      <w:r w:rsidR="003E623F" w:rsidRPr="003453B0">
        <w:rPr>
          <w:sz w:val="28"/>
          <w:szCs w:val="28"/>
        </w:rPr>
        <w:t>обираються</w:t>
      </w:r>
      <w:r w:rsidR="003E623F" w:rsidRPr="003453B0">
        <w:rPr>
          <w:spacing w:val="61"/>
          <w:sz w:val="28"/>
          <w:szCs w:val="28"/>
        </w:rPr>
        <w:t xml:space="preserve"> </w:t>
      </w:r>
      <w:r w:rsidR="003E623F" w:rsidRPr="003453B0">
        <w:rPr>
          <w:sz w:val="28"/>
          <w:szCs w:val="28"/>
        </w:rPr>
        <w:t>студентами</w:t>
      </w:r>
      <w:r w:rsidR="003E623F" w:rsidRPr="003453B0">
        <w:rPr>
          <w:spacing w:val="64"/>
          <w:sz w:val="28"/>
          <w:szCs w:val="28"/>
        </w:rPr>
        <w:t xml:space="preserve"> </w:t>
      </w:r>
      <w:r w:rsidR="003E623F" w:rsidRPr="003453B0">
        <w:rPr>
          <w:sz w:val="28"/>
          <w:szCs w:val="28"/>
        </w:rPr>
        <w:t>шляхом</w:t>
      </w:r>
      <w:r w:rsidR="003E623F" w:rsidRPr="003453B0">
        <w:rPr>
          <w:spacing w:val="64"/>
          <w:sz w:val="28"/>
          <w:szCs w:val="28"/>
        </w:rPr>
        <w:t xml:space="preserve"> </w:t>
      </w:r>
      <w:r w:rsidR="003E623F" w:rsidRPr="003453B0">
        <w:rPr>
          <w:sz w:val="28"/>
          <w:szCs w:val="28"/>
        </w:rPr>
        <w:t>прямих таємних</w:t>
      </w:r>
      <w:r w:rsidR="003E623F" w:rsidRPr="003453B0">
        <w:rPr>
          <w:spacing w:val="-2"/>
          <w:sz w:val="28"/>
          <w:szCs w:val="28"/>
        </w:rPr>
        <w:t xml:space="preserve"> </w:t>
      </w:r>
      <w:r w:rsidR="003E623F" w:rsidRPr="003453B0">
        <w:rPr>
          <w:sz w:val="28"/>
          <w:szCs w:val="28"/>
        </w:rPr>
        <w:t>виборів.</w:t>
      </w:r>
    </w:p>
    <w:p w14:paraId="61B08B7B" w14:textId="77777777" w:rsidR="003E623F" w:rsidRPr="003453B0" w:rsidRDefault="00153FC6" w:rsidP="004155F7">
      <w:pPr>
        <w:pStyle w:val="a7"/>
        <w:tabs>
          <w:tab w:val="left" w:pos="1409"/>
        </w:tabs>
        <w:kinsoku w:val="0"/>
        <w:overflowPunct w:val="0"/>
        <w:ind w:left="0" w:firstLine="567"/>
        <w:rPr>
          <w:color w:val="000000"/>
          <w:sz w:val="28"/>
          <w:szCs w:val="28"/>
        </w:rPr>
      </w:pPr>
      <w:r w:rsidRPr="003453B0">
        <w:rPr>
          <w:sz w:val="28"/>
          <w:szCs w:val="28"/>
        </w:rPr>
        <w:t xml:space="preserve">4. </w:t>
      </w:r>
      <w:r w:rsidR="003E623F" w:rsidRPr="003453B0">
        <w:rPr>
          <w:sz w:val="28"/>
          <w:szCs w:val="28"/>
        </w:rPr>
        <w:t>Загальна</w:t>
      </w:r>
      <w:r w:rsidR="003E623F" w:rsidRPr="003453B0">
        <w:rPr>
          <w:spacing w:val="1"/>
          <w:sz w:val="28"/>
          <w:szCs w:val="28"/>
        </w:rPr>
        <w:t xml:space="preserve"> </w:t>
      </w:r>
      <w:r w:rsidR="003E623F" w:rsidRPr="003453B0">
        <w:rPr>
          <w:sz w:val="28"/>
          <w:szCs w:val="28"/>
        </w:rPr>
        <w:t>кількість</w:t>
      </w:r>
      <w:r w:rsidR="003E623F" w:rsidRPr="003453B0">
        <w:rPr>
          <w:spacing w:val="1"/>
          <w:sz w:val="28"/>
          <w:szCs w:val="28"/>
        </w:rPr>
        <w:t xml:space="preserve"> </w:t>
      </w:r>
      <w:r w:rsidR="003E623F" w:rsidRPr="003453B0">
        <w:rPr>
          <w:sz w:val="28"/>
          <w:szCs w:val="28"/>
        </w:rPr>
        <w:t>делегатів</w:t>
      </w:r>
      <w:r w:rsidR="003E623F" w:rsidRPr="003453B0">
        <w:rPr>
          <w:spacing w:val="1"/>
          <w:sz w:val="28"/>
          <w:szCs w:val="28"/>
        </w:rPr>
        <w:t xml:space="preserve"> </w:t>
      </w:r>
      <w:r w:rsidR="003E623F" w:rsidRPr="003453B0">
        <w:rPr>
          <w:sz w:val="28"/>
          <w:szCs w:val="28"/>
        </w:rPr>
        <w:t>Загальних</w:t>
      </w:r>
      <w:r w:rsidR="003E623F" w:rsidRPr="003453B0">
        <w:rPr>
          <w:spacing w:val="1"/>
          <w:sz w:val="28"/>
          <w:szCs w:val="28"/>
        </w:rPr>
        <w:t xml:space="preserve"> </w:t>
      </w:r>
      <w:r w:rsidR="003E623F" w:rsidRPr="003453B0">
        <w:rPr>
          <w:sz w:val="28"/>
          <w:szCs w:val="28"/>
        </w:rPr>
        <w:t>зборів</w:t>
      </w:r>
      <w:r w:rsidR="003E623F" w:rsidRPr="003453B0">
        <w:rPr>
          <w:spacing w:val="1"/>
          <w:sz w:val="28"/>
          <w:szCs w:val="28"/>
        </w:rPr>
        <w:t xml:space="preserve"> </w:t>
      </w:r>
      <w:r w:rsidR="003E623F" w:rsidRPr="003453B0">
        <w:rPr>
          <w:sz w:val="28"/>
          <w:szCs w:val="28"/>
        </w:rPr>
        <w:t>трудового</w:t>
      </w:r>
      <w:r w:rsidR="003E623F" w:rsidRPr="003453B0">
        <w:rPr>
          <w:spacing w:val="1"/>
          <w:sz w:val="28"/>
          <w:szCs w:val="28"/>
        </w:rPr>
        <w:t xml:space="preserve"> </w:t>
      </w:r>
      <w:r w:rsidR="003E623F" w:rsidRPr="003453B0">
        <w:rPr>
          <w:sz w:val="28"/>
          <w:szCs w:val="28"/>
        </w:rPr>
        <w:t>колективу,</w:t>
      </w:r>
      <w:r w:rsidR="003E623F" w:rsidRPr="003453B0">
        <w:rPr>
          <w:spacing w:val="1"/>
          <w:sz w:val="28"/>
          <w:szCs w:val="28"/>
        </w:rPr>
        <w:t xml:space="preserve"> </w:t>
      </w:r>
      <w:r w:rsidR="003E623F" w:rsidRPr="003453B0">
        <w:rPr>
          <w:sz w:val="28"/>
          <w:szCs w:val="28"/>
        </w:rPr>
        <w:t xml:space="preserve">склад </w:t>
      </w:r>
      <w:r w:rsidR="003E623F" w:rsidRPr="003453B0">
        <w:rPr>
          <w:sz w:val="28"/>
          <w:szCs w:val="28"/>
        </w:rPr>
        <w:lastRenderedPageBreak/>
        <w:t>та квоти структурних підрозділів визначаються відповідним Положенням,</w:t>
      </w:r>
      <w:r w:rsidR="003E623F" w:rsidRPr="003453B0">
        <w:rPr>
          <w:spacing w:val="-67"/>
          <w:sz w:val="28"/>
          <w:szCs w:val="28"/>
        </w:rPr>
        <w:t xml:space="preserve"> </w:t>
      </w:r>
      <w:r w:rsidR="003E623F" w:rsidRPr="003453B0">
        <w:rPr>
          <w:sz w:val="28"/>
          <w:szCs w:val="28"/>
        </w:rPr>
        <w:t>яке</w:t>
      </w:r>
      <w:r w:rsidR="003E623F" w:rsidRPr="003453B0">
        <w:rPr>
          <w:spacing w:val="1"/>
          <w:sz w:val="28"/>
          <w:szCs w:val="28"/>
        </w:rPr>
        <w:t xml:space="preserve"> </w:t>
      </w:r>
      <w:r w:rsidR="003E623F" w:rsidRPr="003453B0">
        <w:rPr>
          <w:sz w:val="28"/>
          <w:szCs w:val="28"/>
        </w:rPr>
        <w:t>затверджується</w:t>
      </w:r>
      <w:r w:rsidR="003E623F" w:rsidRPr="003453B0">
        <w:rPr>
          <w:spacing w:val="1"/>
          <w:sz w:val="28"/>
          <w:szCs w:val="28"/>
        </w:rPr>
        <w:t xml:space="preserve"> </w:t>
      </w:r>
      <w:r w:rsidR="003E623F" w:rsidRPr="003453B0">
        <w:rPr>
          <w:sz w:val="28"/>
          <w:szCs w:val="28"/>
        </w:rPr>
        <w:t>Вченою</w:t>
      </w:r>
      <w:r w:rsidR="003E623F" w:rsidRPr="003453B0">
        <w:rPr>
          <w:spacing w:val="1"/>
          <w:sz w:val="28"/>
          <w:szCs w:val="28"/>
        </w:rPr>
        <w:t xml:space="preserve"> </w:t>
      </w:r>
      <w:r w:rsidR="003E623F" w:rsidRPr="003453B0">
        <w:rPr>
          <w:sz w:val="28"/>
          <w:szCs w:val="28"/>
        </w:rPr>
        <w:t>радою</w:t>
      </w:r>
      <w:r w:rsidR="003E623F" w:rsidRPr="003453B0">
        <w:rPr>
          <w:spacing w:val="1"/>
          <w:sz w:val="28"/>
          <w:szCs w:val="28"/>
        </w:rPr>
        <w:t xml:space="preserve"> </w:t>
      </w:r>
      <w:r w:rsidR="003E623F" w:rsidRPr="003453B0">
        <w:rPr>
          <w:sz w:val="28"/>
          <w:szCs w:val="28"/>
        </w:rPr>
        <w:t>Коледжу.</w:t>
      </w:r>
      <w:r w:rsidR="003E623F" w:rsidRPr="003453B0">
        <w:rPr>
          <w:spacing w:val="1"/>
          <w:sz w:val="28"/>
          <w:szCs w:val="28"/>
        </w:rPr>
        <w:t xml:space="preserve"> </w:t>
      </w:r>
      <w:r w:rsidR="003E623F" w:rsidRPr="003453B0">
        <w:rPr>
          <w:sz w:val="28"/>
          <w:szCs w:val="28"/>
        </w:rPr>
        <w:t>Зміна</w:t>
      </w:r>
      <w:r w:rsidR="003E623F" w:rsidRPr="003453B0">
        <w:rPr>
          <w:spacing w:val="1"/>
          <w:sz w:val="28"/>
          <w:szCs w:val="28"/>
        </w:rPr>
        <w:t xml:space="preserve"> </w:t>
      </w:r>
      <w:r w:rsidR="003E623F" w:rsidRPr="003453B0">
        <w:rPr>
          <w:sz w:val="28"/>
          <w:szCs w:val="28"/>
        </w:rPr>
        <w:t>квот</w:t>
      </w:r>
      <w:r w:rsidR="003E623F" w:rsidRPr="003453B0">
        <w:rPr>
          <w:spacing w:val="1"/>
          <w:sz w:val="28"/>
          <w:szCs w:val="28"/>
        </w:rPr>
        <w:t xml:space="preserve"> </w:t>
      </w:r>
      <w:r w:rsidR="003E623F" w:rsidRPr="003453B0">
        <w:rPr>
          <w:sz w:val="28"/>
          <w:szCs w:val="28"/>
        </w:rPr>
        <w:t>делегатів</w:t>
      </w:r>
      <w:r w:rsidR="003E623F" w:rsidRPr="003453B0">
        <w:rPr>
          <w:spacing w:val="1"/>
          <w:sz w:val="28"/>
          <w:szCs w:val="28"/>
        </w:rPr>
        <w:t xml:space="preserve"> </w:t>
      </w:r>
      <w:r w:rsidR="003E623F" w:rsidRPr="003453B0">
        <w:rPr>
          <w:sz w:val="28"/>
          <w:szCs w:val="28"/>
        </w:rPr>
        <w:t>належить</w:t>
      </w:r>
      <w:r w:rsidR="003E623F" w:rsidRPr="003453B0">
        <w:rPr>
          <w:spacing w:val="-67"/>
          <w:sz w:val="28"/>
          <w:szCs w:val="28"/>
        </w:rPr>
        <w:t xml:space="preserve"> </w:t>
      </w:r>
      <w:r w:rsidR="003E623F" w:rsidRPr="003453B0">
        <w:rPr>
          <w:sz w:val="28"/>
          <w:szCs w:val="28"/>
        </w:rPr>
        <w:t>виключно до компетенції Загальних зборів</w:t>
      </w:r>
      <w:r w:rsidR="003E623F" w:rsidRPr="003453B0">
        <w:rPr>
          <w:spacing w:val="-3"/>
          <w:sz w:val="28"/>
          <w:szCs w:val="28"/>
        </w:rPr>
        <w:t xml:space="preserve"> </w:t>
      </w:r>
      <w:r w:rsidR="003E623F" w:rsidRPr="003453B0">
        <w:rPr>
          <w:sz w:val="28"/>
          <w:szCs w:val="28"/>
        </w:rPr>
        <w:t>трудового колективу.</w:t>
      </w:r>
    </w:p>
    <w:p w14:paraId="4CE3C679" w14:textId="77777777" w:rsidR="003E623F" w:rsidRPr="003453B0" w:rsidRDefault="003E623F" w:rsidP="004155F7">
      <w:pPr>
        <w:pStyle w:val="a7"/>
        <w:numPr>
          <w:ilvl w:val="0"/>
          <w:numId w:val="33"/>
        </w:numPr>
        <w:tabs>
          <w:tab w:val="left" w:pos="1409"/>
        </w:tabs>
        <w:kinsoku w:val="0"/>
        <w:overflowPunct w:val="0"/>
        <w:ind w:left="0" w:firstLine="567"/>
        <w:rPr>
          <w:color w:val="000000"/>
          <w:sz w:val="28"/>
          <w:szCs w:val="28"/>
        </w:rPr>
      </w:pPr>
      <w:r w:rsidRPr="003453B0">
        <w:rPr>
          <w:sz w:val="28"/>
          <w:szCs w:val="28"/>
        </w:rPr>
        <w:t>Про дату скликання та порядок денний Загальних зборів трудового</w:t>
      </w:r>
      <w:r w:rsidRPr="003453B0">
        <w:rPr>
          <w:spacing w:val="1"/>
          <w:sz w:val="28"/>
          <w:szCs w:val="28"/>
        </w:rPr>
        <w:t xml:space="preserve"> </w:t>
      </w:r>
      <w:r w:rsidRPr="003453B0">
        <w:rPr>
          <w:sz w:val="28"/>
          <w:szCs w:val="28"/>
        </w:rPr>
        <w:t>колективу працівники Коледжу і обрані до їх складу представники студентів</w:t>
      </w:r>
      <w:r w:rsidRPr="003453B0">
        <w:rPr>
          <w:spacing w:val="1"/>
          <w:sz w:val="28"/>
          <w:szCs w:val="28"/>
        </w:rPr>
        <w:t xml:space="preserve"> </w:t>
      </w:r>
      <w:r w:rsidRPr="003453B0">
        <w:rPr>
          <w:sz w:val="28"/>
          <w:szCs w:val="28"/>
        </w:rPr>
        <w:t>повідомляються не пізніше як за 10 робочих днів. Для цього у всіх корпусах</w:t>
      </w:r>
      <w:r w:rsidRPr="003453B0">
        <w:rPr>
          <w:spacing w:val="1"/>
          <w:sz w:val="28"/>
          <w:szCs w:val="28"/>
        </w:rPr>
        <w:t xml:space="preserve"> </w:t>
      </w:r>
      <w:r w:rsidRPr="003453B0">
        <w:rPr>
          <w:sz w:val="28"/>
          <w:szCs w:val="28"/>
        </w:rPr>
        <w:t>Коледжу вивішуються оголошення. У повідомленні (оголошенні) зазначається</w:t>
      </w:r>
      <w:r w:rsidRPr="003453B0">
        <w:rPr>
          <w:spacing w:val="1"/>
          <w:sz w:val="28"/>
          <w:szCs w:val="28"/>
        </w:rPr>
        <w:t xml:space="preserve"> </w:t>
      </w:r>
      <w:r w:rsidRPr="003453B0">
        <w:rPr>
          <w:sz w:val="28"/>
          <w:szCs w:val="28"/>
        </w:rPr>
        <w:t>дата,</w:t>
      </w:r>
      <w:r w:rsidRPr="003453B0">
        <w:rPr>
          <w:spacing w:val="1"/>
          <w:sz w:val="28"/>
          <w:szCs w:val="28"/>
        </w:rPr>
        <w:t xml:space="preserve"> </w:t>
      </w:r>
      <w:r w:rsidRPr="003453B0">
        <w:rPr>
          <w:sz w:val="28"/>
          <w:szCs w:val="28"/>
        </w:rPr>
        <w:t>час,</w:t>
      </w:r>
      <w:r w:rsidRPr="003453B0">
        <w:rPr>
          <w:spacing w:val="1"/>
          <w:sz w:val="28"/>
          <w:szCs w:val="28"/>
        </w:rPr>
        <w:t xml:space="preserve"> </w:t>
      </w:r>
      <w:r w:rsidRPr="003453B0">
        <w:rPr>
          <w:sz w:val="28"/>
          <w:szCs w:val="28"/>
        </w:rPr>
        <w:t>місце</w:t>
      </w:r>
      <w:r w:rsidRPr="003453B0">
        <w:rPr>
          <w:spacing w:val="1"/>
          <w:sz w:val="28"/>
          <w:szCs w:val="28"/>
        </w:rPr>
        <w:t xml:space="preserve"> </w:t>
      </w:r>
      <w:r w:rsidRPr="003453B0">
        <w:rPr>
          <w:sz w:val="28"/>
          <w:szCs w:val="28"/>
        </w:rPr>
        <w:t>проведення</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порядок</w:t>
      </w:r>
      <w:r w:rsidRPr="003453B0">
        <w:rPr>
          <w:spacing w:val="1"/>
          <w:sz w:val="28"/>
          <w:szCs w:val="28"/>
        </w:rPr>
        <w:t xml:space="preserve"> </w:t>
      </w:r>
      <w:r w:rsidRPr="003453B0">
        <w:rPr>
          <w:sz w:val="28"/>
          <w:szCs w:val="28"/>
        </w:rPr>
        <w:t>денний</w:t>
      </w:r>
      <w:r w:rsidRPr="003453B0">
        <w:rPr>
          <w:spacing w:val="1"/>
          <w:sz w:val="28"/>
          <w:szCs w:val="28"/>
        </w:rPr>
        <w:t xml:space="preserve"> </w:t>
      </w:r>
      <w:r w:rsidRPr="003453B0">
        <w:rPr>
          <w:sz w:val="28"/>
          <w:szCs w:val="28"/>
        </w:rPr>
        <w:t>Загальних</w:t>
      </w:r>
      <w:r w:rsidRPr="003453B0">
        <w:rPr>
          <w:spacing w:val="1"/>
          <w:sz w:val="28"/>
          <w:szCs w:val="28"/>
        </w:rPr>
        <w:t xml:space="preserve"> </w:t>
      </w:r>
      <w:r w:rsidRPr="003453B0">
        <w:rPr>
          <w:sz w:val="28"/>
          <w:szCs w:val="28"/>
        </w:rPr>
        <w:t>зборів</w:t>
      </w:r>
      <w:r w:rsidRPr="003453B0">
        <w:rPr>
          <w:spacing w:val="1"/>
          <w:sz w:val="28"/>
          <w:szCs w:val="28"/>
        </w:rPr>
        <w:t xml:space="preserve"> </w:t>
      </w:r>
      <w:r w:rsidRPr="003453B0">
        <w:rPr>
          <w:sz w:val="28"/>
          <w:szCs w:val="28"/>
        </w:rPr>
        <w:t>трудового</w:t>
      </w:r>
      <w:r w:rsidRPr="003453B0">
        <w:rPr>
          <w:spacing w:val="1"/>
          <w:sz w:val="28"/>
          <w:szCs w:val="28"/>
        </w:rPr>
        <w:t xml:space="preserve"> </w:t>
      </w:r>
      <w:r w:rsidRPr="003453B0">
        <w:rPr>
          <w:sz w:val="28"/>
          <w:szCs w:val="28"/>
        </w:rPr>
        <w:t>колективу</w:t>
      </w:r>
      <w:r w:rsidRPr="003453B0">
        <w:rPr>
          <w:spacing w:val="-6"/>
          <w:sz w:val="28"/>
          <w:szCs w:val="28"/>
        </w:rPr>
        <w:t xml:space="preserve"> </w:t>
      </w:r>
      <w:r w:rsidRPr="003453B0">
        <w:rPr>
          <w:sz w:val="28"/>
          <w:szCs w:val="28"/>
        </w:rPr>
        <w:t>Коледжу.</w:t>
      </w:r>
    </w:p>
    <w:p w14:paraId="5941F329" w14:textId="77777777" w:rsidR="003E623F" w:rsidRPr="003453B0" w:rsidRDefault="003E623F" w:rsidP="004155F7">
      <w:pPr>
        <w:pStyle w:val="a3"/>
        <w:kinsoku w:val="0"/>
        <w:overflowPunct w:val="0"/>
        <w:ind w:left="0" w:firstLine="567"/>
        <w:rPr>
          <w:sz w:val="28"/>
          <w:szCs w:val="28"/>
        </w:rPr>
      </w:pPr>
      <w:r w:rsidRPr="003453B0">
        <w:rPr>
          <w:sz w:val="28"/>
          <w:szCs w:val="28"/>
        </w:rPr>
        <w:t>До</w:t>
      </w:r>
      <w:r w:rsidRPr="003453B0">
        <w:rPr>
          <w:spacing w:val="1"/>
          <w:sz w:val="28"/>
          <w:szCs w:val="28"/>
        </w:rPr>
        <w:t xml:space="preserve"> </w:t>
      </w:r>
      <w:r w:rsidRPr="003453B0">
        <w:rPr>
          <w:sz w:val="28"/>
          <w:szCs w:val="28"/>
        </w:rPr>
        <w:t>проведення</w:t>
      </w:r>
      <w:r w:rsidRPr="003453B0">
        <w:rPr>
          <w:spacing w:val="1"/>
          <w:sz w:val="28"/>
          <w:szCs w:val="28"/>
        </w:rPr>
        <w:t xml:space="preserve"> </w:t>
      </w:r>
      <w:r w:rsidRPr="003453B0">
        <w:rPr>
          <w:sz w:val="28"/>
          <w:szCs w:val="28"/>
        </w:rPr>
        <w:t>Загальних</w:t>
      </w:r>
      <w:r w:rsidRPr="003453B0">
        <w:rPr>
          <w:spacing w:val="1"/>
          <w:sz w:val="28"/>
          <w:szCs w:val="28"/>
        </w:rPr>
        <w:t xml:space="preserve"> </w:t>
      </w:r>
      <w:r w:rsidRPr="003453B0">
        <w:rPr>
          <w:sz w:val="28"/>
          <w:szCs w:val="28"/>
        </w:rPr>
        <w:t>зборів</w:t>
      </w:r>
      <w:r w:rsidRPr="003453B0">
        <w:rPr>
          <w:spacing w:val="1"/>
          <w:sz w:val="28"/>
          <w:szCs w:val="28"/>
        </w:rPr>
        <w:t xml:space="preserve"> </w:t>
      </w:r>
      <w:r w:rsidRPr="003453B0">
        <w:rPr>
          <w:sz w:val="28"/>
          <w:szCs w:val="28"/>
        </w:rPr>
        <w:t>трудового</w:t>
      </w:r>
      <w:r w:rsidRPr="003453B0">
        <w:rPr>
          <w:spacing w:val="1"/>
          <w:sz w:val="28"/>
          <w:szCs w:val="28"/>
        </w:rPr>
        <w:t xml:space="preserve"> </w:t>
      </w:r>
      <w:r w:rsidRPr="003453B0">
        <w:rPr>
          <w:sz w:val="28"/>
          <w:szCs w:val="28"/>
        </w:rPr>
        <w:t>колективу</w:t>
      </w:r>
      <w:r w:rsidRPr="003453B0">
        <w:rPr>
          <w:spacing w:val="1"/>
          <w:sz w:val="28"/>
          <w:szCs w:val="28"/>
        </w:rPr>
        <w:t xml:space="preserve"> </w:t>
      </w:r>
      <w:r w:rsidRPr="003453B0">
        <w:rPr>
          <w:sz w:val="28"/>
          <w:szCs w:val="28"/>
        </w:rPr>
        <w:t>делегатам</w:t>
      </w:r>
      <w:r w:rsidRPr="003453B0">
        <w:rPr>
          <w:spacing w:val="1"/>
          <w:sz w:val="28"/>
          <w:szCs w:val="28"/>
        </w:rPr>
        <w:t xml:space="preserve"> </w:t>
      </w:r>
      <w:r w:rsidRPr="003453B0">
        <w:rPr>
          <w:sz w:val="28"/>
          <w:szCs w:val="28"/>
        </w:rPr>
        <w:t>надається</w:t>
      </w:r>
      <w:r w:rsidRPr="003453B0">
        <w:rPr>
          <w:spacing w:val="1"/>
          <w:sz w:val="28"/>
          <w:szCs w:val="28"/>
        </w:rPr>
        <w:t xml:space="preserve"> </w:t>
      </w:r>
      <w:r w:rsidRPr="003453B0">
        <w:rPr>
          <w:sz w:val="28"/>
          <w:szCs w:val="28"/>
        </w:rPr>
        <w:t>можливість</w:t>
      </w:r>
      <w:r w:rsidRPr="003453B0">
        <w:rPr>
          <w:spacing w:val="1"/>
          <w:sz w:val="28"/>
          <w:szCs w:val="28"/>
        </w:rPr>
        <w:t xml:space="preserve"> </w:t>
      </w:r>
      <w:r w:rsidRPr="003453B0">
        <w:rPr>
          <w:sz w:val="28"/>
          <w:szCs w:val="28"/>
        </w:rPr>
        <w:t>ознайомлення</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документами,</w:t>
      </w:r>
      <w:r w:rsidRPr="003453B0">
        <w:rPr>
          <w:spacing w:val="1"/>
          <w:sz w:val="28"/>
          <w:szCs w:val="28"/>
        </w:rPr>
        <w:t xml:space="preserve"> </w:t>
      </w:r>
      <w:r w:rsidRPr="003453B0">
        <w:rPr>
          <w:sz w:val="28"/>
          <w:szCs w:val="28"/>
        </w:rPr>
        <w:t>які</w:t>
      </w:r>
      <w:r w:rsidRPr="003453B0">
        <w:rPr>
          <w:spacing w:val="1"/>
          <w:sz w:val="28"/>
          <w:szCs w:val="28"/>
        </w:rPr>
        <w:t xml:space="preserve"> </w:t>
      </w:r>
      <w:r w:rsidRPr="003453B0">
        <w:rPr>
          <w:sz w:val="28"/>
          <w:szCs w:val="28"/>
        </w:rPr>
        <w:t>виносяться</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їх</w:t>
      </w:r>
      <w:r w:rsidRPr="003453B0">
        <w:rPr>
          <w:spacing w:val="1"/>
          <w:sz w:val="28"/>
          <w:szCs w:val="28"/>
        </w:rPr>
        <w:t xml:space="preserve"> </w:t>
      </w:r>
      <w:r w:rsidRPr="003453B0">
        <w:rPr>
          <w:sz w:val="28"/>
          <w:szCs w:val="28"/>
        </w:rPr>
        <w:t>затвердження.</w:t>
      </w:r>
    </w:p>
    <w:p w14:paraId="521A589D" w14:textId="77777777" w:rsidR="003E623F" w:rsidRPr="003453B0" w:rsidRDefault="003E623F" w:rsidP="004155F7">
      <w:pPr>
        <w:pStyle w:val="a7"/>
        <w:numPr>
          <w:ilvl w:val="0"/>
          <w:numId w:val="33"/>
        </w:numPr>
        <w:tabs>
          <w:tab w:val="left" w:pos="1435"/>
        </w:tabs>
        <w:kinsoku w:val="0"/>
        <w:overflowPunct w:val="0"/>
        <w:ind w:left="0" w:firstLine="567"/>
        <w:rPr>
          <w:color w:val="000000"/>
          <w:sz w:val="28"/>
          <w:szCs w:val="28"/>
        </w:rPr>
      </w:pPr>
      <w:r w:rsidRPr="003453B0">
        <w:rPr>
          <w:sz w:val="28"/>
          <w:szCs w:val="28"/>
        </w:rPr>
        <w:t>Загальні</w:t>
      </w:r>
      <w:r w:rsidRPr="003453B0">
        <w:rPr>
          <w:spacing w:val="23"/>
          <w:sz w:val="28"/>
          <w:szCs w:val="28"/>
        </w:rPr>
        <w:t xml:space="preserve"> </w:t>
      </w:r>
      <w:r w:rsidRPr="003453B0">
        <w:rPr>
          <w:sz w:val="28"/>
          <w:szCs w:val="28"/>
        </w:rPr>
        <w:t>збори</w:t>
      </w:r>
      <w:r w:rsidRPr="003453B0">
        <w:rPr>
          <w:spacing w:val="24"/>
          <w:sz w:val="28"/>
          <w:szCs w:val="28"/>
        </w:rPr>
        <w:t xml:space="preserve"> </w:t>
      </w:r>
      <w:r w:rsidRPr="003453B0">
        <w:rPr>
          <w:sz w:val="28"/>
          <w:szCs w:val="28"/>
        </w:rPr>
        <w:t>трудового</w:t>
      </w:r>
      <w:r w:rsidRPr="003453B0">
        <w:rPr>
          <w:spacing w:val="24"/>
          <w:sz w:val="28"/>
          <w:szCs w:val="28"/>
        </w:rPr>
        <w:t xml:space="preserve"> </w:t>
      </w:r>
      <w:r w:rsidRPr="003453B0">
        <w:rPr>
          <w:sz w:val="28"/>
          <w:szCs w:val="28"/>
        </w:rPr>
        <w:t>колективу</w:t>
      </w:r>
      <w:r w:rsidRPr="003453B0">
        <w:rPr>
          <w:spacing w:val="21"/>
          <w:sz w:val="28"/>
          <w:szCs w:val="28"/>
        </w:rPr>
        <w:t xml:space="preserve"> </w:t>
      </w:r>
      <w:r w:rsidRPr="003453B0">
        <w:rPr>
          <w:sz w:val="28"/>
          <w:szCs w:val="28"/>
        </w:rPr>
        <w:t>вважаються</w:t>
      </w:r>
      <w:r w:rsidRPr="003453B0">
        <w:rPr>
          <w:spacing w:val="23"/>
          <w:sz w:val="28"/>
          <w:szCs w:val="28"/>
        </w:rPr>
        <w:t xml:space="preserve"> </w:t>
      </w:r>
      <w:r w:rsidRPr="003453B0">
        <w:rPr>
          <w:sz w:val="28"/>
          <w:szCs w:val="28"/>
        </w:rPr>
        <w:t>правочинними,</w:t>
      </w:r>
      <w:r w:rsidRPr="003453B0">
        <w:rPr>
          <w:spacing w:val="23"/>
          <w:sz w:val="28"/>
          <w:szCs w:val="28"/>
        </w:rPr>
        <w:t xml:space="preserve"> </w:t>
      </w:r>
      <w:r w:rsidRPr="003453B0">
        <w:rPr>
          <w:sz w:val="28"/>
          <w:szCs w:val="28"/>
        </w:rPr>
        <w:t>якщо</w:t>
      </w:r>
      <w:r w:rsidRPr="003453B0">
        <w:rPr>
          <w:spacing w:val="-68"/>
          <w:sz w:val="28"/>
          <w:szCs w:val="28"/>
        </w:rPr>
        <w:t xml:space="preserve"> </w:t>
      </w:r>
      <w:r w:rsidRPr="003453B0">
        <w:rPr>
          <w:sz w:val="28"/>
          <w:szCs w:val="28"/>
        </w:rPr>
        <w:t>в</w:t>
      </w:r>
      <w:r w:rsidRPr="003453B0">
        <w:rPr>
          <w:spacing w:val="-2"/>
          <w:sz w:val="28"/>
          <w:szCs w:val="28"/>
        </w:rPr>
        <w:t xml:space="preserve"> </w:t>
      </w:r>
      <w:r w:rsidRPr="003453B0">
        <w:rPr>
          <w:sz w:val="28"/>
          <w:szCs w:val="28"/>
        </w:rPr>
        <w:t>їх роботі</w:t>
      </w:r>
      <w:r w:rsidRPr="003453B0">
        <w:rPr>
          <w:spacing w:val="1"/>
          <w:sz w:val="28"/>
          <w:szCs w:val="28"/>
        </w:rPr>
        <w:t xml:space="preserve"> </w:t>
      </w:r>
      <w:r w:rsidRPr="003453B0">
        <w:rPr>
          <w:sz w:val="28"/>
          <w:szCs w:val="28"/>
        </w:rPr>
        <w:t>взяли участь</w:t>
      </w:r>
      <w:r w:rsidRPr="003453B0">
        <w:rPr>
          <w:spacing w:val="-1"/>
          <w:sz w:val="28"/>
          <w:szCs w:val="28"/>
        </w:rPr>
        <w:t xml:space="preserve"> </w:t>
      </w:r>
      <w:r w:rsidRPr="003453B0">
        <w:rPr>
          <w:sz w:val="28"/>
          <w:szCs w:val="28"/>
        </w:rPr>
        <w:t>не менше</w:t>
      </w:r>
      <w:r w:rsidRPr="003453B0">
        <w:rPr>
          <w:spacing w:val="-1"/>
          <w:sz w:val="28"/>
          <w:szCs w:val="28"/>
        </w:rPr>
        <w:t xml:space="preserve"> </w:t>
      </w:r>
      <w:r w:rsidRPr="003453B0">
        <w:rPr>
          <w:sz w:val="28"/>
          <w:szCs w:val="28"/>
        </w:rPr>
        <w:t>2/3</w:t>
      </w:r>
      <w:r w:rsidRPr="003453B0">
        <w:rPr>
          <w:spacing w:val="1"/>
          <w:sz w:val="28"/>
          <w:szCs w:val="28"/>
        </w:rPr>
        <w:t xml:space="preserve"> </w:t>
      </w:r>
      <w:r w:rsidRPr="003453B0">
        <w:rPr>
          <w:sz w:val="28"/>
          <w:szCs w:val="28"/>
        </w:rPr>
        <w:t>складу</w:t>
      </w:r>
      <w:r w:rsidRPr="003453B0">
        <w:rPr>
          <w:spacing w:val="-3"/>
          <w:sz w:val="28"/>
          <w:szCs w:val="28"/>
        </w:rPr>
        <w:t xml:space="preserve"> </w:t>
      </w:r>
      <w:r w:rsidRPr="003453B0">
        <w:rPr>
          <w:sz w:val="28"/>
          <w:szCs w:val="28"/>
        </w:rPr>
        <w:t>делегатів.</w:t>
      </w:r>
    </w:p>
    <w:p w14:paraId="57C66E61" w14:textId="77777777" w:rsidR="003E623F" w:rsidRPr="003453B0" w:rsidRDefault="003E623F" w:rsidP="004155F7">
      <w:pPr>
        <w:pStyle w:val="a3"/>
        <w:kinsoku w:val="0"/>
        <w:overflowPunct w:val="0"/>
        <w:ind w:left="0" w:firstLine="567"/>
        <w:rPr>
          <w:sz w:val="28"/>
          <w:szCs w:val="28"/>
        </w:rPr>
      </w:pPr>
      <w:r w:rsidRPr="003453B0">
        <w:rPr>
          <w:sz w:val="28"/>
          <w:szCs w:val="28"/>
        </w:rPr>
        <w:t>Присутність</w:t>
      </w:r>
      <w:r w:rsidRPr="003453B0">
        <w:rPr>
          <w:spacing w:val="1"/>
          <w:sz w:val="28"/>
          <w:szCs w:val="28"/>
        </w:rPr>
        <w:t xml:space="preserve"> </w:t>
      </w:r>
      <w:r w:rsidRPr="003453B0">
        <w:rPr>
          <w:sz w:val="28"/>
          <w:szCs w:val="28"/>
        </w:rPr>
        <w:t>сторонніх</w:t>
      </w:r>
      <w:r w:rsidRPr="003453B0">
        <w:rPr>
          <w:spacing w:val="1"/>
          <w:sz w:val="28"/>
          <w:szCs w:val="28"/>
        </w:rPr>
        <w:t xml:space="preserve"> </w:t>
      </w:r>
      <w:r w:rsidRPr="003453B0">
        <w:rPr>
          <w:sz w:val="28"/>
          <w:szCs w:val="28"/>
        </w:rPr>
        <w:t>осіб</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Загальних</w:t>
      </w:r>
      <w:r w:rsidRPr="003453B0">
        <w:rPr>
          <w:spacing w:val="1"/>
          <w:sz w:val="28"/>
          <w:szCs w:val="28"/>
        </w:rPr>
        <w:t xml:space="preserve"> </w:t>
      </w:r>
      <w:r w:rsidRPr="003453B0">
        <w:rPr>
          <w:sz w:val="28"/>
          <w:szCs w:val="28"/>
        </w:rPr>
        <w:t>зборах</w:t>
      </w:r>
      <w:r w:rsidRPr="003453B0">
        <w:rPr>
          <w:spacing w:val="1"/>
          <w:sz w:val="28"/>
          <w:szCs w:val="28"/>
        </w:rPr>
        <w:t xml:space="preserve"> </w:t>
      </w:r>
      <w:r w:rsidRPr="003453B0">
        <w:rPr>
          <w:sz w:val="28"/>
          <w:szCs w:val="28"/>
        </w:rPr>
        <w:t>трудового</w:t>
      </w:r>
      <w:r w:rsidRPr="003453B0">
        <w:rPr>
          <w:spacing w:val="1"/>
          <w:sz w:val="28"/>
          <w:szCs w:val="28"/>
        </w:rPr>
        <w:t xml:space="preserve"> </w:t>
      </w:r>
      <w:r w:rsidRPr="003453B0">
        <w:rPr>
          <w:sz w:val="28"/>
          <w:szCs w:val="28"/>
        </w:rPr>
        <w:t>колективу</w:t>
      </w:r>
      <w:r w:rsidRPr="003453B0">
        <w:rPr>
          <w:spacing w:val="-67"/>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необхідності,</w:t>
      </w:r>
      <w:r w:rsidRPr="003453B0">
        <w:rPr>
          <w:spacing w:val="1"/>
          <w:sz w:val="28"/>
          <w:szCs w:val="28"/>
        </w:rPr>
        <w:t xml:space="preserve"> </w:t>
      </w:r>
      <w:r w:rsidRPr="003453B0">
        <w:rPr>
          <w:sz w:val="28"/>
          <w:szCs w:val="28"/>
        </w:rPr>
        <w:t>узгоджується</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її</w:t>
      </w:r>
      <w:r w:rsidRPr="003453B0">
        <w:rPr>
          <w:spacing w:val="1"/>
          <w:sz w:val="28"/>
          <w:szCs w:val="28"/>
        </w:rPr>
        <w:t xml:space="preserve"> </w:t>
      </w:r>
      <w:r w:rsidRPr="003453B0">
        <w:rPr>
          <w:sz w:val="28"/>
          <w:szCs w:val="28"/>
        </w:rPr>
        <w:t>делегатами</w:t>
      </w:r>
      <w:r w:rsidRPr="003453B0">
        <w:rPr>
          <w:spacing w:val="1"/>
          <w:sz w:val="28"/>
          <w:szCs w:val="28"/>
        </w:rPr>
        <w:t xml:space="preserve"> </w:t>
      </w:r>
      <w:r w:rsidRPr="003453B0">
        <w:rPr>
          <w:sz w:val="28"/>
          <w:szCs w:val="28"/>
        </w:rPr>
        <w:t>шляхом</w:t>
      </w:r>
      <w:r w:rsidRPr="003453B0">
        <w:rPr>
          <w:spacing w:val="1"/>
          <w:sz w:val="28"/>
          <w:szCs w:val="28"/>
        </w:rPr>
        <w:t xml:space="preserve"> </w:t>
      </w:r>
      <w:r w:rsidRPr="003453B0">
        <w:rPr>
          <w:sz w:val="28"/>
          <w:szCs w:val="28"/>
        </w:rPr>
        <w:t>відкритого</w:t>
      </w:r>
      <w:r w:rsidRPr="003453B0">
        <w:rPr>
          <w:spacing w:val="1"/>
          <w:sz w:val="28"/>
          <w:szCs w:val="28"/>
        </w:rPr>
        <w:t xml:space="preserve"> </w:t>
      </w:r>
      <w:r w:rsidRPr="003453B0">
        <w:rPr>
          <w:sz w:val="28"/>
          <w:szCs w:val="28"/>
        </w:rPr>
        <w:t>голосування.</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випадку</w:t>
      </w:r>
      <w:r w:rsidRPr="003453B0">
        <w:rPr>
          <w:spacing w:val="1"/>
          <w:sz w:val="28"/>
          <w:szCs w:val="28"/>
        </w:rPr>
        <w:t xml:space="preserve"> </w:t>
      </w:r>
      <w:r w:rsidRPr="003453B0">
        <w:rPr>
          <w:sz w:val="28"/>
          <w:szCs w:val="28"/>
        </w:rPr>
        <w:t>відсутності</w:t>
      </w:r>
      <w:r w:rsidRPr="003453B0">
        <w:rPr>
          <w:spacing w:val="1"/>
          <w:sz w:val="28"/>
          <w:szCs w:val="28"/>
        </w:rPr>
        <w:t xml:space="preserve"> </w:t>
      </w:r>
      <w:r w:rsidRPr="003453B0">
        <w:rPr>
          <w:sz w:val="28"/>
          <w:szCs w:val="28"/>
        </w:rPr>
        <w:t>згоди</w:t>
      </w:r>
      <w:r w:rsidRPr="003453B0">
        <w:rPr>
          <w:spacing w:val="1"/>
          <w:sz w:val="28"/>
          <w:szCs w:val="28"/>
        </w:rPr>
        <w:t xml:space="preserve"> </w:t>
      </w:r>
      <w:r w:rsidRPr="003453B0">
        <w:rPr>
          <w:sz w:val="28"/>
          <w:szCs w:val="28"/>
        </w:rPr>
        <w:t>делегатів</w:t>
      </w:r>
      <w:r w:rsidRPr="003453B0">
        <w:rPr>
          <w:spacing w:val="1"/>
          <w:sz w:val="28"/>
          <w:szCs w:val="28"/>
        </w:rPr>
        <w:t xml:space="preserve"> </w:t>
      </w:r>
      <w:r w:rsidRPr="003453B0">
        <w:rPr>
          <w:sz w:val="28"/>
          <w:szCs w:val="28"/>
        </w:rPr>
        <w:t>сторонні</w:t>
      </w:r>
      <w:r w:rsidRPr="003453B0">
        <w:rPr>
          <w:spacing w:val="1"/>
          <w:sz w:val="28"/>
          <w:szCs w:val="28"/>
        </w:rPr>
        <w:t xml:space="preserve"> </w:t>
      </w:r>
      <w:r w:rsidRPr="003453B0">
        <w:rPr>
          <w:sz w:val="28"/>
          <w:szCs w:val="28"/>
        </w:rPr>
        <w:t>особи</w:t>
      </w:r>
      <w:r w:rsidRPr="003453B0">
        <w:rPr>
          <w:spacing w:val="1"/>
          <w:sz w:val="28"/>
          <w:szCs w:val="28"/>
        </w:rPr>
        <w:t xml:space="preserve"> </w:t>
      </w:r>
      <w:r w:rsidRPr="003453B0">
        <w:rPr>
          <w:sz w:val="28"/>
          <w:szCs w:val="28"/>
        </w:rPr>
        <w:t>повинні</w:t>
      </w:r>
      <w:r w:rsidRPr="003453B0">
        <w:rPr>
          <w:spacing w:val="-67"/>
          <w:sz w:val="28"/>
          <w:szCs w:val="28"/>
        </w:rPr>
        <w:t xml:space="preserve"> </w:t>
      </w:r>
      <w:r w:rsidRPr="003453B0">
        <w:rPr>
          <w:sz w:val="28"/>
          <w:szCs w:val="28"/>
        </w:rPr>
        <w:t>залишити</w:t>
      </w:r>
      <w:r w:rsidRPr="003453B0">
        <w:rPr>
          <w:spacing w:val="1"/>
          <w:sz w:val="28"/>
          <w:szCs w:val="28"/>
        </w:rPr>
        <w:t xml:space="preserve"> </w:t>
      </w:r>
      <w:r w:rsidRPr="003453B0">
        <w:rPr>
          <w:sz w:val="28"/>
          <w:szCs w:val="28"/>
        </w:rPr>
        <w:t>приміщення,</w:t>
      </w:r>
      <w:r w:rsidRPr="003453B0">
        <w:rPr>
          <w:spacing w:val="1"/>
          <w:sz w:val="28"/>
          <w:szCs w:val="28"/>
        </w:rPr>
        <w:t xml:space="preserve"> </w:t>
      </w:r>
      <w:r w:rsidRPr="003453B0">
        <w:rPr>
          <w:sz w:val="28"/>
          <w:szCs w:val="28"/>
        </w:rPr>
        <w:t>де</w:t>
      </w:r>
      <w:r w:rsidRPr="003453B0">
        <w:rPr>
          <w:spacing w:val="1"/>
          <w:sz w:val="28"/>
          <w:szCs w:val="28"/>
        </w:rPr>
        <w:t xml:space="preserve"> </w:t>
      </w:r>
      <w:r w:rsidRPr="003453B0">
        <w:rPr>
          <w:sz w:val="28"/>
          <w:szCs w:val="28"/>
        </w:rPr>
        <w:t>проводяться</w:t>
      </w:r>
      <w:r w:rsidRPr="003453B0">
        <w:rPr>
          <w:spacing w:val="1"/>
          <w:sz w:val="28"/>
          <w:szCs w:val="28"/>
        </w:rPr>
        <w:t xml:space="preserve"> </w:t>
      </w:r>
      <w:r w:rsidRPr="003453B0">
        <w:rPr>
          <w:sz w:val="28"/>
          <w:szCs w:val="28"/>
        </w:rPr>
        <w:t>Загальні</w:t>
      </w:r>
      <w:r w:rsidRPr="003453B0">
        <w:rPr>
          <w:spacing w:val="1"/>
          <w:sz w:val="28"/>
          <w:szCs w:val="28"/>
        </w:rPr>
        <w:t xml:space="preserve"> </w:t>
      </w:r>
      <w:r w:rsidRPr="003453B0">
        <w:rPr>
          <w:sz w:val="28"/>
          <w:szCs w:val="28"/>
        </w:rPr>
        <w:t>збори</w:t>
      </w:r>
      <w:r w:rsidRPr="003453B0">
        <w:rPr>
          <w:spacing w:val="1"/>
          <w:sz w:val="28"/>
          <w:szCs w:val="28"/>
        </w:rPr>
        <w:t xml:space="preserve"> </w:t>
      </w:r>
      <w:r w:rsidRPr="003453B0">
        <w:rPr>
          <w:sz w:val="28"/>
          <w:szCs w:val="28"/>
        </w:rPr>
        <w:t>трудового</w:t>
      </w:r>
      <w:r w:rsidRPr="003453B0">
        <w:rPr>
          <w:spacing w:val="1"/>
          <w:sz w:val="28"/>
          <w:szCs w:val="28"/>
        </w:rPr>
        <w:t xml:space="preserve"> </w:t>
      </w:r>
      <w:r w:rsidRPr="003453B0">
        <w:rPr>
          <w:sz w:val="28"/>
          <w:szCs w:val="28"/>
        </w:rPr>
        <w:t>колективу</w:t>
      </w:r>
      <w:r w:rsidRPr="003453B0">
        <w:rPr>
          <w:spacing w:val="1"/>
          <w:sz w:val="28"/>
          <w:szCs w:val="28"/>
        </w:rPr>
        <w:t xml:space="preserve"> </w:t>
      </w:r>
      <w:r w:rsidRPr="003453B0">
        <w:rPr>
          <w:sz w:val="28"/>
          <w:szCs w:val="28"/>
        </w:rPr>
        <w:t>Коледжу.</w:t>
      </w:r>
    </w:p>
    <w:p w14:paraId="728555ED" w14:textId="77777777" w:rsidR="003E623F" w:rsidRPr="003453B0" w:rsidRDefault="003E623F" w:rsidP="004155F7">
      <w:pPr>
        <w:pStyle w:val="a7"/>
        <w:numPr>
          <w:ilvl w:val="0"/>
          <w:numId w:val="33"/>
        </w:numPr>
        <w:tabs>
          <w:tab w:val="left" w:pos="1409"/>
        </w:tabs>
        <w:kinsoku w:val="0"/>
        <w:overflowPunct w:val="0"/>
        <w:ind w:left="0" w:firstLine="567"/>
        <w:rPr>
          <w:color w:val="000000"/>
          <w:sz w:val="28"/>
          <w:szCs w:val="28"/>
        </w:rPr>
      </w:pPr>
      <w:r w:rsidRPr="003453B0">
        <w:rPr>
          <w:sz w:val="28"/>
          <w:szCs w:val="28"/>
        </w:rPr>
        <w:t>До початку роботи Загальних зборів трудового колективу Коледжу зі</w:t>
      </w:r>
      <w:r w:rsidRPr="003453B0">
        <w:rPr>
          <w:spacing w:val="1"/>
          <w:sz w:val="28"/>
          <w:szCs w:val="28"/>
        </w:rPr>
        <w:t xml:space="preserve"> </w:t>
      </w:r>
      <w:r w:rsidRPr="003453B0">
        <w:rPr>
          <w:sz w:val="28"/>
          <w:szCs w:val="28"/>
        </w:rPr>
        <w:t>складу</w:t>
      </w:r>
      <w:r w:rsidRPr="003453B0">
        <w:rPr>
          <w:spacing w:val="-4"/>
          <w:sz w:val="28"/>
          <w:szCs w:val="28"/>
        </w:rPr>
        <w:t xml:space="preserve"> </w:t>
      </w:r>
      <w:r w:rsidRPr="003453B0">
        <w:rPr>
          <w:sz w:val="28"/>
          <w:szCs w:val="28"/>
        </w:rPr>
        <w:t>її делегатів</w:t>
      </w:r>
      <w:r w:rsidRPr="003453B0">
        <w:rPr>
          <w:spacing w:val="-4"/>
          <w:sz w:val="28"/>
          <w:szCs w:val="28"/>
        </w:rPr>
        <w:t xml:space="preserve"> </w:t>
      </w:r>
      <w:r w:rsidRPr="003453B0">
        <w:rPr>
          <w:sz w:val="28"/>
          <w:szCs w:val="28"/>
        </w:rPr>
        <w:t>обирається</w:t>
      </w:r>
      <w:r w:rsidRPr="003453B0">
        <w:rPr>
          <w:spacing w:val="-1"/>
          <w:sz w:val="28"/>
          <w:szCs w:val="28"/>
        </w:rPr>
        <w:t xml:space="preserve"> </w:t>
      </w:r>
      <w:r w:rsidRPr="003453B0">
        <w:rPr>
          <w:sz w:val="28"/>
          <w:szCs w:val="28"/>
        </w:rPr>
        <w:t>голова,</w:t>
      </w:r>
      <w:r w:rsidRPr="003453B0">
        <w:rPr>
          <w:spacing w:val="-1"/>
          <w:sz w:val="28"/>
          <w:szCs w:val="28"/>
        </w:rPr>
        <w:t xml:space="preserve"> </w:t>
      </w:r>
      <w:r w:rsidRPr="003453B0">
        <w:rPr>
          <w:sz w:val="28"/>
          <w:szCs w:val="28"/>
        </w:rPr>
        <w:t>секретар та лічильна</w:t>
      </w:r>
      <w:r w:rsidRPr="003453B0">
        <w:rPr>
          <w:spacing w:val="-1"/>
          <w:sz w:val="28"/>
          <w:szCs w:val="28"/>
        </w:rPr>
        <w:t xml:space="preserve"> </w:t>
      </w:r>
      <w:r w:rsidRPr="003453B0">
        <w:rPr>
          <w:sz w:val="28"/>
          <w:szCs w:val="28"/>
        </w:rPr>
        <w:t>комісія.</w:t>
      </w:r>
    </w:p>
    <w:p w14:paraId="003E6B60" w14:textId="77777777" w:rsidR="003E623F" w:rsidRPr="003453B0" w:rsidRDefault="003E623F" w:rsidP="004155F7">
      <w:pPr>
        <w:pStyle w:val="a3"/>
        <w:kinsoku w:val="0"/>
        <w:overflowPunct w:val="0"/>
        <w:ind w:left="0" w:firstLine="567"/>
        <w:rPr>
          <w:sz w:val="28"/>
          <w:szCs w:val="28"/>
        </w:rPr>
      </w:pPr>
      <w:r w:rsidRPr="003453B0">
        <w:rPr>
          <w:sz w:val="28"/>
          <w:szCs w:val="28"/>
        </w:rPr>
        <w:t>Лічильна комісія (не менше 3 (трьох) осіб) зі свого складу обирає Голову</w:t>
      </w:r>
      <w:r w:rsidRPr="003453B0">
        <w:rPr>
          <w:spacing w:val="1"/>
          <w:sz w:val="28"/>
          <w:szCs w:val="28"/>
        </w:rPr>
        <w:t xml:space="preserve"> </w:t>
      </w:r>
      <w:r w:rsidRPr="003453B0">
        <w:rPr>
          <w:sz w:val="28"/>
          <w:szCs w:val="28"/>
        </w:rPr>
        <w:t>лічильної комісії.</w:t>
      </w:r>
    </w:p>
    <w:p w14:paraId="75A9E22B" w14:textId="77777777" w:rsidR="003E623F" w:rsidRPr="003453B0" w:rsidRDefault="003E623F" w:rsidP="004155F7">
      <w:pPr>
        <w:pStyle w:val="a7"/>
        <w:numPr>
          <w:ilvl w:val="0"/>
          <w:numId w:val="33"/>
        </w:numPr>
        <w:tabs>
          <w:tab w:val="left" w:pos="1409"/>
        </w:tabs>
        <w:kinsoku w:val="0"/>
        <w:overflowPunct w:val="0"/>
        <w:ind w:left="0" w:firstLine="567"/>
        <w:rPr>
          <w:color w:val="000000"/>
          <w:sz w:val="28"/>
          <w:szCs w:val="28"/>
        </w:rPr>
      </w:pPr>
      <w:r w:rsidRPr="003453B0">
        <w:rPr>
          <w:sz w:val="28"/>
          <w:szCs w:val="28"/>
        </w:rPr>
        <w:t>Загальні збори трудового колективу визначаються з регламентом та</w:t>
      </w:r>
      <w:r w:rsidRPr="003453B0">
        <w:rPr>
          <w:spacing w:val="1"/>
          <w:sz w:val="28"/>
          <w:szCs w:val="28"/>
        </w:rPr>
        <w:t xml:space="preserve"> </w:t>
      </w:r>
      <w:r w:rsidRPr="003453B0">
        <w:rPr>
          <w:sz w:val="28"/>
          <w:szCs w:val="28"/>
        </w:rPr>
        <w:t>уточнюють порядок денний. Делегати мають право вносити додаткові питання</w:t>
      </w:r>
      <w:r w:rsidRPr="003453B0">
        <w:rPr>
          <w:spacing w:val="1"/>
          <w:sz w:val="28"/>
          <w:szCs w:val="28"/>
        </w:rPr>
        <w:t xml:space="preserve"> </w:t>
      </w:r>
      <w:r w:rsidRPr="003453B0">
        <w:rPr>
          <w:sz w:val="28"/>
          <w:szCs w:val="28"/>
        </w:rPr>
        <w:t>до</w:t>
      </w:r>
      <w:r w:rsidRPr="003453B0">
        <w:rPr>
          <w:spacing w:val="-4"/>
          <w:sz w:val="28"/>
          <w:szCs w:val="28"/>
        </w:rPr>
        <w:t xml:space="preserve"> </w:t>
      </w:r>
      <w:r w:rsidRPr="003453B0">
        <w:rPr>
          <w:sz w:val="28"/>
          <w:szCs w:val="28"/>
        </w:rPr>
        <w:t>розгляду</w:t>
      </w:r>
      <w:r w:rsidRPr="003453B0">
        <w:rPr>
          <w:spacing w:val="-4"/>
          <w:sz w:val="28"/>
          <w:szCs w:val="28"/>
        </w:rPr>
        <w:t xml:space="preserve"> </w:t>
      </w:r>
      <w:r w:rsidRPr="003453B0">
        <w:rPr>
          <w:sz w:val="28"/>
          <w:szCs w:val="28"/>
        </w:rPr>
        <w:t>на</w:t>
      </w:r>
      <w:r w:rsidRPr="003453B0">
        <w:rPr>
          <w:spacing w:val="-1"/>
          <w:sz w:val="28"/>
          <w:szCs w:val="28"/>
        </w:rPr>
        <w:t xml:space="preserve"> </w:t>
      </w:r>
      <w:r w:rsidRPr="003453B0">
        <w:rPr>
          <w:sz w:val="28"/>
          <w:szCs w:val="28"/>
        </w:rPr>
        <w:t>Загальних</w:t>
      </w:r>
      <w:r w:rsidRPr="003453B0">
        <w:rPr>
          <w:spacing w:val="1"/>
          <w:sz w:val="28"/>
          <w:szCs w:val="28"/>
        </w:rPr>
        <w:t xml:space="preserve"> </w:t>
      </w:r>
      <w:r w:rsidRPr="003453B0">
        <w:rPr>
          <w:sz w:val="28"/>
          <w:szCs w:val="28"/>
        </w:rPr>
        <w:t>зборах</w:t>
      </w:r>
      <w:r w:rsidRPr="003453B0">
        <w:rPr>
          <w:spacing w:val="1"/>
          <w:sz w:val="28"/>
          <w:szCs w:val="28"/>
        </w:rPr>
        <w:t xml:space="preserve"> </w:t>
      </w:r>
      <w:r w:rsidRPr="003453B0">
        <w:rPr>
          <w:sz w:val="28"/>
          <w:szCs w:val="28"/>
        </w:rPr>
        <w:t>трудового</w:t>
      </w:r>
      <w:r w:rsidRPr="003453B0">
        <w:rPr>
          <w:spacing w:val="-3"/>
          <w:sz w:val="28"/>
          <w:szCs w:val="28"/>
        </w:rPr>
        <w:t xml:space="preserve"> </w:t>
      </w:r>
      <w:r w:rsidRPr="003453B0">
        <w:rPr>
          <w:sz w:val="28"/>
          <w:szCs w:val="28"/>
        </w:rPr>
        <w:t>колективу.</w:t>
      </w:r>
    </w:p>
    <w:p w14:paraId="1156707B" w14:textId="77777777" w:rsidR="003E623F" w:rsidRPr="003453B0" w:rsidRDefault="00960E1A" w:rsidP="004155F7">
      <w:pPr>
        <w:pStyle w:val="a7"/>
        <w:tabs>
          <w:tab w:val="left" w:pos="1409"/>
        </w:tabs>
        <w:kinsoku w:val="0"/>
        <w:overflowPunct w:val="0"/>
        <w:ind w:left="0" w:firstLine="567"/>
        <w:rPr>
          <w:color w:val="000000"/>
          <w:sz w:val="28"/>
          <w:szCs w:val="28"/>
        </w:rPr>
      </w:pPr>
      <w:r w:rsidRPr="003453B0">
        <w:rPr>
          <w:sz w:val="28"/>
          <w:szCs w:val="28"/>
        </w:rPr>
        <w:t xml:space="preserve">9. </w:t>
      </w:r>
      <w:r w:rsidR="003E623F" w:rsidRPr="003453B0">
        <w:rPr>
          <w:sz w:val="28"/>
          <w:szCs w:val="28"/>
        </w:rPr>
        <w:t>Лічильна комісія під час роботи Загальних зборів трудового колективу</w:t>
      </w:r>
      <w:r w:rsidR="003E623F" w:rsidRPr="003453B0">
        <w:rPr>
          <w:spacing w:val="1"/>
          <w:sz w:val="28"/>
          <w:szCs w:val="28"/>
        </w:rPr>
        <w:t xml:space="preserve"> </w:t>
      </w:r>
      <w:r w:rsidR="003E623F" w:rsidRPr="003453B0">
        <w:rPr>
          <w:sz w:val="28"/>
          <w:szCs w:val="28"/>
        </w:rPr>
        <w:t>веде підрахунок голосів з кожного питання, за підсумками голосувань складає</w:t>
      </w:r>
      <w:r w:rsidR="003E623F" w:rsidRPr="003453B0">
        <w:rPr>
          <w:spacing w:val="1"/>
          <w:sz w:val="28"/>
          <w:szCs w:val="28"/>
        </w:rPr>
        <w:t xml:space="preserve"> </w:t>
      </w:r>
      <w:r w:rsidR="003E623F" w:rsidRPr="003453B0">
        <w:rPr>
          <w:sz w:val="28"/>
          <w:szCs w:val="28"/>
        </w:rPr>
        <w:t>протокол,</w:t>
      </w:r>
      <w:r w:rsidR="003E623F" w:rsidRPr="003453B0">
        <w:rPr>
          <w:spacing w:val="-2"/>
          <w:sz w:val="28"/>
          <w:szCs w:val="28"/>
        </w:rPr>
        <w:t xml:space="preserve"> </w:t>
      </w:r>
      <w:r w:rsidR="003E623F" w:rsidRPr="003453B0">
        <w:rPr>
          <w:sz w:val="28"/>
          <w:szCs w:val="28"/>
        </w:rPr>
        <w:t>який підписується</w:t>
      </w:r>
      <w:r w:rsidR="003E623F" w:rsidRPr="003453B0">
        <w:rPr>
          <w:spacing w:val="-1"/>
          <w:sz w:val="28"/>
          <w:szCs w:val="28"/>
        </w:rPr>
        <w:t xml:space="preserve"> </w:t>
      </w:r>
      <w:r w:rsidR="003E623F" w:rsidRPr="003453B0">
        <w:rPr>
          <w:sz w:val="28"/>
          <w:szCs w:val="28"/>
        </w:rPr>
        <w:t>головою</w:t>
      </w:r>
      <w:r w:rsidR="003E623F" w:rsidRPr="003453B0">
        <w:rPr>
          <w:spacing w:val="-1"/>
          <w:sz w:val="28"/>
          <w:szCs w:val="28"/>
        </w:rPr>
        <w:t xml:space="preserve"> </w:t>
      </w:r>
      <w:r w:rsidR="003E623F" w:rsidRPr="003453B0">
        <w:rPr>
          <w:sz w:val="28"/>
          <w:szCs w:val="28"/>
        </w:rPr>
        <w:t>та</w:t>
      </w:r>
      <w:r w:rsidR="003E623F" w:rsidRPr="003453B0">
        <w:rPr>
          <w:spacing w:val="-4"/>
          <w:sz w:val="28"/>
          <w:szCs w:val="28"/>
        </w:rPr>
        <w:t xml:space="preserve"> </w:t>
      </w:r>
      <w:r w:rsidR="003E623F" w:rsidRPr="003453B0">
        <w:rPr>
          <w:sz w:val="28"/>
          <w:szCs w:val="28"/>
        </w:rPr>
        <w:t>членами комісії.</w:t>
      </w:r>
    </w:p>
    <w:p w14:paraId="3C25CCEA" w14:textId="77777777" w:rsidR="003E623F" w:rsidRPr="003453B0" w:rsidRDefault="003E623F" w:rsidP="004155F7">
      <w:pPr>
        <w:pStyle w:val="a7"/>
        <w:numPr>
          <w:ilvl w:val="0"/>
          <w:numId w:val="34"/>
        </w:numPr>
        <w:tabs>
          <w:tab w:val="left" w:pos="1134"/>
        </w:tabs>
        <w:kinsoku w:val="0"/>
        <w:overflowPunct w:val="0"/>
        <w:ind w:left="0" w:firstLine="567"/>
        <w:rPr>
          <w:color w:val="000000"/>
          <w:sz w:val="28"/>
          <w:szCs w:val="28"/>
        </w:rPr>
      </w:pPr>
      <w:r w:rsidRPr="003453B0">
        <w:rPr>
          <w:sz w:val="28"/>
          <w:szCs w:val="28"/>
        </w:rPr>
        <w:t>Робота Загальних зборів трудового колективу фіксується в протоколі,</w:t>
      </w:r>
      <w:r w:rsidRPr="003453B0">
        <w:rPr>
          <w:spacing w:val="1"/>
          <w:sz w:val="28"/>
          <w:szCs w:val="28"/>
        </w:rPr>
        <w:t xml:space="preserve"> </w:t>
      </w:r>
      <w:r w:rsidRPr="003453B0">
        <w:rPr>
          <w:sz w:val="28"/>
          <w:szCs w:val="28"/>
        </w:rPr>
        <w:t>який</w:t>
      </w:r>
      <w:r w:rsidRPr="003453B0">
        <w:rPr>
          <w:spacing w:val="1"/>
          <w:sz w:val="28"/>
          <w:szCs w:val="28"/>
        </w:rPr>
        <w:t xml:space="preserve"> </w:t>
      </w:r>
      <w:r w:rsidRPr="003453B0">
        <w:rPr>
          <w:sz w:val="28"/>
          <w:szCs w:val="28"/>
        </w:rPr>
        <w:t>складається</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підписується</w:t>
      </w:r>
      <w:r w:rsidRPr="003453B0">
        <w:rPr>
          <w:spacing w:val="1"/>
          <w:sz w:val="28"/>
          <w:szCs w:val="28"/>
        </w:rPr>
        <w:t xml:space="preserve"> </w:t>
      </w:r>
      <w:r w:rsidRPr="003453B0">
        <w:rPr>
          <w:sz w:val="28"/>
          <w:szCs w:val="28"/>
        </w:rPr>
        <w:t>секретарем</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головою</w:t>
      </w:r>
      <w:r w:rsidRPr="003453B0">
        <w:rPr>
          <w:spacing w:val="1"/>
          <w:sz w:val="28"/>
          <w:szCs w:val="28"/>
        </w:rPr>
        <w:t xml:space="preserve"> </w:t>
      </w:r>
      <w:r w:rsidRPr="003453B0">
        <w:rPr>
          <w:sz w:val="28"/>
          <w:szCs w:val="28"/>
        </w:rPr>
        <w:t>Загальних</w:t>
      </w:r>
      <w:r w:rsidRPr="003453B0">
        <w:rPr>
          <w:spacing w:val="1"/>
          <w:sz w:val="28"/>
          <w:szCs w:val="28"/>
        </w:rPr>
        <w:t xml:space="preserve"> </w:t>
      </w:r>
      <w:r w:rsidRPr="003453B0">
        <w:rPr>
          <w:sz w:val="28"/>
          <w:szCs w:val="28"/>
        </w:rPr>
        <w:t>зборів</w:t>
      </w:r>
      <w:r w:rsidRPr="003453B0">
        <w:rPr>
          <w:spacing w:val="1"/>
          <w:sz w:val="28"/>
          <w:szCs w:val="28"/>
        </w:rPr>
        <w:t xml:space="preserve"> </w:t>
      </w:r>
      <w:r w:rsidRPr="003453B0">
        <w:rPr>
          <w:sz w:val="28"/>
          <w:szCs w:val="28"/>
        </w:rPr>
        <w:t>трудового колективу, за необхідності, при наявності технічних можливостей та</w:t>
      </w:r>
      <w:r w:rsidRPr="003453B0">
        <w:rPr>
          <w:spacing w:val="1"/>
          <w:sz w:val="28"/>
          <w:szCs w:val="28"/>
        </w:rPr>
        <w:t xml:space="preserve"> </w:t>
      </w:r>
      <w:r w:rsidRPr="003453B0">
        <w:rPr>
          <w:sz w:val="28"/>
          <w:szCs w:val="28"/>
        </w:rPr>
        <w:t>погодженням</w:t>
      </w:r>
      <w:r w:rsidRPr="003453B0">
        <w:rPr>
          <w:spacing w:val="-1"/>
          <w:sz w:val="28"/>
          <w:szCs w:val="28"/>
        </w:rPr>
        <w:t xml:space="preserve"> </w:t>
      </w:r>
      <w:r w:rsidRPr="003453B0">
        <w:rPr>
          <w:sz w:val="28"/>
          <w:szCs w:val="28"/>
        </w:rPr>
        <w:t>з</w:t>
      </w:r>
      <w:r w:rsidRPr="003453B0">
        <w:rPr>
          <w:spacing w:val="-3"/>
          <w:sz w:val="28"/>
          <w:szCs w:val="28"/>
        </w:rPr>
        <w:t xml:space="preserve"> </w:t>
      </w:r>
      <w:r w:rsidRPr="003453B0">
        <w:rPr>
          <w:sz w:val="28"/>
          <w:szCs w:val="28"/>
        </w:rPr>
        <w:t>делегатами</w:t>
      </w:r>
      <w:r w:rsidRPr="003453B0">
        <w:rPr>
          <w:spacing w:val="-1"/>
          <w:sz w:val="28"/>
          <w:szCs w:val="28"/>
        </w:rPr>
        <w:t xml:space="preserve"> </w:t>
      </w:r>
      <w:r w:rsidRPr="003453B0">
        <w:rPr>
          <w:sz w:val="28"/>
          <w:szCs w:val="28"/>
        </w:rPr>
        <w:t>може вестись</w:t>
      </w:r>
      <w:r w:rsidRPr="003453B0">
        <w:rPr>
          <w:spacing w:val="-2"/>
          <w:sz w:val="28"/>
          <w:szCs w:val="28"/>
        </w:rPr>
        <w:t xml:space="preserve"> </w:t>
      </w:r>
      <w:r w:rsidRPr="003453B0">
        <w:rPr>
          <w:sz w:val="28"/>
          <w:szCs w:val="28"/>
        </w:rPr>
        <w:t>її аудіо-</w:t>
      </w:r>
      <w:r w:rsidRPr="003453B0">
        <w:rPr>
          <w:spacing w:val="-2"/>
          <w:sz w:val="28"/>
          <w:szCs w:val="28"/>
        </w:rPr>
        <w:t xml:space="preserve"> </w:t>
      </w:r>
      <w:r w:rsidRPr="003453B0">
        <w:rPr>
          <w:sz w:val="28"/>
          <w:szCs w:val="28"/>
        </w:rPr>
        <w:t>або</w:t>
      </w:r>
      <w:r w:rsidRPr="003453B0">
        <w:rPr>
          <w:spacing w:val="1"/>
          <w:sz w:val="28"/>
          <w:szCs w:val="28"/>
        </w:rPr>
        <w:t xml:space="preserve"> </w:t>
      </w:r>
      <w:r w:rsidRPr="003453B0">
        <w:rPr>
          <w:sz w:val="28"/>
          <w:szCs w:val="28"/>
        </w:rPr>
        <w:t>відеозапис.</w:t>
      </w:r>
    </w:p>
    <w:p w14:paraId="1133099F" w14:textId="77777777" w:rsidR="003E623F" w:rsidRPr="003453B0" w:rsidRDefault="003E623F" w:rsidP="004155F7">
      <w:pPr>
        <w:pStyle w:val="a3"/>
        <w:kinsoku w:val="0"/>
        <w:overflowPunct w:val="0"/>
        <w:ind w:left="0" w:firstLine="567"/>
        <w:rPr>
          <w:sz w:val="28"/>
          <w:szCs w:val="28"/>
        </w:rPr>
      </w:pPr>
      <w:r w:rsidRPr="003453B0">
        <w:rPr>
          <w:sz w:val="28"/>
          <w:szCs w:val="28"/>
        </w:rPr>
        <w:t>У</w:t>
      </w:r>
      <w:r w:rsidRPr="003453B0">
        <w:rPr>
          <w:spacing w:val="1"/>
          <w:sz w:val="28"/>
          <w:szCs w:val="28"/>
        </w:rPr>
        <w:t xml:space="preserve"> </w:t>
      </w:r>
      <w:r w:rsidRPr="003453B0">
        <w:rPr>
          <w:sz w:val="28"/>
          <w:szCs w:val="28"/>
        </w:rPr>
        <w:t>протоколі</w:t>
      </w:r>
      <w:r w:rsidRPr="003453B0">
        <w:rPr>
          <w:spacing w:val="1"/>
          <w:sz w:val="28"/>
          <w:szCs w:val="28"/>
        </w:rPr>
        <w:t xml:space="preserve"> </w:t>
      </w:r>
      <w:r w:rsidRPr="003453B0">
        <w:rPr>
          <w:sz w:val="28"/>
          <w:szCs w:val="28"/>
        </w:rPr>
        <w:t>засідання</w:t>
      </w:r>
      <w:r w:rsidRPr="003453B0">
        <w:rPr>
          <w:spacing w:val="1"/>
          <w:sz w:val="28"/>
          <w:szCs w:val="28"/>
        </w:rPr>
        <w:t xml:space="preserve"> </w:t>
      </w:r>
      <w:r w:rsidRPr="003453B0">
        <w:rPr>
          <w:sz w:val="28"/>
          <w:szCs w:val="28"/>
        </w:rPr>
        <w:t>Загальних</w:t>
      </w:r>
      <w:r w:rsidRPr="003453B0">
        <w:rPr>
          <w:spacing w:val="1"/>
          <w:sz w:val="28"/>
          <w:szCs w:val="28"/>
        </w:rPr>
        <w:t xml:space="preserve"> </w:t>
      </w:r>
      <w:r w:rsidRPr="003453B0">
        <w:rPr>
          <w:sz w:val="28"/>
          <w:szCs w:val="28"/>
        </w:rPr>
        <w:t>зборів</w:t>
      </w:r>
      <w:r w:rsidRPr="003453B0">
        <w:rPr>
          <w:spacing w:val="1"/>
          <w:sz w:val="28"/>
          <w:szCs w:val="28"/>
        </w:rPr>
        <w:t xml:space="preserve"> </w:t>
      </w:r>
      <w:r w:rsidRPr="003453B0">
        <w:rPr>
          <w:sz w:val="28"/>
          <w:szCs w:val="28"/>
        </w:rPr>
        <w:t>трудового</w:t>
      </w:r>
      <w:r w:rsidRPr="003453B0">
        <w:rPr>
          <w:spacing w:val="1"/>
          <w:sz w:val="28"/>
          <w:szCs w:val="28"/>
        </w:rPr>
        <w:t xml:space="preserve"> </w:t>
      </w:r>
      <w:r w:rsidRPr="003453B0">
        <w:rPr>
          <w:sz w:val="28"/>
          <w:szCs w:val="28"/>
        </w:rPr>
        <w:t>колективу</w:t>
      </w:r>
      <w:r w:rsidRPr="003453B0">
        <w:rPr>
          <w:spacing w:val="1"/>
          <w:sz w:val="28"/>
          <w:szCs w:val="28"/>
        </w:rPr>
        <w:t xml:space="preserve"> </w:t>
      </w:r>
      <w:r w:rsidRPr="003453B0">
        <w:rPr>
          <w:sz w:val="28"/>
          <w:szCs w:val="28"/>
        </w:rPr>
        <w:t>зазначаються:</w:t>
      </w:r>
      <w:r w:rsidRPr="003453B0">
        <w:rPr>
          <w:spacing w:val="1"/>
          <w:sz w:val="28"/>
          <w:szCs w:val="28"/>
        </w:rPr>
        <w:t xml:space="preserve"> </w:t>
      </w:r>
      <w:r w:rsidRPr="003453B0">
        <w:rPr>
          <w:sz w:val="28"/>
          <w:szCs w:val="28"/>
        </w:rPr>
        <w:t>дата</w:t>
      </w:r>
      <w:r w:rsidRPr="003453B0">
        <w:rPr>
          <w:spacing w:val="1"/>
          <w:sz w:val="28"/>
          <w:szCs w:val="28"/>
        </w:rPr>
        <w:t xml:space="preserve"> </w:t>
      </w:r>
      <w:r w:rsidRPr="003453B0">
        <w:rPr>
          <w:sz w:val="28"/>
          <w:szCs w:val="28"/>
        </w:rPr>
        <w:t>проведення,</w:t>
      </w:r>
      <w:r w:rsidRPr="003453B0">
        <w:rPr>
          <w:spacing w:val="1"/>
          <w:sz w:val="28"/>
          <w:szCs w:val="28"/>
        </w:rPr>
        <w:t xml:space="preserve"> </w:t>
      </w:r>
      <w:r w:rsidRPr="003453B0">
        <w:rPr>
          <w:sz w:val="28"/>
          <w:szCs w:val="28"/>
        </w:rPr>
        <w:t>загальна</w:t>
      </w:r>
      <w:r w:rsidRPr="003453B0">
        <w:rPr>
          <w:spacing w:val="1"/>
          <w:sz w:val="28"/>
          <w:szCs w:val="28"/>
        </w:rPr>
        <w:t xml:space="preserve"> </w:t>
      </w:r>
      <w:r w:rsidRPr="003453B0">
        <w:rPr>
          <w:sz w:val="28"/>
          <w:szCs w:val="28"/>
        </w:rPr>
        <w:t>кількість</w:t>
      </w:r>
      <w:r w:rsidRPr="003453B0">
        <w:rPr>
          <w:spacing w:val="1"/>
          <w:sz w:val="28"/>
          <w:szCs w:val="28"/>
        </w:rPr>
        <w:t xml:space="preserve"> </w:t>
      </w:r>
      <w:r w:rsidRPr="003453B0">
        <w:rPr>
          <w:sz w:val="28"/>
          <w:szCs w:val="28"/>
        </w:rPr>
        <w:t>присутніх</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відсутніх</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поважних причин делегатів, питання порядку денного, їх обговорення, кількість</w:t>
      </w:r>
      <w:r w:rsidRPr="003453B0">
        <w:rPr>
          <w:spacing w:val="-67"/>
          <w:sz w:val="28"/>
          <w:szCs w:val="28"/>
        </w:rPr>
        <w:t xml:space="preserve"> </w:t>
      </w:r>
      <w:r w:rsidRPr="003453B0">
        <w:rPr>
          <w:sz w:val="28"/>
          <w:szCs w:val="28"/>
        </w:rPr>
        <w:t>голосів «за», «проти», «утримався» за кожним з питань порядку денного та</w:t>
      </w:r>
      <w:r w:rsidRPr="003453B0">
        <w:rPr>
          <w:spacing w:val="1"/>
          <w:sz w:val="28"/>
          <w:szCs w:val="28"/>
        </w:rPr>
        <w:t xml:space="preserve"> </w:t>
      </w:r>
      <w:r w:rsidRPr="003453B0">
        <w:rPr>
          <w:sz w:val="28"/>
          <w:szCs w:val="28"/>
        </w:rPr>
        <w:t>прийняті за результатами голосування</w:t>
      </w:r>
      <w:r w:rsidRPr="003453B0">
        <w:rPr>
          <w:spacing w:val="-4"/>
          <w:sz w:val="28"/>
          <w:szCs w:val="28"/>
        </w:rPr>
        <w:t xml:space="preserve"> </w:t>
      </w:r>
      <w:r w:rsidRPr="003453B0">
        <w:rPr>
          <w:sz w:val="28"/>
          <w:szCs w:val="28"/>
        </w:rPr>
        <w:t>рішення.</w:t>
      </w:r>
    </w:p>
    <w:p w14:paraId="6E04DFB7" w14:textId="77777777" w:rsidR="003E623F" w:rsidRPr="003453B0" w:rsidRDefault="003E623F" w:rsidP="004155F7">
      <w:pPr>
        <w:pStyle w:val="a3"/>
        <w:kinsoku w:val="0"/>
        <w:overflowPunct w:val="0"/>
        <w:ind w:left="0" w:firstLine="567"/>
        <w:rPr>
          <w:sz w:val="28"/>
          <w:szCs w:val="28"/>
        </w:rPr>
      </w:pPr>
      <w:r w:rsidRPr="003453B0">
        <w:rPr>
          <w:sz w:val="28"/>
          <w:szCs w:val="28"/>
        </w:rPr>
        <w:t>До</w:t>
      </w:r>
      <w:r w:rsidRPr="003453B0">
        <w:rPr>
          <w:spacing w:val="-2"/>
          <w:sz w:val="28"/>
          <w:szCs w:val="28"/>
        </w:rPr>
        <w:t xml:space="preserve"> </w:t>
      </w:r>
      <w:r w:rsidRPr="003453B0">
        <w:rPr>
          <w:sz w:val="28"/>
          <w:szCs w:val="28"/>
        </w:rPr>
        <w:t>протоколу</w:t>
      </w:r>
      <w:r w:rsidRPr="003453B0">
        <w:rPr>
          <w:spacing w:val="-6"/>
          <w:sz w:val="28"/>
          <w:szCs w:val="28"/>
        </w:rPr>
        <w:t xml:space="preserve"> </w:t>
      </w:r>
      <w:r w:rsidRPr="003453B0">
        <w:rPr>
          <w:sz w:val="28"/>
          <w:szCs w:val="28"/>
        </w:rPr>
        <w:t>Загальних</w:t>
      </w:r>
      <w:r w:rsidRPr="003453B0">
        <w:rPr>
          <w:spacing w:val="-2"/>
          <w:sz w:val="28"/>
          <w:szCs w:val="28"/>
        </w:rPr>
        <w:t xml:space="preserve"> </w:t>
      </w:r>
      <w:r w:rsidRPr="003453B0">
        <w:rPr>
          <w:sz w:val="28"/>
          <w:szCs w:val="28"/>
        </w:rPr>
        <w:t>зборів</w:t>
      </w:r>
      <w:r w:rsidRPr="003453B0">
        <w:rPr>
          <w:spacing w:val="-4"/>
          <w:sz w:val="28"/>
          <w:szCs w:val="28"/>
        </w:rPr>
        <w:t xml:space="preserve"> </w:t>
      </w:r>
      <w:r w:rsidRPr="003453B0">
        <w:rPr>
          <w:sz w:val="28"/>
          <w:szCs w:val="28"/>
        </w:rPr>
        <w:t>трудового</w:t>
      </w:r>
      <w:r w:rsidRPr="003453B0">
        <w:rPr>
          <w:spacing w:val="-1"/>
          <w:sz w:val="28"/>
          <w:szCs w:val="28"/>
        </w:rPr>
        <w:t xml:space="preserve"> </w:t>
      </w:r>
      <w:r w:rsidRPr="003453B0">
        <w:rPr>
          <w:sz w:val="28"/>
          <w:szCs w:val="28"/>
        </w:rPr>
        <w:t>колективу</w:t>
      </w:r>
      <w:r w:rsidRPr="003453B0">
        <w:rPr>
          <w:spacing w:val="-7"/>
          <w:sz w:val="28"/>
          <w:szCs w:val="28"/>
        </w:rPr>
        <w:t xml:space="preserve"> </w:t>
      </w:r>
      <w:r w:rsidRPr="003453B0">
        <w:rPr>
          <w:sz w:val="28"/>
          <w:szCs w:val="28"/>
        </w:rPr>
        <w:t>додаються:</w:t>
      </w:r>
    </w:p>
    <w:p w14:paraId="4C077035" w14:textId="77777777" w:rsidR="003E623F" w:rsidRPr="003453B0" w:rsidRDefault="003E623F" w:rsidP="004155F7">
      <w:pPr>
        <w:pStyle w:val="a7"/>
        <w:numPr>
          <w:ilvl w:val="0"/>
          <w:numId w:val="13"/>
        </w:numPr>
        <w:tabs>
          <w:tab w:val="left" w:pos="1560"/>
        </w:tabs>
        <w:kinsoku w:val="0"/>
        <w:overflowPunct w:val="0"/>
        <w:ind w:left="0" w:firstLine="567"/>
        <w:rPr>
          <w:sz w:val="28"/>
          <w:szCs w:val="28"/>
        </w:rPr>
      </w:pPr>
      <w:r w:rsidRPr="003453B0">
        <w:rPr>
          <w:sz w:val="28"/>
          <w:szCs w:val="28"/>
        </w:rPr>
        <w:t>списки</w:t>
      </w:r>
      <w:r w:rsidRPr="003453B0">
        <w:rPr>
          <w:spacing w:val="-5"/>
          <w:sz w:val="28"/>
          <w:szCs w:val="28"/>
        </w:rPr>
        <w:t xml:space="preserve"> </w:t>
      </w:r>
      <w:r w:rsidRPr="003453B0">
        <w:rPr>
          <w:sz w:val="28"/>
          <w:szCs w:val="28"/>
        </w:rPr>
        <w:t>делегатів;</w:t>
      </w:r>
    </w:p>
    <w:p w14:paraId="54687D7D" w14:textId="77777777" w:rsidR="003E623F" w:rsidRPr="003453B0" w:rsidRDefault="003E623F" w:rsidP="004155F7">
      <w:pPr>
        <w:pStyle w:val="a7"/>
        <w:numPr>
          <w:ilvl w:val="0"/>
          <w:numId w:val="13"/>
        </w:numPr>
        <w:tabs>
          <w:tab w:val="left" w:pos="1560"/>
        </w:tabs>
        <w:kinsoku w:val="0"/>
        <w:overflowPunct w:val="0"/>
        <w:ind w:left="0" w:firstLine="567"/>
        <w:rPr>
          <w:sz w:val="28"/>
          <w:szCs w:val="28"/>
        </w:rPr>
      </w:pPr>
      <w:r w:rsidRPr="003453B0">
        <w:rPr>
          <w:sz w:val="28"/>
          <w:szCs w:val="28"/>
        </w:rPr>
        <w:t>оголошення</w:t>
      </w:r>
      <w:r w:rsidRPr="003453B0">
        <w:rPr>
          <w:spacing w:val="-6"/>
          <w:sz w:val="28"/>
          <w:szCs w:val="28"/>
        </w:rPr>
        <w:t xml:space="preserve"> </w:t>
      </w:r>
      <w:r w:rsidRPr="003453B0">
        <w:rPr>
          <w:sz w:val="28"/>
          <w:szCs w:val="28"/>
        </w:rPr>
        <w:t>про</w:t>
      </w:r>
      <w:r w:rsidRPr="003453B0">
        <w:rPr>
          <w:spacing w:val="-6"/>
          <w:sz w:val="28"/>
          <w:szCs w:val="28"/>
        </w:rPr>
        <w:t xml:space="preserve"> </w:t>
      </w:r>
      <w:r w:rsidRPr="003453B0">
        <w:rPr>
          <w:sz w:val="28"/>
          <w:szCs w:val="28"/>
        </w:rPr>
        <w:t>порядок</w:t>
      </w:r>
      <w:r w:rsidRPr="003453B0">
        <w:rPr>
          <w:spacing w:val="-3"/>
          <w:sz w:val="28"/>
          <w:szCs w:val="28"/>
        </w:rPr>
        <w:t xml:space="preserve"> </w:t>
      </w:r>
      <w:r w:rsidRPr="003453B0">
        <w:rPr>
          <w:sz w:val="28"/>
          <w:szCs w:val="28"/>
        </w:rPr>
        <w:t>денний;</w:t>
      </w:r>
    </w:p>
    <w:p w14:paraId="47A31541" w14:textId="77777777" w:rsidR="003E623F" w:rsidRPr="003453B0" w:rsidRDefault="003E623F" w:rsidP="004155F7">
      <w:pPr>
        <w:pStyle w:val="a7"/>
        <w:numPr>
          <w:ilvl w:val="0"/>
          <w:numId w:val="13"/>
        </w:numPr>
        <w:tabs>
          <w:tab w:val="left" w:pos="1560"/>
        </w:tabs>
        <w:kinsoku w:val="0"/>
        <w:overflowPunct w:val="0"/>
        <w:ind w:left="0" w:firstLine="567"/>
        <w:rPr>
          <w:sz w:val="28"/>
          <w:szCs w:val="28"/>
        </w:rPr>
      </w:pPr>
      <w:r w:rsidRPr="003453B0">
        <w:rPr>
          <w:sz w:val="28"/>
          <w:szCs w:val="28"/>
        </w:rPr>
        <w:t>протоколи</w:t>
      </w:r>
      <w:r w:rsidRPr="003453B0">
        <w:rPr>
          <w:spacing w:val="-5"/>
          <w:sz w:val="28"/>
          <w:szCs w:val="28"/>
        </w:rPr>
        <w:t xml:space="preserve"> </w:t>
      </w:r>
      <w:r w:rsidRPr="003453B0">
        <w:rPr>
          <w:sz w:val="28"/>
          <w:szCs w:val="28"/>
        </w:rPr>
        <w:t>лічильної</w:t>
      </w:r>
      <w:r w:rsidRPr="003453B0">
        <w:rPr>
          <w:spacing w:val="-3"/>
          <w:sz w:val="28"/>
          <w:szCs w:val="28"/>
        </w:rPr>
        <w:t xml:space="preserve"> </w:t>
      </w:r>
      <w:r w:rsidRPr="003453B0">
        <w:rPr>
          <w:sz w:val="28"/>
          <w:szCs w:val="28"/>
        </w:rPr>
        <w:t>комісії.</w:t>
      </w:r>
    </w:p>
    <w:p w14:paraId="56732738" w14:textId="77777777" w:rsidR="003E623F" w:rsidRPr="003453B0" w:rsidRDefault="003E623F" w:rsidP="004155F7">
      <w:pPr>
        <w:pStyle w:val="a7"/>
        <w:numPr>
          <w:ilvl w:val="0"/>
          <w:numId w:val="34"/>
        </w:numPr>
        <w:tabs>
          <w:tab w:val="left" w:pos="1134"/>
        </w:tabs>
        <w:kinsoku w:val="0"/>
        <w:overflowPunct w:val="0"/>
        <w:ind w:left="0" w:firstLine="567"/>
        <w:rPr>
          <w:color w:val="000000"/>
          <w:sz w:val="28"/>
          <w:szCs w:val="28"/>
        </w:rPr>
      </w:pPr>
      <w:r w:rsidRPr="003453B0">
        <w:rPr>
          <w:sz w:val="28"/>
          <w:szCs w:val="28"/>
        </w:rPr>
        <w:t>Всі документи щодо роботи Загальних зборів трудового колективу</w:t>
      </w:r>
      <w:r w:rsidRPr="003453B0">
        <w:rPr>
          <w:spacing w:val="1"/>
          <w:sz w:val="28"/>
          <w:szCs w:val="28"/>
        </w:rPr>
        <w:t xml:space="preserve"> </w:t>
      </w:r>
      <w:r w:rsidRPr="003453B0">
        <w:rPr>
          <w:sz w:val="28"/>
          <w:szCs w:val="28"/>
        </w:rPr>
        <w:t xml:space="preserve">після </w:t>
      </w:r>
      <w:r w:rsidRPr="003453B0">
        <w:rPr>
          <w:sz w:val="28"/>
          <w:szCs w:val="28"/>
        </w:rPr>
        <w:lastRenderedPageBreak/>
        <w:t>їх</w:t>
      </w:r>
      <w:r w:rsidRPr="003453B0">
        <w:rPr>
          <w:spacing w:val="1"/>
          <w:sz w:val="28"/>
          <w:szCs w:val="28"/>
        </w:rPr>
        <w:t xml:space="preserve"> </w:t>
      </w:r>
      <w:r w:rsidRPr="003453B0">
        <w:rPr>
          <w:sz w:val="28"/>
          <w:szCs w:val="28"/>
        </w:rPr>
        <w:t>оформлення</w:t>
      </w:r>
      <w:r w:rsidRPr="003453B0">
        <w:rPr>
          <w:spacing w:val="1"/>
          <w:sz w:val="28"/>
          <w:szCs w:val="28"/>
        </w:rPr>
        <w:t xml:space="preserve"> </w:t>
      </w:r>
      <w:r w:rsidRPr="003453B0">
        <w:rPr>
          <w:sz w:val="28"/>
          <w:szCs w:val="28"/>
        </w:rPr>
        <w:t>в 15-ти денний</w:t>
      </w:r>
      <w:r w:rsidRPr="003453B0">
        <w:rPr>
          <w:spacing w:val="1"/>
          <w:sz w:val="28"/>
          <w:szCs w:val="28"/>
        </w:rPr>
        <w:t xml:space="preserve"> </w:t>
      </w:r>
      <w:r w:rsidRPr="003453B0">
        <w:rPr>
          <w:sz w:val="28"/>
          <w:szCs w:val="28"/>
        </w:rPr>
        <w:t>строк</w:t>
      </w:r>
      <w:r w:rsidRPr="003453B0">
        <w:rPr>
          <w:spacing w:val="1"/>
          <w:sz w:val="28"/>
          <w:szCs w:val="28"/>
        </w:rPr>
        <w:t xml:space="preserve"> </w:t>
      </w:r>
      <w:r w:rsidRPr="003453B0">
        <w:rPr>
          <w:sz w:val="28"/>
          <w:szCs w:val="28"/>
        </w:rPr>
        <w:t>передаються на</w:t>
      </w:r>
      <w:r w:rsidRPr="003453B0">
        <w:rPr>
          <w:spacing w:val="1"/>
          <w:sz w:val="28"/>
          <w:szCs w:val="28"/>
        </w:rPr>
        <w:t xml:space="preserve"> </w:t>
      </w:r>
      <w:r w:rsidRPr="003453B0">
        <w:rPr>
          <w:sz w:val="28"/>
          <w:szCs w:val="28"/>
        </w:rPr>
        <w:t>зберігання</w:t>
      </w:r>
      <w:r w:rsidRPr="003453B0">
        <w:rPr>
          <w:spacing w:val="70"/>
          <w:sz w:val="28"/>
          <w:szCs w:val="28"/>
        </w:rPr>
        <w:t xml:space="preserve"> </w:t>
      </w:r>
      <w:r w:rsidRPr="003453B0">
        <w:rPr>
          <w:sz w:val="28"/>
          <w:szCs w:val="28"/>
        </w:rPr>
        <w:t>голові</w:t>
      </w:r>
      <w:r w:rsidRPr="003453B0">
        <w:rPr>
          <w:spacing w:val="1"/>
          <w:sz w:val="28"/>
          <w:szCs w:val="28"/>
        </w:rPr>
        <w:t xml:space="preserve"> </w:t>
      </w:r>
      <w:r w:rsidRPr="003453B0">
        <w:rPr>
          <w:sz w:val="28"/>
          <w:szCs w:val="28"/>
        </w:rPr>
        <w:t>Ради</w:t>
      </w:r>
      <w:r w:rsidRPr="003453B0">
        <w:rPr>
          <w:spacing w:val="-1"/>
          <w:sz w:val="28"/>
          <w:szCs w:val="28"/>
        </w:rPr>
        <w:t xml:space="preserve"> </w:t>
      </w:r>
      <w:r w:rsidRPr="003453B0">
        <w:rPr>
          <w:sz w:val="28"/>
          <w:szCs w:val="28"/>
        </w:rPr>
        <w:t>трудового</w:t>
      </w:r>
      <w:r w:rsidRPr="003453B0">
        <w:rPr>
          <w:spacing w:val="-2"/>
          <w:sz w:val="28"/>
          <w:szCs w:val="28"/>
        </w:rPr>
        <w:t xml:space="preserve"> </w:t>
      </w:r>
      <w:r w:rsidRPr="003453B0">
        <w:rPr>
          <w:sz w:val="28"/>
          <w:szCs w:val="28"/>
        </w:rPr>
        <w:t>колективу</w:t>
      </w:r>
      <w:r w:rsidRPr="003453B0">
        <w:rPr>
          <w:spacing w:val="-5"/>
          <w:sz w:val="28"/>
          <w:szCs w:val="28"/>
        </w:rPr>
        <w:t xml:space="preserve"> </w:t>
      </w:r>
      <w:r w:rsidRPr="003453B0">
        <w:rPr>
          <w:sz w:val="28"/>
          <w:szCs w:val="28"/>
        </w:rPr>
        <w:t>Коледжу.</w:t>
      </w:r>
    </w:p>
    <w:p w14:paraId="1AB4698F" w14:textId="77777777" w:rsidR="003E623F" w:rsidRPr="003453B0" w:rsidRDefault="003E623F" w:rsidP="004155F7">
      <w:pPr>
        <w:pStyle w:val="a7"/>
        <w:numPr>
          <w:ilvl w:val="0"/>
          <w:numId w:val="34"/>
        </w:numPr>
        <w:tabs>
          <w:tab w:val="left" w:pos="1134"/>
        </w:tabs>
        <w:kinsoku w:val="0"/>
        <w:overflowPunct w:val="0"/>
        <w:ind w:left="0" w:firstLine="426"/>
        <w:rPr>
          <w:color w:val="000000"/>
          <w:sz w:val="28"/>
          <w:szCs w:val="28"/>
        </w:rPr>
      </w:pPr>
      <w:r w:rsidRPr="003453B0">
        <w:rPr>
          <w:sz w:val="28"/>
          <w:szCs w:val="28"/>
        </w:rPr>
        <w:t>Загальні збори трудового колективу мають право приймати рішення у</w:t>
      </w:r>
      <w:r w:rsidRPr="003453B0">
        <w:rPr>
          <w:spacing w:val="-67"/>
          <w:sz w:val="28"/>
          <w:szCs w:val="28"/>
        </w:rPr>
        <w:t xml:space="preserve"> </w:t>
      </w:r>
      <w:r w:rsidRPr="003453B0">
        <w:rPr>
          <w:sz w:val="28"/>
          <w:szCs w:val="28"/>
        </w:rPr>
        <w:t>межах</w:t>
      </w:r>
      <w:r w:rsidRPr="003453B0">
        <w:rPr>
          <w:spacing w:val="1"/>
          <w:sz w:val="28"/>
          <w:szCs w:val="28"/>
        </w:rPr>
        <w:t xml:space="preserve"> </w:t>
      </w:r>
      <w:r w:rsidRPr="003453B0">
        <w:rPr>
          <w:sz w:val="28"/>
          <w:szCs w:val="28"/>
        </w:rPr>
        <w:t>своїх</w:t>
      </w:r>
      <w:r w:rsidRPr="003453B0">
        <w:rPr>
          <w:spacing w:val="1"/>
          <w:sz w:val="28"/>
          <w:szCs w:val="28"/>
        </w:rPr>
        <w:t xml:space="preserve"> </w:t>
      </w:r>
      <w:r w:rsidRPr="003453B0">
        <w:rPr>
          <w:sz w:val="28"/>
          <w:szCs w:val="28"/>
        </w:rPr>
        <w:t>повноважень</w:t>
      </w:r>
      <w:r w:rsidRPr="003453B0">
        <w:rPr>
          <w:spacing w:val="1"/>
          <w:sz w:val="28"/>
          <w:szCs w:val="28"/>
        </w:rPr>
        <w:t xml:space="preserve"> </w:t>
      </w:r>
      <w:r w:rsidRPr="003453B0">
        <w:rPr>
          <w:sz w:val="28"/>
          <w:szCs w:val="28"/>
        </w:rPr>
        <w:t>тільки</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питань,</w:t>
      </w:r>
      <w:r w:rsidRPr="003453B0">
        <w:rPr>
          <w:spacing w:val="1"/>
          <w:sz w:val="28"/>
          <w:szCs w:val="28"/>
        </w:rPr>
        <w:t xml:space="preserve"> </w:t>
      </w:r>
      <w:r w:rsidRPr="003453B0">
        <w:rPr>
          <w:sz w:val="28"/>
          <w:szCs w:val="28"/>
        </w:rPr>
        <w:t>внесених</w:t>
      </w:r>
      <w:r w:rsidRPr="003453B0">
        <w:rPr>
          <w:spacing w:val="1"/>
          <w:sz w:val="28"/>
          <w:szCs w:val="28"/>
        </w:rPr>
        <w:t xml:space="preserve"> </w:t>
      </w:r>
      <w:r w:rsidRPr="003453B0">
        <w:rPr>
          <w:sz w:val="28"/>
          <w:szCs w:val="28"/>
        </w:rPr>
        <w:t>до</w:t>
      </w:r>
      <w:r w:rsidRPr="003453B0">
        <w:rPr>
          <w:spacing w:val="1"/>
          <w:sz w:val="28"/>
          <w:szCs w:val="28"/>
        </w:rPr>
        <w:t xml:space="preserve"> </w:t>
      </w:r>
      <w:r w:rsidRPr="003453B0">
        <w:rPr>
          <w:sz w:val="28"/>
          <w:szCs w:val="28"/>
        </w:rPr>
        <w:t>порядку</w:t>
      </w:r>
      <w:r w:rsidRPr="003453B0">
        <w:rPr>
          <w:spacing w:val="1"/>
          <w:sz w:val="28"/>
          <w:szCs w:val="28"/>
        </w:rPr>
        <w:t xml:space="preserve"> </w:t>
      </w:r>
      <w:r w:rsidRPr="003453B0">
        <w:rPr>
          <w:sz w:val="28"/>
          <w:szCs w:val="28"/>
        </w:rPr>
        <w:t>денного</w:t>
      </w:r>
      <w:r w:rsidRPr="003453B0">
        <w:rPr>
          <w:spacing w:val="1"/>
          <w:sz w:val="28"/>
          <w:szCs w:val="28"/>
        </w:rPr>
        <w:t xml:space="preserve"> </w:t>
      </w:r>
      <w:r w:rsidRPr="003453B0">
        <w:rPr>
          <w:sz w:val="28"/>
          <w:szCs w:val="28"/>
        </w:rPr>
        <w:t>Загальних зборів</w:t>
      </w:r>
      <w:r w:rsidRPr="003453B0">
        <w:rPr>
          <w:spacing w:val="-2"/>
          <w:sz w:val="28"/>
          <w:szCs w:val="28"/>
        </w:rPr>
        <w:t xml:space="preserve"> </w:t>
      </w:r>
      <w:r w:rsidRPr="003453B0">
        <w:rPr>
          <w:sz w:val="28"/>
          <w:szCs w:val="28"/>
        </w:rPr>
        <w:t>трудового</w:t>
      </w:r>
      <w:r w:rsidRPr="003453B0">
        <w:rPr>
          <w:spacing w:val="1"/>
          <w:sz w:val="28"/>
          <w:szCs w:val="28"/>
        </w:rPr>
        <w:t xml:space="preserve"> </w:t>
      </w:r>
      <w:r w:rsidRPr="003453B0">
        <w:rPr>
          <w:sz w:val="28"/>
          <w:szCs w:val="28"/>
        </w:rPr>
        <w:t>колективу.</w:t>
      </w:r>
    </w:p>
    <w:p w14:paraId="1642611A" w14:textId="77777777" w:rsidR="003E623F" w:rsidRPr="003453B0" w:rsidRDefault="003E623F" w:rsidP="004155F7">
      <w:pPr>
        <w:pStyle w:val="a7"/>
        <w:numPr>
          <w:ilvl w:val="0"/>
          <w:numId w:val="34"/>
        </w:numPr>
        <w:tabs>
          <w:tab w:val="left" w:pos="1134"/>
        </w:tabs>
        <w:kinsoku w:val="0"/>
        <w:overflowPunct w:val="0"/>
        <w:ind w:left="0" w:firstLine="567"/>
        <w:rPr>
          <w:color w:val="000000"/>
          <w:sz w:val="28"/>
          <w:szCs w:val="28"/>
        </w:rPr>
      </w:pPr>
      <w:r w:rsidRPr="003453B0">
        <w:rPr>
          <w:sz w:val="28"/>
          <w:szCs w:val="28"/>
        </w:rPr>
        <w:t>Рішення</w:t>
      </w:r>
      <w:r w:rsidRPr="003453B0">
        <w:rPr>
          <w:spacing w:val="1"/>
          <w:sz w:val="28"/>
          <w:szCs w:val="28"/>
        </w:rPr>
        <w:t xml:space="preserve"> </w:t>
      </w:r>
      <w:r w:rsidRPr="003453B0">
        <w:rPr>
          <w:sz w:val="28"/>
          <w:szCs w:val="28"/>
        </w:rPr>
        <w:t>Загальних</w:t>
      </w:r>
      <w:r w:rsidRPr="003453B0">
        <w:rPr>
          <w:spacing w:val="1"/>
          <w:sz w:val="28"/>
          <w:szCs w:val="28"/>
        </w:rPr>
        <w:t xml:space="preserve"> </w:t>
      </w:r>
      <w:r w:rsidRPr="003453B0">
        <w:rPr>
          <w:sz w:val="28"/>
          <w:szCs w:val="28"/>
        </w:rPr>
        <w:t>зборів</w:t>
      </w:r>
      <w:r w:rsidRPr="003453B0">
        <w:rPr>
          <w:spacing w:val="1"/>
          <w:sz w:val="28"/>
          <w:szCs w:val="28"/>
        </w:rPr>
        <w:t xml:space="preserve"> </w:t>
      </w:r>
      <w:r w:rsidRPr="003453B0">
        <w:rPr>
          <w:sz w:val="28"/>
          <w:szCs w:val="28"/>
        </w:rPr>
        <w:t>трудового</w:t>
      </w:r>
      <w:r w:rsidRPr="003453B0">
        <w:rPr>
          <w:spacing w:val="1"/>
          <w:sz w:val="28"/>
          <w:szCs w:val="28"/>
        </w:rPr>
        <w:t xml:space="preserve"> </w:t>
      </w:r>
      <w:r w:rsidRPr="003453B0">
        <w:rPr>
          <w:sz w:val="28"/>
          <w:szCs w:val="28"/>
        </w:rPr>
        <w:t>колективу</w:t>
      </w:r>
      <w:r w:rsidRPr="003453B0">
        <w:rPr>
          <w:spacing w:val="1"/>
          <w:sz w:val="28"/>
          <w:szCs w:val="28"/>
        </w:rPr>
        <w:t xml:space="preserve"> </w:t>
      </w:r>
      <w:r w:rsidRPr="003453B0">
        <w:rPr>
          <w:sz w:val="28"/>
          <w:szCs w:val="28"/>
        </w:rPr>
        <w:t>обов'язкові</w:t>
      </w:r>
      <w:r w:rsidRPr="003453B0">
        <w:rPr>
          <w:spacing w:val="1"/>
          <w:sz w:val="28"/>
          <w:szCs w:val="28"/>
        </w:rPr>
        <w:t xml:space="preserve"> </w:t>
      </w:r>
      <w:r w:rsidRPr="003453B0">
        <w:rPr>
          <w:sz w:val="28"/>
          <w:szCs w:val="28"/>
        </w:rPr>
        <w:t>для</w:t>
      </w:r>
      <w:r w:rsidRPr="003453B0">
        <w:rPr>
          <w:spacing w:val="-67"/>
          <w:sz w:val="28"/>
          <w:szCs w:val="28"/>
        </w:rPr>
        <w:t xml:space="preserve"> </w:t>
      </w:r>
      <w:r w:rsidRPr="003453B0">
        <w:rPr>
          <w:sz w:val="28"/>
          <w:szCs w:val="28"/>
        </w:rPr>
        <w:t>виконання</w:t>
      </w:r>
      <w:r w:rsidRPr="003453B0">
        <w:rPr>
          <w:spacing w:val="-1"/>
          <w:sz w:val="28"/>
          <w:szCs w:val="28"/>
        </w:rPr>
        <w:t xml:space="preserve"> </w:t>
      </w:r>
      <w:r w:rsidRPr="003453B0">
        <w:rPr>
          <w:sz w:val="28"/>
          <w:szCs w:val="28"/>
        </w:rPr>
        <w:t>всіма працівниками Коледжу.</w:t>
      </w:r>
    </w:p>
    <w:p w14:paraId="0B93E73C" w14:textId="77777777" w:rsidR="003E623F" w:rsidRPr="003453B0" w:rsidRDefault="003E623F" w:rsidP="004155F7">
      <w:pPr>
        <w:pStyle w:val="a7"/>
        <w:numPr>
          <w:ilvl w:val="0"/>
          <w:numId w:val="34"/>
        </w:numPr>
        <w:kinsoku w:val="0"/>
        <w:overflowPunct w:val="0"/>
        <w:ind w:left="0" w:firstLine="567"/>
        <w:rPr>
          <w:color w:val="000000"/>
          <w:sz w:val="28"/>
          <w:szCs w:val="28"/>
        </w:rPr>
      </w:pPr>
      <w:r w:rsidRPr="003453B0">
        <w:rPr>
          <w:sz w:val="28"/>
          <w:szCs w:val="28"/>
        </w:rPr>
        <w:t>Загальні</w:t>
      </w:r>
      <w:r w:rsidRPr="003453B0">
        <w:rPr>
          <w:spacing w:val="-3"/>
          <w:sz w:val="28"/>
          <w:szCs w:val="28"/>
        </w:rPr>
        <w:t xml:space="preserve"> </w:t>
      </w:r>
      <w:r w:rsidRPr="003453B0">
        <w:rPr>
          <w:sz w:val="28"/>
          <w:szCs w:val="28"/>
        </w:rPr>
        <w:t>збори</w:t>
      </w:r>
      <w:r w:rsidRPr="003453B0">
        <w:rPr>
          <w:spacing w:val="-3"/>
          <w:sz w:val="28"/>
          <w:szCs w:val="28"/>
        </w:rPr>
        <w:t xml:space="preserve"> </w:t>
      </w:r>
      <w:r w:rsidRPr="003453B0">
        <w:rPr>
          <w:sz w:val="28"/>
          <w:szCs w:val="28"/>
        </w:rPr>
        <w:t>трудового</w:t>
      </w:r>
      <w:r w:rsidRPr="003453B0">
        <w:rPr>
          <w:spacing w:val="-2"/>
          <w:sz w:val="28"/>
          <w:szCs w:val="28"/>
        </w:rPr>
        <w:t xml:space="preserve"> </w:t>
      </w:r>
      <w:r w:rsidRPr="003453B0">
        <w:rPr>
          <w:sz w:val="28"/>
          <w:szCs w:val="28"/>
        </w:rPr>
        <w:t>колективу</w:t>
      </w:r>
      <w:r w:rsidRPr="003453B0">
        <w:rPr>
          <w:spacing w:val="-6"/>
          <w:sz w:val="28"/>
          <w:szCs w:val="28"/>
        </w:rPr>
        <w:t xml:space="preserve"> </w:t>
      </w:r>
      <w:r w:rsidRPr="003453B0">
        <w:rPr>
          <w:sz w:val="28"/>
          <w:szCs w:val="28"/>
        </w:rPr>
        <w:t>Коледжу</w:t>
      </w:r>
      <w:r w:rsidRPr="003453B0">
        <w:rPr>
          <w:spacing w:val="-7"/>
          <w:sz w:val="28"/>
          <w:szCs w:val="28"/>
        </w:rPr>
        <w:t xml:space="preserve"> </w:t>
      </w:r>
      <w:r w:rsidRPr="003453B0">
        <w:rPr>
          <w:sz w:val="28"/>
          <w:szCs w:val="28"/>
        </w:rPr>
        <w:t>виконують</w:t>
      </w:r>
      <w:r w:rsidRPr="003453B0">
        <w:rPr>
          <w:spacing w:val="-4"/>
          <w:sz w:val="28"/>
          <w:szCs w:val="28"/>
        </w:rPr>
        <w:t xml:space="preserve"> </w:t>
      </w:r>
      <w:r w:rsidRPr="003453B0">
        <w:rPr>
          <w:sz w:val="28"/>
          <w:szCs w:val="28"/>
        </w:rPr>
        <w:t>такі</w:t>
      </w:r>
      <w:r w:rsidRPr="003453B0">
        <w:rPr>
          <w:spacing w:val="-2"/>
          <w:sz w:val="28"/>
          <w:szCs w:val="28"/>
        </w:rPr>
        <w:t xml:space="preserve"> </w:t>
      </w:r>
      <w:r w:rsidRPr="003453B0">
        <w:rPr>
          <w:sz w:val="28"/>
          <w:szCs w:val="28"/>
        </w:rPr>
        <w:t>функції:</w:t>
      </w:r>
    </w:p>
    <w:p w14:paraId="441A9288" w14:textId="77777777" w:rsidR="003E623F" w:rsidRPr="003453B0" w:rsidRDefault="003E623F" w:rsidP="004155F7">
      <w:pPr>
        <w:pStyle w:val="a7"/>
        <w:numPr>
          <w:ilvl w:val="0"/>
          <w:numId w:val="12"/>
        </w:numPr>
        <w:tabs>
          <w:tab w:val="left" w:pos="1433"/>
        </w:tabs>
        <w:kinsoku w:val="0"/>
        <w:overflowPunct w:val="0"/>
        <w:ind w:left="0" w:firstLine="567"/>
        <w:rPr>
          <w:sz w:val="28"/>
          <w:szCs w:val="28"/>
        </w:rPr>
      </w:pPr>
      <w:r w:rsidRPr="003453B0">
        <w:rPr>
          <w:sz w:val="28"/>
          <w:szCs w:val="28"/>
        </w:rPr>
        <w:t>погоджують</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поданням</w:t>
      </w:r>
      <w:r w:rsidRPr="003453B0">
        <w:rPr>
          <w:spacing w:val="1"/>
          <w:sz w:val="28"/>
          <w:szCs w:val="28"/>
        </w:rPr>
        <w:t xml:space="preserve"> </w:t>
      </w:r>
      <w:r w:rsidRPr="003453B0">
        <w:rPr>
          <w:sz w:val="28"/>
          <w:szCs w:val="28"/>
        </w:rPr>
        <w:t>Вченої</w:t>
      </w:r>
      <w:r w:rsidRPr="003453B0">
        <w:rPr>
          <w:spacing w:val="1"/>
          <w:sz w:val="28"/>
          <w:szCs w:val="28"/>
        </w:rPr>
        <w:t xml:space="preserve"> </w:t>
      </w:r>
      <w:r w:rsidRPr="003453B0">
        <w:rPr>
          <w:sz w:val="28"/>
          <w:szCs w:val="28"/>
        </w:rPr>
        <w:t>ради</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Статут,</w:t>
      </w:r>
      <w:r w:rsidRPr="003453B0">
        <w:rPr>
          <w:spacing w:val="1"/>
          <w:sz w:val="28"/>
          <w:szCs w:val="28"/>
        </w:rPr>
        <w:t xml:space="preserve"> </w:t>
      </w:r>
      <w:r w:rsidRPr="003453B0">
        <w:rPr>
          <w:sz w:val="28"/>
          <w:szCs w:val="28"/>
        </w:rPr>
        <w:t>зміни</w:t>
      </w:r>
      <w:r w:rsidRPr="003453B0">
        <w:rPr>
          <w:spacing w:val="1"/>
          <w:sz w:val="28"/>
          <w:szCs w:val="28"/>
        </w:rPr>
        <w:t xml:space="preserve"> </w:t>
      </w:r>
      <w:r w:rsidRPr="003453B0">
        <w:rPr>
          <w:sz w:val="28"/>
          <w:szCs w:val="28"/>
        </w:rPr>
        <w:t>(доповнення)</w:t>
      </w:r>
      <w:r w:rsidRPr="003453B0">
        <w:rPr>
          <w:spacing w:val="-1"/>
          <w:sz w:val="28"/>
          <w:szCs w:val="28"/>
        </w:rPr>
        <w:t xml:space="preserve"> </w:t>
      </w:r>
      <w:r w:rsidRPr="003453B0">
        <w:rPr>
          <w:sz w:val="28"/>
          <w:szCs w:val="28"/>
        </w:rPr>
        <w:t>до</w:t>
      </w:r>
      <w:r w:rsidRPr="003453B0">
        <w:rPr>
          <w:spacing w:val="1"/>
          <w:sz w:val="28"/>
          <w:szCs w:val="28"/>
        </w:rPr>
        <w:t xml:space="preserve"> </w:t>
      </w:r>
      <w:r w:rsidRPr="003453B0">
        <w:rPr>
          <w:sz w:val="28"/>
          <w:szCs w:val="28"/>
        </w:rPr>
        <w:t>нього;</w:t>
      </w:r>
    </w:p>
    <w:p w14:paraId="4A744BEA" w14:textId="77777777" w:rsidR="003E623F" w:rsidRPr="003453B0" w:rsidRDefault="003E623F" w:rsidP="004155F7">
      <w:pPr>
        <w:pStyle w:val="a7"/>
        <w:numPr>
          <w:ilvl w:val="0"/>
          <w:numId w:val="12"/>
        </w:numPr>
        <w:tabs>
          <w:tab w:val="left" w:pos="1701"/>
        </w:tabs>
        <w:kinsoku w:val="0"/>
        <w:overflowPunct w:val="0"/>
        <w:ind w:left="0" w:firstLine="567"/>
        <w:rPr>
          <w:sz w:val="28"/>
          <w:szCs w:val="28"/>
        </w:rPr>
      </w:pPr>
      <w:r w:rsidRPr="003453B0">
        <w:rPr>
          <w:sz w:val="28"/>
          <w:szCs w:val="28"/>
        </w:rPr>
        <w:t>затверджують</w:t>
      </w:r>
      <w:r w:rsidRPr="003453B0">
        <w:rPr>
          <w:spacing w:val="-5"/>
          <w:sz w:val="28"/>
          <w:szCs w:val="28"/>
        </w:rPr>
        <w:t xml:space="preserve"> </w:t>
      </w:r>
      <w:r w:rsidRPr="003453B0">
        <w:rPr>
          <w:sz w:val="28"/>
          <w:szCs w:val="28"/>
        </w:rPr>
        <w:t>колективний</w:t>
      </w:r>
      <w:r w:rsidRPr="003453B0">
        <w:rPr>
          <w:spacing w:val="-5"/>
          <w:sz w:val="28"/>
          <w:szCs w:val="28"/>
        </w:rPr>
        <w:t xml:space="preserve"> </w:t>
      </w:r>
      <w:r w:rsidRPr="003453B0">
        <w:rPr>
          <w:sz w:val="28"/>
          <w:szCs w:val="28"/>
        </w:rPr>
        <w:t>договір;</w:t>
      </w:r>
    </w:p>
    <w:p w14:paraId="6A91280C" w14:textId="77777777" w:rsidR="003E623F" w:rsidRPr="003453B0" w:rsidRDefault="003E623F" w:rsidP="004155F7">
      <w:pPr>
        <w:pStyle w:val="a7"/>
        <w:numPr>
          <w:ilvl w:val="0"/>
          <w:numId w:val="12"/>
        </w:numPr>
        <w:tabs>
          <w:tab w:val="left" w:pos="1701"/>
        </w:tabs>
        <w:kinsoku w:val="0"/>
        <w:overflowPunct w:val="0"/>
        <w:ind w:left="0" w:firstLine="567"/>
        <w:jc w:val="left"/>
        <w:rPr>
          <w:sz w:val="28"/>
          <w:szCs w:val="28"/>
        </w:rPr>
      </w:pPr>
      <w:r w:rsidRPr="003453B0">
        <w:rPr>
          <w:sz w:val="28"/>
          <w:szCs w:val="28"/>
        </w:rPr>
        <w:t>щорічно</w:t>
      </w:r>
      <w:r w:rsidRPr="003453B0">
        <w:rPr>
          <w:spacing w:val="-2"/>
          <w:sz w:val="28"/>
          <w:szCs w:val="28"/>
        </w:rPr>
        <w:t xml:space="preserve"> </w:t>
      </w:r>
      <w:r w:rsidRPr="003453B0">
        <w:rPr>
          <w:sz w:val="28"/>
          <w:szCs w:val="28"/>
        </w:rPr>
        <w:t>заслуховують</w:t>
      </w:r>
      <w:r w:rsidRPr="003453B0">
        <w:rPr>
          <w:spacing w:val="-3"/>
          <w:sz w:val="28"/>
          <w:szCs w:val="28"/>
        </w:rPr>
        <w:t xml:space="preserve"> </w:t>
      </w:r>
      <w:r w:rsidRPr="003453B0">
        <w:rPr>
          <w:sz w:val="28"/>
          <w:szCs w:val="28"/>
        </w:rPr>
        <w:t>звіт</w:t>
      </w:r>
      <w:r w:rsidRPr="003453B0">
        <w:rPr>
          <w:spacing w:val="-2"/>
          <w:sz w:val="28"/>
          <w:szCs w:val="28"/>
        </w:rPr>
        <w:t xml:space="preserve"> </w:t>
      </w:r>
      <w:r w:rsidRPr="003453B0">
        <w:rPr>
          <w:sz w:val="28"/>
          <w:szCs w:val="28"/>
        </w:rPr>
        <w:t>директора</w:t>
      </w:r>
      <w:r w:rsidRPr="003453B0">
        <w:rPr>
          <w:spacing w:val="-4"/>
          <w:sz w:val="28"/>
          <w:szCs w:val="28"/>
        </w:rPr>
        <w:t xml:space="preserve"> </w:t>
      </w:r>
      <w:r w:rsidRPr="003453B0">
        <w:rPr>
          <w:sz w:val="28"/>
          <w:szCs w:val="28"/>
        </w:rPr>
        <w:t>та</w:t>
      </w:r>
      <w:r w:rsidRPr="003453B0">
        <w:rPr>
          <w:spacing w:val="-2"/>
          <w:sz w:val="28"/>
          <w:szCs w:val="28"/>
        </w:rPr>
        <w:t xml:space="preserve"> </w:t>
      </w:r>
      <w:r w:rsidRPr="003453B0">
        <w:rPr>
          <w:sz w:val="28"/>
          <w:szCs w:val="28"/>
        </w:rPr>
        <w:t>оцінюють</w:t>
      </w:r>
      <w:r w:rsidRPr="003453B0">
        <w:rPr>
          <w:spacing w:val="-4"/>
          <w:sz w:val="28"/>
          <w:szCs w:val="28"/>
        </w:rPr>
        <w:t xml:space="preserve"> </w:t>
      </w:r>
      <w:r w:rsidRPr="003453B0">
        <w:rPr>
          <w:sz w:val="28"/>
          <w:szCs w:val="28"/>
        </w:rPr>
        <w:t>його</w:t>
      </w:r>
      <w:r w:rsidRPr="003453B0">
        <w:rPr>
          <w:spacing w:val="-1"/>
          <w:sz w:val="28"/>
          <w:szCs w:val="28"/>
        </w:rPr>
        <w:t xml:space="preserve"> </w:t>
      </w:r>
      <w:r w:rsidRPr="003453B0">
        <w:rPr>
          <w:sz w:val="28"/>
          <w:szCs w:val="28"/>
        </w:rPr>
        <w:t>діяльність;</w:t>
      </w:r>
    </w:p>
    <w:p w14:paraId="5DBA3E9B" w14:textId="77777777" w:rsidR="003E623F" w:rsidRPr="003453B0" w:rsidRDefault="003E623F" w:rsidP="004155F7">
      <w:pPr>
        <w:pStyle w:val="a7"/>
        <w:numPr>
          <w:ilvl w:val="0"/>
          <w:numId w:val="12"/>
        </w:numPr>
        <w:tabs>
          <w:tab w:val="left" w:pos="1433"/>
        </w:tabs>
        <w:kinsoku w:val="0"/>
        <w:overflowPunct w:val="0"/>
        <w:ind w:left="0" w:firstLine="567"/>
        <w:jc w:val="left"/>
        <w:rPr>
          <w:sz w:val="28"/>
          <w:szCs w:val="28"/>
        </w:rPr>
      </w:pPr>
      <w:r w:rsidRPr="003453B0">
        <w:rPr>
          <w:sz w:val="28"/>
          <w:szCs w:val="28"/>
        </w:rPr>
        <w:t>обирають</w:t>
      </w:r>
      <w:r w:rsidRPr="003453B0">
        <w:rPr>
          <w:spacing w:val="56"/>
          <w:sz w:val="28"/>
          <w:szCs w:val="28"/>
        </w:rPr>
        <w:t xml:space="preserve"> </w:t>
      </w:r>
      <w:r w:rsidRPr="003453B0">
        <w:rPr>
          <w:sz w:val="28"/>
          <w:szCs w:val="28"/>
        </w:rPr>
        <w:t>комісію</w:t>
      </w:r>
      <w:r w:rsidRPr="003453B0">
        <w:rPr>
          <w:spacing w:val="56"/>
          <w:sz w:val="28"/>
          <w:szCs w:val="28"/>
        </w:rPr>
        <w:t xml:space="preserve"> </w:t>
      </w:r>
      <w:r w:rsidRPr="003453B0">
        <w:rPr>
          <w:sz w:val="28"/>
          <w:szCs w:val="28"/>
        </w:rPr>
        <w:t>з</w:t>
      </w:r>
      <w:r w:rsidRPr="003453B0">
        <w:rPr>
          <w:spacing w:val="57"/>
          <w:sz w:val="28"/>
          <w:szCs w:val="28"/>
        </w:rPr>
        <w:t xml:space="preserve"> </w:t>
      </w:r>
      <w:r w:rsidRPr="003453B0">
        <w:rPr>
          <w:sz w:val="28"/>
          <w:szCs w:val="28"/>
        </w:rPr>
        <w:t>трудових</w:t>
      </w:r>
      <w:r w:rsidRPr="003453B0">
        <w:rPr>
          <w:spacing w:val="58"/>
          <w:sz w:val="28"/>
          <w:szCs w:val="28"/>
        </w:rPr>
        <w:t xml:space="preserve"> </w:t>
      </w:r>
      <w:r w:rsidRPr="003453B0">
        <w:rPr>
          <w:sz w:val="28"/>
          <w:szCs w:val="28"/>
        </w:rPr>
        <w:t>спорів</w:t>
      </w:r>
      <w:r w:rsidRPr="003453B0">
        <w:rPr>
          <w:spacing w:val="56"/>
          <w:sz w:val="28"/>
          <w:szCs w:val="28"/>
        </w:rPr>
        <w:t xml:space="preserve"> </w:t>
      </w:r>
      <w:r w:rsidRPr="003453B0">
        <w:rPr>
          <w:sz w:val="28"/>
          <w:szCs w:val="28"/>
        </w:rPr>
        <w:t>відповідно</w:t>
      </w:r>
      <w:r w:rsidRPr="003453B0">
        <w:rPr>
          <w:spacing w:val="59"/>
          <w:sz w:val="28"/>
          <w:szCs w:val="28"/>
        </w:rPr>
        <w:t xml:space="preserve"> </w:t>
      </w:r>
      <w:r w:rsidRPr="003453B0">
        <w:rPr>
          <w:sz w:val="28"/>
          <w:szCs w:val="28"/>
        </w:rPr>
        <w:t>до</w:t>
      </w:r>
      <w:r w:rsidRPr="003453B0">
        <w:rPr>
          <w:spacing w:val="58"/>
          <w:sz w:val="28"/>
          <w:szCs w:val="28"/>
        </w:rPr>
        <w:t xml:space="preserve"> </w:t>
      </w:r>
      <w:r w:rsidRPr="003453B0">
        <w:rPr>
          <w:sz w:val="28"/>
          <w:szCs w:val="28"/>
        </w:rPr>
        <w:t>Кодексу</w:t>
      </w:r>
      <w:r w:rsidRPr="003453B0">
        <w:rPr>
          <w:spacing w:val="54"/>
          <w:sz w:val="28"/>
          <w:szCs w:val="28"/>
        </w:rPr>
        <w:t xml:space="preserve"> </w:t>
      </w:r>
      <w:r w:rsidRPr="003453B0">
        <w:rPr>
          <w:sz w:val="28"/>
          <w:szCs w:val="28"/>
        </w:rPr>
        <w:t>законів</w:t>
      </w:r>
      <w:r w:rsidRPr="003453B0">
        <w:rPr>
          <w:spacing w:val="-67"/>
          <w:sz w:val="28"/>
          <w:szCs w:val="28"/>
        </w:rPr>
        <w:t xml:space="preserve"> </w:t>
      </w:r>
      <w:r w:rsidRPr="003453B0">
        <w:rPr>
          <w:sz w:val="28"/>
          <w:szCs w:val="28"/>
        </w:rPr>
        <w:t>про працю</w:t>
      </w:r>
      <w:r w:rsidRPr="003453B0">
        <w:rPr>
          <w:spacing w:val="-1"/>
          <w:sz w:val="28"/>
          <w:szCs w:val="28"/>
        </w:rPr>
        <w:t xml:space="preserve"> </w:t>
      </w:r>
      <w:r w:rsidRPr="003453B0">
        <w:rPr>
          <w:sz w:val="28"/>
          <w:szCs w:val="28"/>
        </w:rPr>
        <w:t>України;</w:t>
      </w:r>
    </w:p>
    <w:p w14:paraId="4D00AFE0" w14:textId="77777777" w:rsidR="003E623F" w:rsidRPr="003453B0" w:rsidRDefault="003E623F" w:rsidP="004155F7">
      <w:pPr>
        <w:pStyle w:val="a7"/>
        <w:numPr>
          <w:ilvl w:val="0"/>
          <w:numId w:val="12"/>
        </w:numPr>
        <w:tabs>
          <w:tab w:val="left" w:pos="1433"/>
        </w:tabs>
        <w:kinsoku w:val="0"/>
        <w:overflowPunct w:val="0"/>
        <w:ind w:left="0" w:firstLine="567"/>
        <w:jc w:val="left"/>
        <w:rPr>
          <w:sz w:val="28"/>
          <w:szCs w:val="28"/>
        </w:rPr>
      </w:pPr>
      <w:r w:rsidRPr="003453B0">
        <w:rPr>
          <w:sz w:val="28"/>
          <w:szCs w:val="28"/>
        </w:rPr>
        <w:t>за</w:t>
      </w:r>
      <w:r w:rsidRPr="003453B0">
        <w:rPr>
          <w:spacing w:val="7"/>
          <w:sz w:val="28"/>
          <w:szCs w:val="28"/>
        </w:rPr>
        <w:t xml:space="preserve"> </w:t>
      </w:r>
      <w:r w:rsidRPr="003453B0">
        <w:rPr>
          <w:sz w:val="28"/>
          <w:szCs w:val="28"/>
        </w:rPr>
        <w:t>мотивованим</w:t>
      </w:r>
      <w:r w:rsidRPr="003453B0">
        <w:rPr>
          <w:spacing w:val="8"/>
          <w:sz w:val="28"/>
          <w:szCs w:val="28"/>
        </w:rPr>
        <w:t xml:space="preserve"> </w:t>
      </w:r>
      <w:r w:rsidRPr="003453B0">
        <w:rPr>
          <w:sz w:val="28"/>
          <w:szCs w:val="28"/>
        </w:rPr>
        <w:t>поданням</w:t>
      </w:r>
      <w:r w:rsidRPr="003453B0">
        <w:rPr>
          <w:spacing w:val="8"/>
          <w:sz w:val="28"/>
          <w:szCs w:val="28"/>
        </w:rPr>
        <w:t xml:space="preserve"> </w:t>
      </w:r>
      <w:r w:rsidRPr="003453B0">
        <w:rPr>
          <w:sz w:val="28"/>
          <w:szCs w:val="28"/>
        </w:rPr>
        <w:t>Вченої</w:t>
      </w:r>
      <w:r w:rsidRPr="003453B0">
        <w:rPr>
          <w:spacing w:val="9"/>
          <w:sz w:val="28"/>
          <w:szCs w:val="28"/>
        </w:rPr>
        <w:t xml:space="preserve"> </w:t>
      </w:r>
      <w:r w:rsidRPr="003453B0">
        <w:rPr>
          <w:sz w:val="28"/>
          <w:szCs w:val="28"/>
        </w:rPr>
        <w:t>ради</w:t>
      </w:r>
      <w:r w:rsidRPr="003453B0">
        <w:rPr>
          <w:spacing w:val="8"/>
          <w:sz w:val="28"/>
          <w:szCs w:val="28"/>
        </w:rPr>
        <w:t xml:space="preserve"> </w:t>
      </w:r>
      <w:r w:rsidRPr="003453B0">
        <w:rPr>
          <w:sz w:val="28"/>
          <w:szCs w:val="28"/>
        </w:rPr>
        <w:t>і/або</w:t>
      </w:r>
      <w:r w:rsidRPr="003453B0">
        <w:rPr>
          <w:spacing w:val="9"/>
          <w:sz w:val="28"/>
          <w:szCs w:val="28"/>
        </w:rPr>
        <w:t xml:space="preserve"> </w:t>
      </w:r>
      <w:r w:rsidRPr="003453B0">
        <w:rPr>
          <w:sz w:val="28"/>
          <w:szCs w:val="28"/>
        </w:rPr>
        <w:t>Наглядової</w:t>
      </w:r>
      <w:r w:rsidRPr="003453B0">
        <w:rPr>
          <w:spacing w:val="9"/>
          <w:sz w:val="28"/>
          <w:szCs w:val="28"/>
        </w:rPr>
        <w:t xml:space="preserve"> </w:t>
      </w:r>
      <w:r w:rsidRPr="003453B0">
        <w:rPr>
          <w:sz w:val="28"/>
          <w:szCs w:val="28"/>
        </w:rPr>
        <w:t>ради</w:t>
      </w:r>
      <w:r w:rsidRPr="003453B0">
        <w:rPr>
          <w:spacing w:val="8"/>
          <w:sz w:val="28"/>
          <w:szCs w:val="28"/>
        </w:rPr>
        <w:t xml:space="preserve"> </w:t>
      </w:r>
      <w:r w:rsidRPr="003453B0">
        <w:rPr>
          <w:sz w:val="28"/>
          <w:szCs w:val="28"/>
        </w:rPr>
        <w:t>Коледжу</w:t>
      </w:r>
      <w:r w:rsidRPr="003453B0">
        <w:rPr>
          <w:spacing w:val="-67"/>
          <w:sz w:val="28"/>
          <w:szCs w:val="28"/>
        </w:rPr>
        <w:t xml:space="preserve"> </w:t>
      </w:r>
      <w:r w:rsidRPr="003453B0">
        <w:rPr>
          <w:sz w:val="28"/>
          <w:szCs w:val="28"/>
        </w:rPr>
        <w:t>розглядають</w:t>
      </w:r>
      <w:r w:rsidRPr="003453B0">
        <w:rPr>
          <w:spacing w:val="-3"/>
          <w:sz w:val="28"/>
          <w:szCs w:val="28"/>
        </w:rPr>
        <w:t xml:space="preserve"> </w:t>
      </w:r>
      <w:r w:rsidRPr="003453B0">
        <w:rPr>
          <w:sz w:val="28"/>
          <w:szCs w:val="28"/>
        </w:rPr>
        <w:t>питання</w:t>
      </w:r>
      <w:r w:rsidRPr="003453B0">
        <w:rPr>
          <w:spacing w:val="-2"/>
          <w:sz w:val="28"/>
          <w:szCs w:val="28"/>
        </w:rPr>
        <w:t xml:space="preserve"> </w:t>
      </w:r>
      <w:r w:rsidRPr="003453B0">
        <w:rPr>
          <w:sz w:val="28"/>
          <w:szCs w:val="28"/>
        </w:rPr>
        <w:t>про</w:t>
      </w:r>
      <w:r w:rsidRPr="003453B0">
        <w:rPr>
          <w:spacing w:val="-5"/>
          <w:sz w:val="28"/>
          <w:szCs w:val="28"/>
        </w:rPr>
        <w:t xml:space="preserve"> </w:t>
      </w:r>
      <w:r w:rsidRPr="003453B0">
        <w:rPr>
          <w:sz w:val="28"/>
          <w:szCs w:val="28"/>
        </w:rPr>
        <w:t>дострокове</w:t>
      </w:r>
      <w:r w:rsidRPr="003453B0">
        <w:rPr>
          <w:spacing w:val="-3"/>
          <w:sz w:val="28"/>
          <w:szCs w:val="28"/>
        </w:rPr>
        <w:t xml:space="preserve"> </w:t>
      </w:r>
      <w:r w:rsidRPr="003453B0">
        <w:rPr>
          <w:sz w:val="28"/>
          <w:szCs w:val="28"/>
        </w:rPr>
        <w:t>припинення</w:t>
      </w:r>
      <w:r w:rsidRPr="003453B0">
        <w:rPr>
          <w:spacing w:val="-2"/>
          <w:sz w:val="28"/>
          <w:szCs w:val="28"/>
        </w:rPr>
        <w:t xml:space="preserve"> </w:t>
      </w:r>
      <w:r w:rsidRPr="003453B0">
        <w:rPr>
          <w:sz w:val="28"/>
          <w:szCs w:val="28"/>
        </w:rPr>
        <w:t>повноважень</w:t>
      </w:r>
      <w:r w:rsidRPr="003453B0">
        <w:rPr>
          <w:spacing w:val="-3"/>
          <w:sz w:val="28"/>
          <w:szCs w:val="28"/>
        </w:rPr>
        <w:t xml:space="preserve"> </w:t>
      </w:r>
      <w:r w:rsidRPr="003453B0">
        <w:rPr>
          <w:sz w:val="28"/>
          <w:szCs w:val="28"/>
        </w:rPr>
        <w:t>директора;</w:t>
      </w:r>
    </w:p>
    <w:p w14:paraId="2E680FF9" w14:textId="77777777" w:rsidR="003E623F" w:rsidRPr="003453B0" w:rsidRDefault="003E623F" w:rsidP="004155F7">
      <w:pPr>
        <w:pStyle w:val="a7"/>
        <w:numPr>
          <w:ilvl w:val="0"/>
          <w:numId w:val="12"/>
        </w:numPr>
        <w:tabs>
          <w:tab w:val="left" w:pos="1560"/>
        </w:tabs>
        <w:kinsoku w:val="0"/>
        <w:overflowPunct w:val="0"/>
        <w:ind w:left="0" w:firstLine="567"/>
        <w:jc w:val="left"/>
        <w:rPr>
          <w:sz w:val="28"/>
          <w:szCs w:val="28"/>
        </w:rPr>
      </w:pPr>
      <w:r w:rsidRPr="003453B0">
        <w:rPr>
          <w:sz w:val="28"/>
          <w:szCs w:val="28"/>
        </w:rPr>
        <w:t>затверджують</w:t>
      </w:r>
      <w:r w:rsidRPr="003453B0">
        <w:rPr>
          <w:spacing w:val="-5"/>
          <w:sz w:val="28"/>
          <w:szCs w:val="28"/>
        </w:rPr>
        <w:t xml:space="preserve"> </w:t>
      </w:r>
      <w:r w:rsidRPr="003453B0">
        <w:rPr>
          <w:sz w:val="28"/>
          <w:szCs w:val="28"/>
        </w:rPr>
        <w:t>Правила</w:t>
      </w:r>
      <w:r w:rsidRPr="003453B0">
        <w:rPr>
          <w:spacing w:val="-4"/>
          <w:sz w:val="28"/>
          <w:szCs w:val="28"/>
        </w:rPr>
        <w:t xml:space="preserve"> </w:t>
      </w:r>
      <w:r w:rsidRPr="003453B0">
        <w:rPr>
          <w:sz w:val="28"/>
          <w:szCs w:val="28"/>
        </w:rPr>
        <w:t>внутрішнього</w:t>
      </w:r>
      <w:r w:rsidRPr="003453B0">
        <w:rPr>
          <w:spacing w:val="-6"/>
          <w:sz w:val="28"/>
          <w:szCs w:val="28"/>
        </w:rPr>
        <w:t xml:space="preserve"> </w:t>
      </w:r>
      <w:r w:rsidRPr="003453B0">
        <w:rPr>
          <w:sz w:val="28"/>
          <w:szCs w:val="28"/>
        </w:rPr>
        <w:t>трудового</w:t>
      </w:r>
      <w:r w:rsidRPr="003453B0">
        <w:rPr>
          <w:spacing w:val="-3"/>
          <w:sz w:val="28"/>
          <w:szCs w:val="28"/>
        </w:rPr>
        <w:t xml:space="preserve"> </w:t>
      </w:r>
      <w:r w:rsidRPr="003453B0">
        <w:rPr>
          <w:sz w:val="28"/>
          <w:szCs w:val="28"/>
        </w:rPr>
        <w:t>розпорядку</w:t>
      </w:r>
      <w:r w:rsidRPr="003453B0">
        <w:rPr>
          <w:spacing w:val="-8"/>
          <w:sz w:val="28"/>
          <w:szCs w:val="28"/>
        </w:rPr>
        <w:t xml:space="preserve"> </w:t>
      </w:r>
      <w:r w:rsidRPr="003453B0">
        <w:rPr>
          <w:sz w:val="28"/>
          <w:szCs w:val="28"/>
        </w:rPr>
        <w:t>Коледжу;</w:t>
      </w:r>
    </w:p>
    <w:p w14:paraId="69399700" w14:textId="77777777" w:rsidR="003E623F" w:rsidRPr="003453B0" w:rsidRDefault="003E623F" w:rsidP="004155F7">
      <w:pPr>
        <w:pStyle w:val="a7"/>
        <w:numPr>
          <w:ilvl w:val="0"/>
          <w:numId w:val="12"/>
        </w:numPr>
        <w:tabs>
          <w:tab w:val="left" w:pos="1560"/>
        </w:tabs>
        <w:kinsoku w:val="0"/>
        <w:overflowPunct w:val="0"/>
        <w:ind w:left="0" w:firstLine="567"/>
        <w:jc w:val="left"/>
        <w:rPr>
          <w:sz w:val="28"/>
          <w:szCs w:val="28"/>
        </w:rPr>
      </w:pPr>
      <w:r w:rsidRPr="003453B0">
        <w:rPr>
          <w:sz w:val="28"/>
          <w:szCs w:val="28"/>
        </w:rPr>
        <w:t>розглядають</w:t>
      </w:r>
      <w:r w:rsidRPr="003453B0">
        <w:rPr>
          <w:spacing w:val="-4"/>
          <w:sz w:val="28"/>
          <w:szCs w:val="28"/>
        </w:rPr>
        <w:t xml:space="preserve"> </w:t>
      </w:r>
      <w:r w:rsidRPr="003453B0">
        <w:rPr>
          <w:sz w:val="28"/>
          <w:szCs w:val="28"/>
        </w:rPr>
        <w:t>інші</w:t>
      </w:r>
      <w:r w:rsidRPr="003453B0">
        <w:rPr>
          <w:spacing w:val="-5"/>
          <w:sz w:val="28"/>
          <w:szCs w:val="28"/>
        </w:rPr>
        <w:t xml:space="preserve"> </w:t>
      </w:r>
      <w:r w:rsidRPr="003453B0">
        <w:rPr>
          <w:sz w:val="28"/>
          <w:szCs w:val="28"/>
        </w:rPr>
        <w:t>питання</w:t>
      </w:r>
      <w:r w:rsidRPr="003453B0">
        <w:rPr>
          <w:spacing w:val="-3"/>
          <w:sz w:val="28"/>
          <w:szCs w:val="28"/>
        </w:rPr>
        <w:t xml:space="preserve"> </w:t>
      </w:r>
      <w:r w:rsidRPr="003453B0">
        <w:rPr>
          <w:sz w:val="28"/>
          <w:szCs w:val="28"/>
        </w:rPr>
        <w:t>діяльності</w:t>
      </w:r>
      <w:r w:rsidRPr="003453B0">
        <w:rPr>
          <w:spacing w:val="-1"/>
          <w:sz w:val="28"/>
          <w:szCs w:val="28"/>
        </w:rPr>
        <w:t xml:space="preserve"> </w:t>
      </w:r>
      <w:r w:rsidRPr="003453B0">
        <w:rPr>
          <w:sz w:val="28"/>
          <w:szCs w:val="28"/>
        </w:rPr>
        <w:t>Коледжу.</w:t>
      </w:r>
    </w:p>
    <w:p w14:paraId="6162C925" w14:textId="77777777" w:rsidR="003E623F" w:rsidRPr="008B412C" w:rsidRDefault="003E623F" w:rsidP="004155F7">
      <w:pPr>
        <w:pStyle w:val="a7"/>
        <w:numPr>
          <w:ilvl w:val="0"/>
          <w:numId w:val="34"/>
        </w:numPr>
        <w:tabs>
          <w:tab w:val="left" w:pos="1134"/>
        </w:tabs>
        <w:kinsoku w:val="0"/>
        <w:overflowPunct w:val="0"/>
        <w:ind w:left="0" w:firstLine="567"/>
        <w:rPr>
          <w:color w:val="000000"/>
          <w:sz w:val="28"/>
          <w:szCs w:val="28"/>
        </w:rPr>
      </w:pPr>
      <w:r w:rsidRPr="008B412C">
        <w:rPr>
          <w:sz w:val="28"/>
          <w:szCs w:val="28"/>
        </w:rPr>
        <w:t>Студентське</w:t>
      </w:r>
      <w:r w:rsidRPr="008B412C">
        <w:rPr>
          <w:spacing w:val="-4"/>
          <w:sz w:val="28"/>
          <w:szCs w:val="28"/>
        </w:rPr>
        <w:t xml:space="preserve"> </w:t>
      </w:r>
      <w:r w:rsidRPr="008B412C">
        <w:rPr>
          <w:sz w:val="28"/>
          <w:szCs w:val="28"/>
        </w:rPr>
        <w:t>самоврядування.</w:t>
      </w:r>
    </w:p>
    <w:p w14:paraId="25CB6ABB" w14:textId="77777777" w:rsidR="003E623F" w:rsidRPr="008B412C" w:rsidRDefault="008B412C" w:rsidP="004155F7">
      <w:pPr>
        <w:pStyle w:val="a7"/>
        <w:tabs>
          <w:tab w:val="left" w:pos="1759"/>
        </w:tabs>
        <w:kinsoku w:val="0"/>
        <w:overflowPunct w:val="0"/>
        <w:ind w:left="0" w:firstLine="567"/>
        <w:rPr>
          <w:sz w:val="28"/>
          <w:szCs w:val="28"/>
          <w:lang w:val="uk-UA"/>
        </w:rPr>
      </w:pPr>
      <w:r w:rsidRPr="008B412C">
        <w:rPr>
          <w:sz w:val="28"/>
          <w:szCs w:val="28"/>
          <w:lang w:val="uk-UA"/>
        </w:rPr>
        <w:t xml:space="preserve">15.1. </w:t>
      </w:r>
      <w:r w:rsidR="003E623F" w:rsidRPr="008B412C">
        <w:rPr>
          <w:sz w:val="28"/>
          <w:szCs w:val="28"/>
          <w:lang w:val="uk-UA"/>
        </w:rPr>
        <w:t>Для</w:t>
      </w:r>
      <w:r w:rsidR="003E623F" w:rsidRPr="008B412C">
        <w:rPr>
          <w:spacing w:val="1"/>
          <w:sz w:val="28"/>
          <w:szCs w:val="28"/>
          <w:lang w:val="uk-UA"/>
        </w:rPr>
        <w:t xml:space="preserve"> </w:t>
      </w:r>
      <w:r w:rsidR="003E623F" w:rsidRPr="008B412C">
        <w:rPr>
          <w:sz w:val="28"/>
          <w:szCs w:val="28"/>
          <w:lang w:val="uk-UA"/>
        </w:rPr>
        <w:t>сприяння</w:t>
      </w:r>
      <w:r w:rsidR="003E623F" w:rsidRPr="008B412C">
        <w:rPr>
          <w:spacing w:val="1"/>
          <w:sz w:val="28"/>
          <w:szCs w:val="28"/>
          <w:lang w:val="uk-UA"/>
        </w:rPr>
        <w:t xml:space="preserve"> </w:t>
      </w:r>
      <w:r w:rsidR="003E623F" w:rsidRPr="008B412C">
        <w:rPr>
          <w:sz w:val="28"/>
          <w:szCs w:val="28"/>
          <w:lang w:val="uk-UA"/>
        </w:rPr>
        <w:t>всебічному,</w:t>
      </w:r>
      <w:r w:rsidR="003E623F" w:rsidRPr="008B412C">
        <w:rPr>
          <w:spacing w:val="1"/>
          <w:sz w:val="28"/>
          <w:szCs w:val="28"/>
          <w:lang w:val="uk-UA"/>
        </w:rPr>
        <w:t xml:space="preserve"> </w:t>
      </w:r>
      <w:r w:rsidR="003E623F" w:rsidRPr="008B412C">
        <w:rPr>
          <w:sz w:val="28"/>
          <w:szCs w:val="28"/>
          <w:lang w:val="uk-UA"/>
        </w:rPr>
        <w:t>гармонійному</w:t>
      </w:r>
      <w:r w:rsidR="003E623F" w:rsidRPr="008B412C">
        <w:rPr>
          <w:spacing w:val="1"/>
          <w:sz w:val="28"/>
          <w:szCs w:val="28"/>
          <w:lang w:val="uk-UA"/>
        </w:rPr>
        <w:t xml:space="preserve"> </w:t>
      </w:r>
      <w:r w:rsidR="003E623F" w:rsidRPr="008B412C">
        <w:rPr>
          <w:sz w:val="28"/>
          <w:szCs w:val="28"/>
          <w:lang w:val="uk-UA"/>
        </w:rPr>
        <w:t>розвитку</w:t>
      </w:r>
      <w:r w:rsidR="003E623F" w:rsidRPr="008B412C">
        <w:rPr>
          <w:spacing w:val="1"/>
          <w:sz w:val="28"/>
          <w:szCs w:val="28"/>
          <w:lang w:val="uk-UA"/>
        </w:rPr>
        <w:t xml:space="preserve"> </w:t>
      </w:r>
      <w:r w:rsidR="003E623F" w:rsidRPr="008B412C">
        <w:rPr>
          <w:sz w:val="28"/>
          <w:szCs w:val="28"/>
          <w:lang w:val="uk-UA"/>
        </w:rPr>
        <w:t>особистості</w:t>
      </w:r>
      <w:r w:rsidR="003E623F" w:rsidRPr="008B412C">
        <w:rPr>
          <w:spacing w:val="-67"/>
          <w:sz w:val="28"/>
          <w:szCs w:val="28"/>
          <w:lang w:val="uk-UA"/>
        </w:rPr>
        <w:t xml:space="preserve"> </w:t>
      </w:r>
      <w:r w:rsidR="003E623F" w:rsidRPr="008B412C">
        <w:rPr>
          <w:sz w:val="28"/>
          <w:szCs w:val="28"/>
          <w:lang w:val="uk-UA"/>
        </w:rPr>
        <w:t>студента,</w:t>
      </w:r>
      <w:r w:rsidR="003E623F" w:rsidRPr="008B412C">
        <w:rPr>
          <w:spacing w:val="1"/>
          <w:sz w:val="28"/>
          <w:szCs w:val="28"/>
          <w:lang w:val="uk-UA"/>
        </w:rPr>
        <w:t xml:space="preserve"> </w:t>
      </w:r>
      <w:r w:rsidR="003E623F" w:rsidRPr="008B412C">
        <w:rPr>
          <w:sz w:val="28"/>
          <w:szCs w:val="28"/>
          <w:lang w:val="uk-UA"/>
        </w:rPr>
        <w:t>формування</w:t>
      </w:r>
      <w:r w:rsidR="003E623F" w:rsidRPr="008B412C">
        <w:rPr>
          <w:spacing w:val="1"/>
          <w:sz w:val="28"/>
          <w:szCs w:val="28"/>
          <w:lang w:val="uk-UA"/>
        </w:rPr>
        <w:t xml:space="preserve"> </w:t>
      </w:r>
      <w:r w:rsidR="003E623F" w:rsidRPr="008B412C">
        <w:rPr>
          <w:sz w:val="28"/>
          <w:szCs w:val="28"/>
          <w:lang w:val="uk-UA"/>
        </w:rPr>
        <w:t>у</w:t>
      </w:r>
      <w:r w:rsidR="003E623F" w:rsidRPr="008B412C">
        <w:rPr>
          <w:spacing w:val="1"/>
          <w:sz w:val="28"/>
          <w:szCs w:val="28"/>
          <w:lang w:val="uk-UA"/>
        </w:rPr>
        <w:t xml:space="preserve"> </w:t>
      </w:r>
      <w:r w:rsidR="003E623F" w:rsidRPr="008B412C">
        <w:rPr>
          <w:sz w:val="28"/>
          <w:szCs w:val="28"/>
          <w:lang w:val="uk-UA"/>
        </w:rPr>
        <w:t>нього</w:t>
      </w:r>
      <w:r w:rsidR="003E623F" w:rsidRPr="008B412C">
        <w:rPr>
          <w:spacing w:val="1"/>
          <w:sz w:val="28"/>
          <w:szCs w:val="28"/>
          <w:lang w:val="uk-UA"/>
        </w:rPr>
        <w:t xml:space="preserve"> </w:t>
      </w:r>
      <w:r w:rsidR="003E623F" w:rsidRPr="008B412C">
        <w:rPr>
          <w:sz w:val="28"/>
          <w:szCs w:val="28"/>
          <w:lang w:val="uk-UA"/>
        </w:rPr>
        <w:t>навичок</w:t>
      </w:r>
      <w:r w:rsidR="003E623F" w:rsidRPr="008B412C">
        <w:rPr>
          <w:spacing w:val="1"/>
          <w:sz w:val="28"/>
          <w:szCs w:val="28"/>
          <w:lang w:val="uk-UA"/>
        </w:rPr>
        <w:t xml:space="preserve"> </w:t>
      </w:r>
      <w:r w:rsidR="003E623F" w:rsidRPr="008B412C">
        <w:rPr>
          <w:sz w:val="28"/>
          <w:szCs w:val="28"/>
          <w:lang w:val="uk-UA"/>
        </w:rPr>
        <w:t>майбутнього</w:t>
      </w:r>
      <w:r w:rsidR="003E623F" w:rsidRPr="008B412C">
        <w:rPr>
          <w:spacing w:val="1"/>
          <w:sz w:val="28"/>
          <w:szCs w:val="28"/>
          <w:lang w:val="uk-UA"/>
        </w:rPr>
        <w:t xml:space="preserve"> </w:t>
      </w:r>
      <w:r w:rsidR="003E623F" w:rsidRPr="008B412C">
        <w:rPr>
          <w:sz w:val="28"/>
          <w:szCs w:val="28"/>
          <w:lang w:val="uk-UA"/>
        </w:rPr>
        <w:t>організатора,</w:t>
      </w:r>
      <w:r w:rsidR="003E623F" w:rsidRPr="008B412C">
        <w:rPr>
          <w:spacing w:val="1"/>
          <w:sz w:val="28"/>
          <w:szCs w:val="28"/>
          <w:lang w:val="uk-UA"/>
        </w:rPr>
        <w:t xml:space="preserve"> </w:t>
      </w:r>
      <w:r w:rsidR="003E623F" w:rsidRPr="008B412C">
        <w:rPr>
          <w:sz w:val="28"/>
          <w:szCs w:val="28"/>
          <w:lang w:val="uk-UA"/>
        </w:rPr>
        <w:t>керівник</w:t>
      </w:r>
      <w:r w:rsidR="004155F7" w:rsidRPr="008B412C">
        <w:rPr>
          <w:sz w:val="28"/>
          <w:szCs w:val="28"/>
          <w:lang w:val="uk-UA"/>
        </w:rPr>
        <w:t xml:space="preserve">а </w:t>
      </w:r>
      <w:r w:rsidR="003E623F" w:rsidRPr="008B412C">
        <w:rPr>
          <w:sz w:val="28"/>
          <w:szCs w:val="28"/>
          <w:lang w:val="uk-UA"/>
        </w:rPr>
        <w:t>створюються і діють органи студентського самоврядування, які є невід'ємною</w:t>
      </w:r>
      <w:r w:rsidR="003E623F" w:rsidRPr="008B412C">
        <w:rPr>
          <w:spacing w:val="1"/>
          <w:sz w:val="28"/>
          <w:szCs w:val="28"/>
          <w:lang w:val="uk-UA"/>
        </w:rPr>
        <w:t xml:space="preserve"> </w:t>
      </w:r>
      <w:r w:rsidR="003E623F" w:rsidRPr="008B412C">
        <w:rPr>
          <w:sz w:val="28"/>
          <w:szCs w:val="28"/>
          <w:lang w:val="uk-UA"/>
        </w:rPr>
        <w:t>частиною</w:t>
      </w:r>
      <w:r w:rsidR="003E623F" w:rsidRPr="008B412C">
        <w:rPr>
          <w:spacing w:val="-2"/>
          <w:sz w:val="28"/>
          <w:szCs w:val="28"/>
          <w:lang w:val="uk-UA"/>
        </w:rPr>
        <w:t xml:space="preserve"> </w:t>
      </w:r>
      <w:r w:rsidR="003E623F" w:rsidRPr="008B412C">
        <w:rPr>
          <w:sz w:val="28"/>
          <w:szCs w:val="28"/>
          <w:lang w:val="uk-UA"/>
        </w:rPr>
        <w:t>громадського</w:t>
      </w:r>
      <w:r w:rsidR="003E623F" w:rsidRPr="008B412C">
        <w:rPr>
          <w:spacing w:val="1"/>
          <w:sz w:val="28"/>
          <w:szCs w:val="28"/>
          <w:lang w:val="uk-UA"/>
        </w:rPr>
        <w:t xml:space="preserve"> </w:t>
      </w:r>
      <w:r w:rsidR="003E623F" w:rsidRPr="008B412C">
        <w:rPr>
          <w:sz w:val="28"/>
          <w:szCs w:val="28"/>
          <w:lang w:val="uk-UA"/>
        </w:rPr>
        <w:t>самоврядування</w:t>
      </w:r>
      <w:r w:rsidR="003E623F" w:rsidRPr="008B412C">
        <w:rPr>
          <w:spacing w:val="-1"/>
          <w:sz w:val="28"/>
          <w:szCs w:val="28"/>
          <w:lang w:val="uk-UA"/>
        </w:rPr>
        <w:t xml:space="preserve"> </w:t>
      </w:r>
      <w:r w:rsidR="003E623F" w:rsidRPr="008B412C">
        <w:rPr>
          <w:sz w:val="28"/>
          <w:szCs w:val="28"/>
          <w:lang w:val="uk-UA"/>
        </w:rPr>
        <w:t>Коледжу.</w:t>
      </w:r>
    </w:p>
    <w:p w14:paraId="07CA5D0E" w14:textId="77777777" w:rsidR="003E623F" w:rsidRPr="003453B0" w:rsidRDefault="003E623F" w:rsidP="004155F7">
      <w:pPr>
        <w:pStyle w:val="a3"/>
        <w:kinsoku w:val="0"/>
        <w:overflowPunct w:val="0"/>
        <w:ind w:left="0" w:firstLine="567"/>
        <w:rPr>
          <w:sz w:val="28"/>
          <w:szCs w:val="28"/>
        </w:rPr>
      </w:pPr>
      <w:r w:rsidRPr="003453B0">
        <w:rPr>
          <w:sz w:val="28"/>
          <w:szCs w:val="28"/>
        </w:rPr>
        <w:t>Студентське</w:t>
      </w:r>
      <w:r w:rsidRPr="003453B0">
        <w:rPr>
          <w:spacing w:val="1"/>
          <w:sz w:val="28"/>
          <w:szCs w:val="28"/>
        </w:rPr>
        <w:t xml:space="preserve"> </w:t>
      </w:r>
      <w:r w:rsidRPr="003453B0">
        <w:rPr>
          <w:sz w:val="28"/>
          <w:szCs w:val="28"/>
        </w:rPr>
        <w:t>самоврядування</w:t>
      </w:r>
      <w:r w:rsidRPr="003453B0">
        <w:rPr>
          <w:spacing w:val="1"/>
          <w:sz w:val="28"/>
          <w:szCs w:val="28"/>
        </w:rPr>
        <w:t xml:space="preserve"> </w:t>
      </w:r>
      <w:r w:rsidRPr="003453B0">
        <w:rPr>
          <w:sz w:val="28"/>
          <w:szCs w:val="28"/>
        </w:rPr>
        <w:t>об’єднує</w:t>
      </w:r>
      <w:r w:rsidRPr="003453B0">
        <w:rPr>
          <w:spacing w:val="1"/>
          <w:sz w:val="28"/>
          <w:szCs w:val="28"/>
        </w:rPr>
        <w:t xml:space="preserve"> </w:t>
      </w:r>
      <w:r w:rsidRPr="003453B0">
        <w:rPr>
          <w:sz w:val="28"/>
          <w:szCs w:val="28"/>
        </w:rPr>
        <w:t>всіх</w:t>
      </w:r>
      <w:r w:rsidRPr="003453B0">
        <w:rPr>
          <w:spacing w:val="1"/>
          <w:sz w:val="28"/>
          <w:szCs w:val="28"/>
        </w:rPr>
        <w:t xml:space="preserve"> </w:t>
      </w:r>
      <w:r w:rsidRPr="003453B0">
        <w:rPr>
          <w:sz w:val="28"/>
          <w:szCs w:val="28"/>
        </w:rPr>
        <w:t>студентів</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Кожен</w:t>
      </w:r>
      <w:r w:rsidRPr="003453B0">
        <w:rPr>
          <w:spacing w:val="-67"/>
          <w:sz w:val="28"/>
          <w:szCs w:val="28"/>
        </w:rPr>
        <w:t xml:space="preserve"> </w:t>
      </w:r>
      <w:r w:rsidRPr="003453B0">
        <w:rPr>
          <w:sz w:val="28"/>
          <w:szCs w:val="28"/>
        </w:rPr>
        <w:t>студент, який навчається в Коледжі, має рівні з іншими студентами права та</w:t>
      </w:r>
      <w:r w:rsidRPr="003453B0">
        <w:rPr>
          <w:spacing w:val="1"/>
          <w:sz w:val="28"/>
          <w:szCs w:val="28"/>
        </w:rPr>
        <w:t xml:space="preserve"> </w:t>
      </w:r>
      <w:r w:rsidRPr="003453B0">
        <w:rPr>
          <w:sz w:val="28"/>
          <w:szCs w:val="28"/>
        </w:rPr>
        <w:t>може</w:t>
      </w:r>
      <w:r w:rsidRPr="003453B0">
        <w:rPr>
          <w:spacing w:val="1"/>
          <w:sz w:val="28"/>
          <w:szCs w:val="28"/>
        </w:rPr>
        <w:t xml:space="preserve"> </w:t>
      </w:r>
      <w:r w:rsidRPr="003453B0">
        <w:rPr>
          <w:sz w:val="28"/>
          <w:szCs w:val="28"/>
        </w:rPr>
        <w:t>обирати</w:t>
      </w:r>
      <w:r w:rsidRPr="003453B0">
        <w:rPr>
          <w:spacing w:val="1"/>
          <w:sz w:val="28"/>
          <w:szCs w:val="28"/>
        </w:rPr>
        <w:t xml:space="preserve"> </w:t>
      </w:r>
      <w:r w:rsidRPr="003453B0">
        <w:rPr>
          <w:sz w:val="28"/>
          <w:szCs w:val="28"/>
        </w:rPr>
        <w:t>й</w:t>
      </w:r>
      <w:r w:rsidRPr="003453B0">
        <w:rPr>
          <w:spacing w:val="1"/>
          <w:sz w:val="28"/>
          <w:szCs w:val="28"/>
        </w:rPr>
        <w:t xml:space="preserve"> </w:t>
      </w:r>
      <w:r w:rsidRPr="003453B0">
        <w:rPr>
          <w:sz w:val="28"/>
          <w:szCs w:val="28"/>
        </w:rPr>
        <w:t>бути</w:t>
      </w:r>
      <w:r w:rsidRPr="003453B0">
        <w:rPr>
          <w:spacing w:val="1"/>
          <w:sz w:val="28"/>
          <w:szCs w:val="28"/>
        </w:rPr>
        <w:t xml:space="preserve"> </w:t>
      </w:r>
      <w:r w:rsidRPr="003453B0">
        <w:rPr>
          <w:sz w:val="28"/>
          <w:szCs w:val="28"/>
        </w:rPr>
        <w:t>обраним</w:t>
      </w:r>
      <w:r w:rsidRPr="003453B0">
        <w:rPr>
          <w:spacing w:val="1"/>
          <w:sz w:val="28"/>
          <w:szCs w:val="28"/>
        </w:rPr>
        <w:t xml:space="preserve"> </w:t>
      </w:r>
      <w:r w:rsidRPr="003453B0">
        <w:rPr>
          <w:sz w:val="28"/>
          <w:szCs w:val="28"/>
        </w:rPr>
        <w:t>в</w:t>
      </w:r>
      <w:r w:rsidRPr="003453B0">
        <w:rPr>
          <w:spacing w:val="1"/>
          <w:sz w:val="28"/>
          <w:szCs w:val="28"/>
        </w:rPr>
        <w:t xml:space="preserve"> </w:t>
      </w:r>
      <w:r w:rsidRPr="003453B0">
        <w:rPr>
          <w:sz w:val="28"/>
          <w:szCs w:val="28"/>
        </w:rPr>
        <w:t>робочі,</w:t>
      </w:r>
      <w:r w:rsidRPr="003453B0">
        <w:rPr>
          <w:spacing w:val="1"/>
          <w:sz w:val="28"/>
          <w:szCs w:val="28"/>
        </w:rPr>
        <w:t xml:space="preserve"> </w:t>
      </w:r>
      <w:r w:rsidRPr="003453B0">
        <w:rPr>
          <w:sz w:val="28"/>
          <w:szCs w:val="28"/>
        </w:rPr>
        <w:t>дорадчі,</w:t>
      </w:r>
      <w:r w:rsidRPr="003453B0">
        <w:rPr>
          <w:spacing w:val="1"/>
          <w:sz w:val="28"/>
          <w:szCs w:val="28"/>
        </w:rPr>
        <w:t xml:space="preserve"> </w:t>
      </w:r>
      <w:r w:rsidRPr="003453B0">
        <w:rPr>
          <w:sz w:val="28"/>
          <w:szCs w:val="28"/>
        </w:rPr>
        <w:t>виборні</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інші</w:t>
      </w:r>
      <w:r w:rsidRPr="003453B0">
        <w:rPr>
          <w:spacing w:val="1"/>
          <w:sz w:val="28"/>
          <w:szCs w:val="28"/>
        </w:rPr>
        <w:t xml:space="preserve"> </w:t>
      </w:r>
      <w:r w:rsidRPr="003453B0">
        <w:rPr>
          <w:sz w:val="28"/>
          <w:szCs w:val="28"/>
        </w:rPr>
        <w:t>органи</w:t>
      </w:r>
      <w:r w:rsidRPr="003453B0">
        <w:rPr>
          <w:spacing w:val="1"/>
          <w:sz w:val="28"/>
          <w:szCs w:val="28"/>
        </w:rPr>
        <w:t xml:space="preserve"> </w:t>
      </w:r>
      <w:r w:rsidRPr="003453B0">
        <w:rPr>
          <w:sz w:val="28"/>
          <w:szCs w:val="28"/>
        </w:rPr>
        <w:t>студентського самоврядування.</w:t>
      </w:r>
    </w:p>
    <w:p w14:paraId="7960A2BF" w14:textId="77777777" w:rsidR="003E623F" w:rsidRPr="003453B0" w:rsidRDefault="003E623F" w:rsidP="004155F7">
      <w:pPr>
        <w:pStyle w:val="a3"/>
        <w:kinsoku w:val="0"/>
        <w:overflowPunct w:val="0"/>
        <w:ind w:left="0" w:firstLine="567"/>
        <w:rPr>
          <w:sz w:val="28"/>
          <w:szCs w:val="28"/>
        </w:rPr>
      </w:pPr>
      <w:r w:rsidRPr="003453B0">
        <w:rPr>
          <w:sz w:val="28"/>
          <w:szCs w:val="28"/>
        </w:rPr>
        <w:t>Студентське</w:t>
      </w:r>
      <w:r w:rsidRPr="003453B0">
        <w:rPr>
          <w:spacing w:val="1"/>
          <w:sz w:val="28"/>
          <w:szCs w:val="28"/>
        </w:rPr>
        <w:t xml:space="preserve"> </w:t>
      </w:r>
      <w:r w:rsidRPr="003453B0">
        <w:rPr>
          <w:sz w:val="28"/>
          <w:szCs w:val="28"/>
        </w:rPr>
        <w:t>самоврядування</w:t>
      </w:r>
      <w:r w:rsidRPr="003453B0">
        <w:rPr>
          <w:spacing w:val="1"/>
          <w:sz w:val="28"/>
          <w:szCs w:val="28"/>
        </w:rPr>
        <w:t xml:space="preserve"> </w:t>
      </w:r>
      <w:r w:rsidRPr="003453B0">
        <w:rPr>
          <w:sz w:val="28"/>
          <w:szCs w:val="28"/>
        </w:rPr>
        <w:t>забезпечує</w:t>
      </w:r>
      <w:r w:rsidRPr="003453B0">
        <w:rPr>
          <w:spacing w:val="1"/>
          <w:sz w:val="28"/>
          <w:szCs w:val="28"/>
        </w:rPr>
        <w:t xml:space="preserve"> </w:t>
      </w:r>
      <w:r w:rsidRPr="003453B0">
        <w:rPr>
          <w:sz w:val="28"/>
          <w:szCs w:val="28"/>
        </w:rPr>
        <w:t>захист</w:t>
      </w:r>
      <w:r w:rsidRPr="003453B0">
        <w:rPr>
          <w:spacing w:val="1"/>
          <w:sz w:val="28"/>
          <w:szCs w:val="28"/>
        </w:rPr>
        <w:t xml:space="preserve"> </w:t>
      </w:r>
      <w:r w:rsidRPr="003453B0">
        <w:rPr>
          <w:sz w:val="28"/>
          <w:szCs w:val="28"/>
        </w:rPr>
        <w:t>прав</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інтересів</w:t>
      </w:r>
      <w:r w:rsidRPr="003453B0">
        <w:rPr>
          <w:spacing w:val="1"/>
          <w:sz w:val="28"/>
          <w:szCs w:val="28"/>
        </w:rPr>
        <w:t xml:space="preserve"> </w:t>
      </w:r>
      <w:r w:rsidRPr="003453B0">
        <w:rPr>
          <w:sz w:val="28"/>
          <w:szCs w:val="28"/>
        </w:rPr>
        <w:t>студентів</w:t>
      </w:r>
      <w:r w:rsidRPr="003453B0">
        <w:rPr>
          <w:spacing w:val="-1"/>
          <w:sz w:val="28"/>
          <w:szCs w:val="28"/>
        </w:rPr>
        <w:t xml:space="preserve"> </w:t>
      </w:r>
      <w:r w:rsidRPr="003453B0">
        <w:rPr>
          <w:sz w:val="28"/>
          <w:szCs w:val="28"/>
        </w:rPr>
        <w:t>та їх</w:t>
      </w:r>
      <w:r w:rsidRPr="003453B0">
        <w:rPr>
          <w:spacing w:val="1"/>
          <w:sz w:val="28"/>
          <w:szCs w:val="28"/>
        </w:rPr>
        <w:t xml:space="preserve"> </w:t>
      </w:r>
      <w:r w:rsidRPr="003453B0">
        <w:rPr>
          <w:sz w:val="28"/>
          <w:szCs w:val="28"/>
        </w:rPr>
        <w:t>участь</w:t>
      </w:r>
      <w:r w:rsidRPr="003453B0">
        <w:rPr>
          <w:spacing w:val="-1"/>
          <w:sz w:val="28"/>
          <w:szCs w:val="28"/>
        </w:rPr>
        <w:t xml:space="preserve"> </w:t>
      </w:r>
      <w:r w:rsidRPr="003453B0">
        <w:rPr>
          <w:sz w:val="28"/>
          <w:szCs w:val="28"/>
        </w:rPr>
        <w:t>в</w:t>
      </w:r>
      <w:r w:rsidRPr="003453B0">
        <w:rPr>
          <w:spacing w:val="-1"/>
          <w:sz w:val="28"/>
          <w:szCs w:val="28"/>
        </w:rPr>
        <w:t xml:space="preserve"> </w:t>
      </w:r>
      <w:r w:rsidRPr="003453B0">
        <w:rPr>
          <w:sz w:val="28"/>
          <w:szCs w:val="28"/>
        </w:rPr>
        <w:t>управлінні</w:t>
      </w:r>
      <w:r w:rsidRPr="003453B0">
        <w:rPr>
          <w:spacing w:val="1"/>
          <w:sz w:val="28"/>
          <w:szCs w:val="28"/>
        </w:rPr>
        <w:t xml:space="preserve"> </w:t>
      </w:r>
      <w:r w:rsidRPr="003453B0">
        <w:rPr>
          <w:sz w:val="28"/>
          <w:szCs w:val="28"/>
        </w:rPr>
        <w:t>Коледжем.</w:t>
      </w:r>
    </w:p>
    <w:p w14:paraId="0B50703A" w14:textId="77777777" w:rsidR="003E623F" w:rsidRPr="003453B0" w:rsidRDefault="003E623F" w:rsidP="004155F7">
      <w:pPr>
        <w:pStyle w:val="a3"/>
        <w:kinsoku w:val="0"/>
        <w:overflowPunct w:val="0"/>
        <w:ind w:left="0" w:firstLine="567"/>
        <w:rPr>
          <w:sz w:val="28"/>
          <w:szCs w:val="28"/>
        </w:rPr>
      </w:pPr>
      <w:r w:rsidRPr="003453B0">
        <w:rPr>
          <w:sz w:val="28"/>
          <w:szCs w:val="28"/>
        </w:rPr>
        <w:t>Студентське самоврядування здійснюється студентами безпосередньо і</w:t>
      </w:r>
      <w:r w:rsidRPr="003453B0">
        <w:rPr>
          <w:spacing w:val="1"/>
          <w:sz w:val="28"/>
          <w:szCs w:val="28"/>
        </w:rPr>
        <w:t xml:space="preserve"> </w:t>
      </w:r>
      <w:r w:rsidRPr="003453B0">
        <w:rPr>
          <w:sz w:val="28"/>
          <w:szCs w:val="28"/>
        </w:rPr>
        <w:t>через органи студентського самоврядування, які обираються шляхом прямого</w:t>
      </w:r>
      <w:r w:rsidRPr="003453B0">
        <w:rPr>
          <w:spacing w:val="1"/>
          <w:sz w:val="28"/>
          <w:szCs w:val="28"/>
        </w:rPr>
        <w:t xml:space="preserve"> </w:t>
      </w:r>
      <w:r w:rsidRPr="003453B0">
        <w:rPr>
          <w:sz w:val="28"/>
          <w:szCs w:val="28"/>
        </w:rPr>
        <w:t>таємного голосування студентів.</w:t>
      </w:r>
    </w:p>
    <w:p w14:paraId="27EE17D8" w14:textId="77777777" w:rsidR="003E623F" w:rsidRPr="003453B0" w:rsidRDefault="003E623F" w:rsidP="004155F7">
      <w:pPr>
        <w:pStyle w:val="a3"/>
        <w:kinsoku w:val="0"/>
        <w:overflowPunct w:val="0"/>
        <w:ind w:left="0" w:firstLine="567"/>
        <w:rPr>
          <w:sz w:val="28"/>
          <w:szCs w:val="28"/>
        </w:rPr>
      </w:pPr>
      <w:r w:rsidRPr="003453B0">
        <w:rPr>
          <w:sz w:val="28"/>
          <w:szCs w:val="28"/>
        </w:rPr>
        <w:t>Органи</w:t>
      </w:r>
      <w:r w:rsidRPr="003453B0">
        <w:rPr>
          <w:spacing w:val="7"/>
          <w:sz w:val="28"/>
          <w:szCs w:val="28"/>
        </w:rPr>
        <w:t xml:space="preserve"> </w:t>
      </w:r>
      <w:r w:rsidRPr="003453B0">
        <w:rPr>
          <w:sz w:val="28"/>
          <w:szCs w:val="28"/>
        </w:rPr>
        <w:t>студентського</w:t>
      </w:r>
      <w:r w:rsidRPr="003453B0">
        <w:rPr>
          <w:spacing w:val="8"/>
          <w:sz w:val="28"/>
          <w:szCs w:val="28"/>
        </w:rPr>
        <w:t xml:space="preserve"> </w:t>
      </w:r>
      <w:r w:rsidRPr="003453B0">
        <w:rPr>
          <w:sz w:val="28"/>
          <w:szCs w:val="28"/>
        </w:rPr>
        <w:t>самоврядування</w:t>
      </w:r>
      <w:r w:rsidRPr="003453B0">
        <w:rPr>
          <w:spacing w:val="4"/>
          <w:sz w:val="28"/>
          <w:szCs w:val="28"/>
        </w:rPr>
        <w:t xml:space="preserve"> </w:t>
      </w:r>
      <w:r w:rsidRPr="003453B0">
        <w:rPr>
          <w:sz w:val="28"/>
          <w:szCs w:val="28"/>
        </w:rPr>
        <w:t>Коледжу</w:t>
      </w:r>
      <w:r w:rsidRPr="003453B0">
        <w:rPr>
          <w:spacing w:val="3"/>
          <w:sz w:val="28"/>
          <w:szCs w:val="28"/>
        </w:rPr>
        <w:t xml:space="preserve"> </w:t>
      </w:r>
      <w:r w:rsidRPr="003453B0">
        <w:rPr>
          <w:sz w:val="28"/>
          <w:szCs w:val="28"/>
        </w:rPr>
        <w:t>діють</w:t>
      </w:r>
      <w:r w:rsidRPr="003453B0">
        <w:rPr>
          <w:spacing w:val="6"/>
          <w:sz w:val="28"/>
          <w:szCs w:val="28"/>
        </w:rPr>
        <w:t xml:space="preserve"> </w:t>
      </w:r>
      <w:r w:rsidRPr="003453B0">
        <w:rPr>
          <w:sz w:val="28"/>
          <w:szCs w:val="28"/>
        </w:rPr>
        <w:t>у</w:t>
      </w:r>
      <w:r w:rsidRPr="003453B0">
        <w:rPr>
          <w:spacing w:val="2"/>
          <w:sz w:val="28"/>
          <w:szCs w:val="28"/>
        </w:rPr>
        <w:t xml:space="preserve"> </w:t>
      </w:r>
      <w:r w:rsidRPr="003453B0">
        <w:rPr>
          <w:sz w:val="28"/>
          <w:szCs w:val="28"/>
        </w:rPr>
        <w:t>таких</w:t>
      </w:r>
      <w:r w:rsidRPr="003453B0">
        <w:rPr>
          <w:spacing w:val="8"/>
          <w:sz w:val="28"/>
          <w:szCs w:val="28"/>
        </w:rPr>
        <w:t xml:space="preserve"> </w:t>
      </w:r>
      <w:r w:rsidRPr="003453B0">
        <w:rPr>
          <w:sz w:val="28"/>
          <w:szCs w:val="28"/>
        </w:rPr>
        <w:t>формах:</w:t>
      </w:r>
      <w:r w:rsidRPr="003453B0">
        <w:rPr>
          <w:spacing w:val="1"/>
          <w:sz w:val="28"/>
          <w:szCs w:val="28"/>
        </w:rPr>
        <w:t xml:space="preserve"> </w:t>
      </w:r>
      <w:r w:rsidRPr="003453B0">
        <w:rPr>
          <w:sz w:val="28"/>
          <w:szCs w:val="28"/>
        </w:rPr>
        <w:t>на</w:t>
      </w:r>
      <w:r w:rsidRPr="003453B0">
        <w:rPr>
          <w:spacing w:val="9"/>
          <w:sz w:val="28"/>
          <w:szCs w:val="28"/>
        </w:rPr>
        <w:t xml:space="preserve"> </w:t>
      </w:r>
      <w:r w:rsidRPr="003453B0">
        <w:rPr>
          <w:sz w:val="28"/>
          <w:szCs w:val="28"/>
        </w:rPr>
        <w:t>рівні</w:t>
      </w:r>
      <w:r w:rsidRPr="003453B0">
        <w:rPr>
          <w:spacing w:val="10"/>
          <w:sz w:val="28"/>
          <w:szCs w:val="28"/>
        </w:rPr>
        <w:t xml:space="preserve"> </w:t>
      </w:r>
      <w:r w:rsidRPr="003453B0">
        <w:rPr>
          <w:sz w:val="28"/>
          <w:szCs w:val="28"/>
        </w:rPr>
        <w:t>Коледжу</w:t>
      </w:r>
      <w:r w:rsidRPr="003453B0">
        <w:rPr>
          <w:spacing w:val="9"/>
          <w:sz w:val="28"/>
          <w:szCs w:val="28"/>
        </w:rPr>
        <w:t xml:space="preserve"> </w:t>
      </w:r>
      <w:r w:rsidRPr="003453B0">
        <w:rPr>
          <w:sz w:val="28"/>
          <w:szCs w:val="28"/>
        </w:rPr>
        <w:t>-</w:t>
      </w:r>
      <w:r w:rsidRPr="003453B0">
        <w:rPr>
          <w:spacing w:val="9"/>
          <w:sz w:val="28"/>
          <w:szCs w:val="28"/>
        </w:rPr>
        <w:t xml:space="preserve"> </w:t>
      </w:r>
      <w:r w:rsidRPr="003453B0">
        <w:rPr>
          <w:sz w:val="28"/>
          <w:szCs w:val="28"/>
        </w:rPr>
        <w:t>Конференція</w:t>
      </w:r>
      <w:r w:rsidRPr="003453B0">
        <w:rPr>
          <w:spacing w:val="12"/>
          <w:sz w:val="28"/>
          <w:szCs w:val="28"/>
        </w:rPr>
        <w:t xml:space="preserve"> </w:t>
      </w:r>
      <w:r w:rsidRPr="003453B0">
        <w:rPr>
          <w:sz w:val="28"/>
          <w:szCs w:val="28"/>
        </w:rPr>
        <w:t>студентів</w:t>
      </w:r>
      <w:r w:rsidRPr="003453B0">
        <w:rPr>
          <w:spacing w:val="9"/>
          <w:sz w:val="28"/>
          <w:szCs w:val="28"/>
        </w:rPr>
        <w:t xml:space="preserve"> </w:t>
      </w:r>
      <w:r w:rsidRPr="003453B0">
        <w:rPr>
          <w:sz w:val="28"/>
          <w:szCs w:val="28"/>
        </w:rPr>
        <w:t>Коледжу,</w:t>
      </w:r>
      <w:r w:rsidRPr="003453B0">
        <w:rPr>
          <w:spacing w:val="8"/>
          <w:sz w:val="28"/>
          <w:szCs w:val="28"/>
        </w:rPr>
        <w:t xml:space="preserve"> </w:t>
      </w:r>
      <w:r w:rsidRPr="003453B0">
        <w:rPr>
          <w:sz w:val="28"/>
          <w:szCs w:val="28"/>
        </w:rPr>
        <w:t>що</w:t>
      </w:r>
      <w:r w:rsidRPr="003453B0">
        <w:rPr>
          <w:spacing w:val="10"/>
          <w:sz w:val="28"/>
          <w:szCs w:val="28"/>
        </w:rPr>
        <w:t xml:space="preserve"> </w:t>
      </w:r>
      <w:r w:rsidRPr="003453B0">
        <w:rPr>
          <w:sz w:val="28"/>
          <w:szCs w:val="28"/>
        </w:rPr>
        <w:t>формує</w:t>
      </w:r>
    </w:p>
    <w:p w14:paraId="74158AD7" w14:textId="77777777" w:rsidR="003E623F" w:rsidRPr="003453B0" w:rsidRDefault="003E623F" w:rsidP="004155F7">
      <w:pPr>
        <w:pStyle w:val="a3"/>
        <w:kinsoku w:val="0"/>
        <w:overflowPunct w:val="0"/>
        <w:ind w:left="0" w:firstLine="567"/>
        <w:rPr>
          <w:sz w:val="28"/>
          <w:szCs w:val="28"/>
        </w:rPr>
      </w:pPr>
      <w:r w:rsidRPr="003453B0">
        <w:rPr>
          <w:sz w:val="28"/>
          <w:szCs w:val="28"/>
        </w:rPr>
        <w:t>представницький та виконавчий органи студентського самоврядування;</w:t>
      </w:r>
      <w:r w:rsidRPr="003453B0">
        <w:rPr>
          <w:spacing w:val="-68"/>
          <w:sz w:val="28"/>
          <w:szCs w:val="28"/>
        </w:rPr>
        <w:t xml:space="preserve"> </w:t>
      </w:r>
      <w:r w:rsidRPr="003453B0">
        <w:rPr>
          <w:sz w:val="28"/>
          <w:szCs w:val="28"/>
        </w:rPr>
        <w:t>на</w:t>
      </w:r>
      <w:r w:rsidRPr="003453B0">
        <w:rPr>
          <w:spacing w:val="-1"/>
          <w:sz w:val="28"/>
          <w:szCs w:val="28"/>
        </w:rPr>
        <w:t xml:space="preserve"> </w:t>
      </w:r>
      <w:r w:rsidRPr="003453B0">
        <w:rPr>
          <w:sz w:val="28"/>
          <w:szCs w:val="28"/>
        </w:rPr>
        <w:t>рівні</w:t>
      </w:r>
      <w:r w:rsidRPr="003453B0">
        <w:rPr>
          <w:spacing w:val="1"/>
          <w:sz w:val="28"/>
          <w:szCs w:val="28"/>
        </w:rPr>
        <w:t xml:space="preserve"> </w:t>
      </w:r>
      <w:r w:rsidRPr="003453B0">
        <w:rPr>
          <w:sz w:val="28"/>
          <w:szCs w:val="28"/>
        </w:rPr>
        <w:t>гуртожитку</w:t>
      </w:r>
      <w:r w:rsidRPr="003453B0">
        <w:rPr>
          <w:spacing w:val="-4"/>
          <w:sz w:val="28"/>
          <w:szCs w:val="28"/>
        </w:rPr>
        <w:t xml:space="preserve"> </w:t>
      </w:r>
      <w:r w:rsidRPr="003453B0">
        <w:rPr>
          <w:sz w:val="28"/>
          <w:szCs w:val="28"/>
        </w:rPr>
        <w:t>-</w:t>
      </w:r>
      <w:r w:rsidRPr="003453B0">
        <w:rPr>
          <w:spacing w:val="-1"/>
          <w:sz w:val="28"/>
          <w:szCs w:val="28"/>
        </w:rPr>
        <w:t xml:space="preserve"> </w:t>
      </w:r>
      <w:r w:rsidRPr="003453B0">
        <w:rPr>
          <w:sz w:val="28"/>
          <w:szCs w:val="28"/>
        </w:rPr>
        <w:t>студентська</w:t>
      </w:r>
      <w:r w:rsidRPr="003453B0">
        <w:rPr>
          <w:spacing w:val="-1"/>
          <w:sz w:val="28"/>
          <w:szCs w:val="28"/>
        </w:rPr>
        <w:t xml:space="preserve"> </w:t>
      </w:r>
      <w:r w:rsidRPr="003453B0">
        <w:rPr>
          <w:sz w:val="28"/>
          <w:szCs w:val="28"/>
        </w:rPr>
        <w:t>рада;</w:t>
      </w:r>
    </w:p>
    <w:p w14:paraId="797C3DFB" w14:textId="77777777" w:rsidR="003E623F" w:rsidRPr="003453B0" w:rsidRDefault="003E623F" w:rsidP="004155F7">
      <w:pPr>
        <w:pStyle w:val="a3"/>
        <w:kinsoku w:val="0"/>
        <w:overflowPunct w:val="0"/>
        <w:ind w:left="0" w:firstLine="567"/>
        <w:jc w:val="left"/>
        <w:rPr>
          <w:sz w:val="28"/>
          <w:szCs w:val="28"/>
        </w:rPr>
      </w:pPr>
      <w:r w:rsidRPr="003453B0">
        <w:rPr>
          <w:sz w:val="28"/>
          <w:szCs w:val="28"/>
        </w:rPr>
        <w:t>на рівні факультету - студентський деканат;</w:t>
      </w:r>
      <w:r w:rsidRPr="003453B0">
        <w:rPr>
          <w:spacing w:val="-67"/>
          <w:sz w:val="28"/>
          <w:szCs w:val="28"/>
        </w:rPr>
        <w:t xml:space="preserve"> </w:t>
      </w:r>
      <w:r w:rsidRPr="003453B0">
        <w:rPr>
          <w:sz w:val="28"/>
          <w:szCs w:val="28"/>
        </w:rPr>
        <w:t>на</w:t>
      </w:r>
      <w:r w:rsidRPr="003453B0">
        <w:rPr>
          <w:spacing w:val="-1"/>
          <w:sz w:val="28"/>
          <w:szCs w:val="28"/>
        </w:rPr>
        <w:t xml:space="preserve"> </w:t>
      </w:r>
      <w:r w:rsidRPr="003453B0">
        <w:rPr>
          <w:sz w:val="28"/>
          <w:szCs w:val="28"/>
        </w:rPr>
        <w:t>рівні</w:t>
      </w:r>
      <w:r w:rsidRPr="003453B0">
        <w:rPr>
          <w:spacing w:val="1"/>
          <w:sz w:val="28"/>
          <w:szCs w:val="28"/>
        </w:rPr>
        <w:t xml:space="preserve"> </w:t>
      </w:r>
      <w:r w:rsidRPr="003453B0">
        <w:rPr>
          <w:sz w:val="28"/>
          <w:szCs w:val="28"/>
        </w:rPr>
        <w:t>курсу</w:t>
      </w:r>
      <w:r w:rsidRPr="003453B0">
        <w:rPr>
          <w:spacing w:val="-2"/>
          <w:sz w:val="28"/>
          <w:szCs w:val="28"/>
        </w:rPr>
        <w:t xml:space="preserve"> </w:t>
      </w:r>
      <w:r w:rsidRPr="003453B0">
        <w:rPr>
          <w:sz w:val="28"/>
          <w:szCs w:val="28"/>
        </w:rPr>
        <w:t>-</w:t>
      </w:r>
      <w:r w:rsidRPr="003453B0">
        <w:rPr>
          <w:spacing w:val="-1"/>
          <w:sz w:val="28"/>
          <w:szCs w:val="28"/>
        </w:rPr>
        <w:t xml:space="preserve"> </w:t>
      </w:r>
      <w:r w:rsidRPr="003453B0">
        <w:rPr>
          <w:sz w:val="28"/>
          <w:szCs w:val="28"/>
        </w:rPr>
        <w:t>старостат.</w:t>
      </w:r>
    </w:p>
    <w:p w14:paraId="2E62CB55" w14:textId="77777777" w:rsidR="003E623F" w:rsidRPr="003453B0" w:rsidRDefault="001160F9" w:rsidP="004155F7">
      <w:pPr>
        <w:pStyle w:val="a7"/>
        <w:tabs>
          <w:tab w:val="left" w:pos="567"/>
        </w:tabs>
        <w:kinsoku w:val="0"/>
        <w:overflowPunct w:val="0"/>
        <w:ind w:left="0" w:firstLine="567"/>
        <w:rPr>
          <w:sz w:val="28"/>
          <w:szCs w:val="28"/>
        </w:rPr>
      </w:pPr>
      <w:r w:rsidRPr="003453B0">
        <w:rPr>
          <w:sz w:val="28"/>
          <w:szCs w:val="28"/>
        </w:rPr>
        <w:t xml:space="preserve">15.2. </w:t>
      </w:r>
      <w:r w:rsidR="003E623F" w:rsidRPr="003453B0">
        <w:rPr>
          <w:sz w:val="28"/>
          <w:szCs w:val="28"/>
        </w:rPr>
        <w:t>У</w:t>
      </w:r>
      <w:r w:rsidR="003E623F" w:rsidRPr="003453B0">
        <w:rPr>
          <w:spacing w:val="3"/>
          <w:sz w:val="28"/>
          <w:szCs w:val="28"/>
        </w:rPr>
        <w:t xml:space="preserve"> </w:t>
      </w:r>
      <w:r w:rsidR="003E623F" w:rsidRPr="003453B0">
        <w:rPr>
          <w:sz w:val="28"/>
          <w:szCs w:val="28"/>
        </w:rPr>
        <w:t>своїй</w:t>
      </w:r>
      <w:r w:rsidR="003E623F" w:rsidRPr="003453B0">
        <w:rPr>
          <w:spacing w:val="1"/>
          <w:sz w:val="28"/>
          <w:szCs w:val="28"/>
        </w:rPr>
        <w:t xml:space="preserve"> </w:t>
      </w:r>
      <w:r w:rsidR="003E623F" w:rsidRPr="003453B0">
        <w:rPr>
          <w:sz w:val="28"/>
          <w:szCs w:val="28"/>
        </w:rPr>
        <w:t>діяльності</w:t>
      </w:r>
      <w:r w:rsidR="003E623F" w:rsidRPr="003453B0">
        <w:rPr>
          <w:spacing w:val="1"/>
          <w:sz w:val="28"/>
          <w:szCs w:val="28"/>
        </w:rPr>
        <w:t xml:space="preserve"> </w:t>
      </w:r>
      <w:r w:rsidR="003E623F" w:rsidRPr="003453B0">
        <w:rPr>
          <w:sz w:val="28"/>
          <w:szCs w:val="28"/>
        </w:rPr>
        <w:t>органи</w:t>
      </w:r>
      <w:r w:rsidR="003E623F" w:rsidRPr="003453B0">
        <w:rPr>
          <w:spacing w:val="5"/>
          <w:sz w:val="28"/>
          <w:szCs w:val="28"/>
        </w:rPr>
        <w:t xml:space="preserve"> </w:t>
      </w:r>
      <w:r w:rsidR="003E623F" w:rsidRPr="003453B0">
        <w:rPr>
          <w:sz w:val="28"/>
          <w:szCs w:val="28"/>
        </w:rPr>
        <w:t>студентського</w:t>
      </w:r>
      <w:r w:rsidR="003E623F" w:rsidRPr="003453B0">
        <w:rPr>
          <w:spacing w:val="4"/>
          <w:sz w:val="28"/>
          <w:szCs w:val="28"/>
        </w:rPr>
        <w:t xml:space="preserve"> </w:t>
      </w:r>
      <w:r w:rsidR="003E623F" w:rsidRPr="003453B0">
        <w:rPr>
          <w:sz w:val="28"/>
          <w:szCs w:val="28"/>
        </w:rPr>
        <w:t>самоврядування</w:t>
      </w:r>
      <w:r w:rsidR="003E623F" w:rsidRPr="003453B0">
        <w:rPr>
          <w:spacing w:val="3"/>
          <w:sz w:val="28"/>
          <w:szCs w:val="28"/>
        </w:rPr>
        <w:t xml:space="preserve"> </w:t>
      </w:r>
      <w:r w:rsidR="003E623F" w:rsidRPr="003453B0">
        <w:rPr>
          <w:sz w:val="28"/>
          <w:szCs w:val="28"/>
        </w:rPr>
        <w:t>керуються</w:t>
      </w:r>
      <w:r w:rsidRPr="003453B0">
        <w:rPr>
          <w:sz w:val="28"/>
          <w:szCs w:val="28"/>
        </w:rPr>
        <w:t xml:space="preserve">  </w:t>
      </w:r>
      <w:r w:rsidR="003E623F" w:rsidRPr="003453B0">
        <w:rPr>
          <w:sz w:val="28"/>
          <w:szCs w:val="28"/>
        </w:rPr>
        <w:t>законодавством</w:t>
      </w:r>
      <w:r w:rsidR="003E623F" w:rsidRPr="003453B0">
        <w:rPr>
          <w:spacing w:val="52"/>
          <w:sz w:val="28"/>
          <w:szCs w:val="28"/>
        </w:rPr>
        <w:t xml:space="preserve"> </w:t>
      </w:r>
      <w:r w:rsidR="003E623F" w:rsidRPr="003453B0">
        <w:rPr>
          <w:sz w:val="28"/>
          <w:szCs w:val="28"/>
        </w:rPr>
        <w:t>України,</w:t>
      </w:r>
      <w:r w:rsidR="003E623F" w:rsidRPr="003453B0">
        <w:rPr>
          <w:spacing w:val="51"/>
          <w:sz w:val="28"/>
          <w:szCs w:val="28"/>
        </w:rPr>
        <w:t xml:space="preserve"> </w:t>
      </w:r>
      <w:r w:rsidR="003E623F" w:rsidRPr="003453B0">
        <w:rPr>
          <w:sz w:val="28"/>
          <w:szCs w:val="28"/>
        </w:rPr>
        <w:t>Статутом</w:t>
      </w:r>
      <w:r w:rsidR="003E623F" w:rsidRPr="003453B0">
        <w:rPr>
          <w:spacing w:val="53"/>
          <w:sz w:val="28"/>
          <w:szCs w:val="28"/>
        </w:rPr>
        <w:t xml:space="preserve"> </w:t>
      </w:r>
      <w:r w:rsidR="003E623F" w:rsidRPr="003453B0">
        <w:rPr>
          <w:sz w:val="28"/>
          <w:szCs w:val="28"/>
        </w:rPr>
        <w:t>Коледжу</w:t>
      </w:r>
      <w:r w:rsidR="003E623F" w:rsidRPr="003453B0">
        <w:rPr>
          <w:spacing w:val="49"/>
          <w:sz w:val="28"/>
          <w:szCs w:val="28"/>
        </w:rPr>
        <w:t xml:space="preserve"> </w:t>
      </w:r>
      <w:r w:rsidR="003E623F" w:rsidRPr="003453B0">
        <w:rPr>
          <w:sz w:val="28"/>
          <w:szCs w:val="28"/>
        </w:rPr>
        <w:t>та</w:t>
      </w:r>
      <w:r w:rsidR="003E623F" w:rsidRPr="003453B0">
        <w:rPr>
          <w:spacing w:val="54"/>
          <w:sz w:val="28"/>
          <w:szCs w:val="28"/>
        </w:rPr>
        <w:t xml:space="preserve"> </w:t>
      </w:r>
      <w:r w:rsidR="003E623F" w:rsidRPr="003453B0">
        <w:rPr>
          <w:sz w:val="28"/>
          <w:szCs w:val="28"/>
        </w:rPr>
        <w:t>Положенням</w:t>
      </w:r>
      <w:r w:rsidR="003E623F" w:rsidRPr="003453B0">
        <w:rPr>
          <w:spacing w:val="53"/>
          <w:sz w:val="28"/>
          <w:szCs w:val="28"/>
        </w:rPr>
        <w:t xml:space="preserve"> </w:t>
      </w:r>
      <w:r w:rsidR="003E623F" w:rsidRPr="003453B0">
        <w:rPr>
          <w:sz w:val="28"/>
          <w:szCs w:val="28"/>
        </w:rPr>
        <w:t>про</w:t>
      </w:r>
      <w:r w:rsidR="003E623F" w:rsidRPr="003453B0">
        <w:rPr>
          <w:spacing w:val="53"/>
          <w:sz w:val="28"/>
          <w:szCs w:val="28"/>
        </w:rPr>
        <w:t xml:space="preserve"> </w:t>
      </w:r>
      <w:r w:rsidR="003E623F" w:rsidRPr="003453B0">
        <w:rPr>
          <w:sz w:val="28"/>
          <w:szCs w:val="28"/>
        </w:rPr>
        <w:t>студентське</w:t>
      </w:r>
      <w:r w:rsidR="003E623F" w:rsidRPr="003453B0">
        <w:rPr>
          <w:spacing w:val="-67"/>
          <w:sz w:val="28"/>
          <w:szCs w:val="28"/>
        </w:rPr>
        <w:t xml:space="preserve"> </w:t>
      </w:r>
      <w:r w:rsidR="003E623F" w:rsidRPr="003453B0">
        <w:rPr>
          <w:sz w:val="28"/>
          <w:szCs w:val="28"/>
        </w:rPr>
        <w:t>самоврядування.</w:t>
      </w:r>
    </w:p>
    <w:p w14:paraId="1F1F4D2E" w14:textId="77777777" w:rsidR="003E623F" w:rsidRPr="003453B0" w:rsidRDefault="003E623F" w:rsidP="004155F7">
      <w:pPr>
        <w:pStyle w:val="a7"/>
        <w:numPr>
          <w:ilvl w:val="1"/>
          <w:numId w:val="35"/>
        </w:numPr>
        <w:tabs>
          <w:tab w:val="left" w:pos="1759"/>
        </w:tabs>
        <w:kinsoku w:val="0"/>
        <w:overflowPunct w:val="0"/>
        <w:ind w:hanging="1280"/>
        <w:rPr>
          <w:sz w:val="28"/>
          <w:szCs w:val="28"/>
        </w:rPr>
      </w:pPr>
      <w:r w:rsidRPr="003453B0">
        <w:rPr>
          <w:sz w:val="28"/>
          <w:szCs w:val="28"/>
        </w:rPr>
        <w:t>Органи</w:t>
      </w:r>
      <w:r w:rsidRPr="003453B0">
        <w:rPr>
          <w:spacing w:val="-5"/>
          <w:sz w:val="28"/>
          <w:szCs w:val="28"/>
        </w:rPr>
        <w:t xml:space="preserve"> </w:t>
      </w:r>
      <w:r w:rsidRPr="003453B0">
        <w:rPr>
          <w:sz w:val="28"/>
          <w:szCs w:val="28"/>
        </w:rPr>
        <w:t>студентського</w:t>
      </w:r>
      <w:r w:rsidRPr="003453B0">
        <w:rPr>
          <w:spacing w:val="-3"/>
          <w:sz w:val="28"/>
          <w:szCs w:val="28"/>
        </w:rPr>
        <w:t xml:space="preserve"> </w:t>
      </w:r>
      <w:r w:rsidRPr="003453B0">
        <w:rPr>
          <w:sz w:val="28"/>
          <w:szCs w:val="28"/>
        </w:rPr>
        <w:t>самоврядування</w:t>
      </w:r>
      <w:r w:rsidRPr="003453B0">
        <w:rPr>
          <w:spacing w:val="-5"/>
          <w:sz w:val="28"/>
          <w:szCs w:val="28"/>
        </w:rPr>
        <w:t xml:space="preserve"> </w:t>
      </w:r>
      <w:r w:rsidRPr="003453B0">
        <w:rPr>
          <w:sz w:val="28"/>
          <w:szCs w:val="28"/>
        </w:rPr>
        <w:t>діють</w:t>
      </w:r>
      <w:r w:rsidRPr="003453B0">
        <w:rPr>
          <w:spacing w:val="-5"/>
          <w:sz w:val="28"/>
          <w:szCs w:val="28"/>
        </w:rPr>
        <w:t xml:space="preserve"> </w:t>
      </w:r>
      <w:r w:rsidRPr="003453B0">
        <w:rPr>
          <w:sz w:val="28"/>
          <w:szCs w:val="28"/>
        </w:rPr>
        <w:t>на</w:t>
      </w:r>
      <w:r w:rsidRPr="003453B0">
        <w:rPr>
          <w:spacing w:val="-4"/>
          <w:sz w:val="28"/>
          <w:szCs w:val="28"/>
        </w:rPr>
        <w:t xml:space="preserve"> </w:t>
      </w:r>
      <w:r w:rsidRPr="003453B0">
        <w:rPr>
          <w:sz w:val="28"/>
          <w:szCs w:val="28"/>
        </w:rPr>
        <w:t>принципах:</w:t>
      </w:r>
    </w:p>
    <w:p w14:paraId="0EE09443" w14:textId="77777777" w:rsidR="003E623F" w:rsidRPr="003453B0" w:rsidRDefault="003E623F" w:rsidP="004155F7">
      <w:pPr>
        <w:pStyle w:val="a7"/>
        <w:numPr>
          <w:ilvl w:val="0"/>
          <w:numId w:val="11"/>
        </w:numPr>
        <w:tabs>
          <w:tab w:val="left" w:pos="567"/>
        </w:tabs>
        <w:kinsoku w:val="0"/>
        <w:overflowPunct w:val="0"/>
        <w:ind w:left="0" w:firstLine="567"/>
        <w:rPr>
          <w:sz w:val="28"/>
          <w:szCs w:val="28"/>
        </w:rPr>
      </w:pPr>
      <w:r w:rsidRPr="003453B0">
        <w:rPr>
          <w:sz w:val="28"/>
          <w:szCs w:val="28"/>
        </w:rPr>
        <w:t>добровільності,</w:t>
      </w:r>
      <w:r w:rsidRPr="003453B0">
        <w:rPr>
          <w:spacing w:val="-8"/>
          <w:sz w:val="28"/>
          <w:szCs w:val="28"/>
        </w:rPr>
        <w:t xml:space="preserve"> </w:t>
      </w:r>
      <w:r w:rsidRPr="003453B0">
        <w:rPr>
          <w:sz w:val="28"/>
          <w:szCs w:val="28"/>
        </w:rPr>
        <w:t>колегіальності,</w:t>
      </w:r>
      <w:r w:rsidRPr="003453B0">
        <w:rPr>
          <w:spacing w:val="-6"/>
          <w:sz w:val="28"/>
          <w:szCs w:val="28"/>
        </w:rPr>
        <w:t xml:space="preserve"> </w:t>
      </w:r>
      <w:r w:rsidRPr="003453B0">
        <w:rPr>
          <w:sz w:val="28"/>
          <w:szCs w:val="28"/>
        </w:rPr>
        <w:t>відкритості;</w:t>
      </w:r>
    </w:p>
    <w:p w14:paraId="58A48ACE" w14:textId="77777777" w:rsidR="003E623F" w:rsidRPr="003453B0" w:rsidRDefault="003E623F" w:rsidP="004155F7">
      <w:pPr>
        <w:pStyle w:val="a7"/>
        <w:numPr>
          <w:ilvl w:val="0"/>
          <w:numId w:val="11"/>
        </w:numPr>
        <w:tabs>
          <w:tab w:val="left" w:pos="567"/>
        </w:tabs>
        <w:kinsoku w:val="0"/>
        <w:overflowPunct w:val="0"/>
        <w:ind w:left="0" w:firstLine="567"/>
        <w:jc w:val="left"/>
        <w:rPr>
          <w:sz w:val="28"/>
          <w:szCs w:val="28"/>
        </w:rPr>
      </w:pPr>
      <w:r w:rsidRPr="003453B0">
        <w:rPr>
          <w:sz w:val="28"/>
          <w:szCs w:val="28"/>
        </w:rPr>
        <w:lastRenderedPageBreak/>
        <w:t>виборності</w:t>
      </w:r>
      <w:r w:rsidRPr="003453B0">
        <w:rPr>
          <w:spacing w:val="-5"/>
          <w:sz w:val="28"/>
          <w:szCs w:val="28"/>
        </w:rPr>
        <w:t xml:space="preserve"> </w:t>
      </w:r>
      <w:r w:rsidRPr="003453B0">
        <w:rPr>
          <w:sz w:val="28"/>
          <w:szCs w:val="28"/>
        </w:rPr>
        <w:t>та</w:t>
      </w:r>
      <w:r w:rsidRPr="003453B0">
        <w:rPr>
          <w:spacing w:val="-5"/>
          <w:sz w:val="28"/>
          <w:szCs w:val="28"/>
        </w:rPr>
        <w:t xml:space="preserve"> </w:t>
      </w:r>
      <w:r w:rsidRPr="003453B0">
        <w:rPr>
          <w:sz w:val="28"/>
          <w:szCs w:val="28"/>
        </w:rPr>
        <w:t>звітності</w:t>
      </w:r>
      <w:r w:rsidRPr="003453B0">
        <w:rPr>
          <w:spacing w:val="-6"/>
          <w:sz w:val="28"/>
          <w:szCs w:val="28"/>
        </w:rPr>
        <w:t xml:space="preserve"> </w:t>
      </w:r>
      <w:r w:rsidRPr="003453B0">
        <w:rPr>
          <w:sz w:val="28"/>
          <w:szCs w:val="28"/>
        </w:rPr>
        <w:t>органів</w:t>
      </w:r>
      <w:r w:rsidRPr="003453B0">
        <w:rPr>
          <w:spacing w:val="-6"/>
          <w:sz w:val="28"/>
          <w:szCs w:val="28"/>
        </w:rPr>
        <w:t xml:space="preserve"> </w:t>
      </w:r>
      <w:r w:rsidRPr="003453B0">
        <w:rPr>
          <w:sz w:val="28"/>
          <w:szCs w:val="28"/>
        </w:rPr>
        <w:t>студентського</w:t>
      </w:r>
      <w:r w:rsidRPr="003453B0">
        <w:rPr>
          <w:spacing w:val="-4"/>
          <w:sz w:val="28"/>
          <w:szCs w:val="28"/>
        </w:rPr>
        <w:t xml:space="preserve"> </w:t>
      </w:r>
      <w:r w:rsidRPr="003453B0">
        <w:rPr>
          <w:sz w:val="28"/>
          <w:szCs w:val="28"/>
        </w:rPr>
        <w:t>самоврядування;</w:t>
      </w:r>
    </w:p>
    <w:p w14:paraId="3B6DF114" w14:textId="77777777" w:rsidR="003E623F" w:rsidRPr="003453B0" w:rsidRDefault="003E623F" w:rsidP="004155F7">
      <w:pPr>
        <w:pStyle w:val="a7"/>
        <w:numPr>
          <w:ilvl w:val="0"/>
          <w:numId w:val="11"/>
        </w:numPr>
        <w:tabs>
          <w:tab w:val="left" w:pos="567"/>
        </w:tabs>
        <w:kinsoku w:val="0"/>
        <w:overflowPunct w:val="0"/>
        <w:ind w:left="0" w:firstLine="567"/>
        <w:jc w:val="left"/>
        <w:rPr>
          <w:sz w:val="28"/>
          <w:szCs w:val="28"/>
        </w:rPr>
      </w:pPr>
      <w:r w:rsidRPr="003453B0">
        <w:rPr>
          <w:sz w:val="28"/>
          <w:szCs w:val="28"/>
        </w:rPr>
        <w:t>рівності</w:t>
      </w:r>
      <w:r w:rsidRPr="003453B0">
        <w:rPr>
          <w:spacing w:val="-2"/>
          <w:sz w:val="28"/>
          <w:szCs w:val="28"/>
        </w:rPr>
        <w:t xml:space="preserve"> </w:t>
      </w:r>
      <w:r w:rsidRPr="003453B0">
        <w:rPr>
          <w:sz w:val="28"/>
          <w:szCs w:val="28"/>
        </w:rPr>
        <w:t>права</w:t>
      </w:r>
      <w:r w:rsidRPr="003453B0">
        <w:rPr>
          <w:spacing w:val="-3"/>
          <w:sz w:val="28"/>
          <w:szCs w:val="28"/>
        </w:rPr>
        <w:t xml:space="preserve"> </w:t>
      </w:r>
      <w:r w:rsidRPr="003453B0">
        <w:rPr>
          <w:sz w:val="28"/>
          <w:szCs w:val="28"/>
        </w:rPr>
        <w:t>студентів</w:t>
      </w:r>
      <w:r w:rsidRPr="003453B0">
        <w:rPr>
          <w:spacing w:val="-3"/>
          <w:sz w:val="28"/>
          <w:szCs w:val="28"/>
        </w:rPr>
        <w:t xml:space="preserve"> </w:t>
      </w:r>
      <w:r w:rsidRPr="003453B0">
        <w:rPr>
          <w:sz w:val="28"/>
          <w:szCs w:val="28"/>
        </w:rPr>
        <w:t>на</w:t>
      </w:r>
      <w:r w:rsidRPr="003453B0">
        <w:rPr>
          <w:spacing w:val="-2"/>
          <w:sz w:val="28"/>
          <w:szCs w:val="28"/>
        </w:rPr>
        <w:t xml:space="preserve"> </w:t>
      </w:r>
      <w:r w:rsidRPr="003453B0">
        <w:rPr>
          <w:sz w:val="28"/>
          <w:szCs w:val="28"/>
        </w:rPr>
        <w:t>участь</w:t>
      </w:r>
      <w:r w:rsidRPr="003453B0">
        <w:rPr>
          <w:spacing w:val="-4"/>
          <w:sz w:val="28"/>
          <w:szCs w:val="28"/>
        </w:rPr>
        <w:t xml:space="preserve"> </w:t>
      </w:r>
      <w:r w:rsidRPr="003453B0">
        <w:rPr>
          <w:sz w:val="28"/>
          <w:szCs w:val="28"/>
        </w:rPr>
        <w:t>у</w:t>
      </w:r>
      <w:r w:rsidRPr="003453B0">
        <w:rPr>
          <w:spacing w:val="-5"/>
          <w:sz w:val="28"/>
          <w:szCs w:val="28"/>
        </w:rPr>
        <w:t xml:space="preserve"> </w:t>
      </w:r>
      <w:r w:rsidRPr="003453B0">
        <w:rPr>
          <w:sz w:val="28"/>
          <w:szCs w:val="28"/>
        </w:rPr>
        <w:t>студентському</w:t>
      </w:r>
      <w:r w:rsidRPr="003453B0">
        <w:rPr>
          <w:spacing w:val="-6"/>
          <w:sz w:val="28"/>
          <w:szCs w:val="28"/>
        </w:rPr>
        <w:t xml:space="preserve"> </w:t>
      </w:r>
      <w:r w:rsidRPr="003453B0">
        <w:rPr>
          <w:sz w:val="28"/>
          <w:szCs w:val="28"/>
        </w:rPr>
        <w:t>самоврядуванні;</w:t>
      </w:r>
    </w:p>
    <w:p w14:paraId="03C669DB" w14:textId="77777777" w:rsidR="003E623F" w:rsidRPr="003453B0" w:rsidRDefault="003E623F" w:rsidP="004155F7">
      <w:pPr>
        <w:pStyle w:val="a7"/>
        <w:numPr>
          <w:ilvl w:val="0"/>
          <w:numId w:val="11"/>
        </w:numPr>
        <w:tabs>
          <w:tab w:val="left" w:pos="567"/>
        </w:tabs>
        <w:kinsoku w:val="0"/>
        <w:overflowPunct w:val="0"/>
        <w:ind w:left="0" w:firstLine="567"/>
        <w:jc w:val="left"/>
        <w:rPr>
          <w:sz w:val="28"/>
          <w:szCs w:val="28"/>
        </w:rPr>
      </w:pPr>
      <w:r w:rsidRPr="003453B0">
        <w:rPr>
          <w:sz w:val="28"/>
          <w:szCs w:val="28"/>
        </w:rPr>
        <w:t>незалежності</w:t>
      </w:r>
      <w:r w:rsidRPr="003453B0">
        <w:rPr>
          <w:spacing w:val="-2"/>
          <w:sz w:val="28"/>
          <w:szCs w:val="28"/>
        </w:rPr>
        <w:t xml:space="preserve"> </w:t>
      </w:r>
      <w:r w:rsidRPr="003453B0">
        <w:rPr>
          <w:sz w:val="28"/>
          <w:szCs w:val="28"/>
        </w:rPr>
        <w:t>від</w:t>
      </w:r>
      <w:r w:rsidRPr="003453B0">
        <w:rPr>
          <w:spacing w:val="-5"/>
          <w:sz w:val="28"/>
          <w:szCs w:val="28"/>
        </w:rPr>
        <w:t xml:space="preserve"> </w:t>
      </w:r>
      <w:r w:rsidRPr="003453B0">
        <w:rPr>
          <w:sz w:val="28"/>
          <w:szCs w:val="28"/>
        </w:rPr>
        <w:t>впливу</w:t>
      </w:r>
      <w:r w:rsidRPr="003453B0">
        <w:rPr>
          <w:spacing w:val="-6"/>
          <w:sz w:val="28"/>
          <w:szCs w:val="28"/>
        </w:rPr>
        <w:t xml:space="preserve"> </w:t>
      </w:r>
      <w:r w:rsidRPr="003453B0">
        <w:rPr>
          <w:sz w:val="28"/>
          <w:szCs w:val="28"/>
        </w:rPr>
        <w:t>політичних</w:t>
      </w:r>
      <w:r w:rsidRPr="003453B0">
        <w:rPr>
          <w:spacing w:val="-6"/>
          <w:sz w:val="28"/>
          <w:szCs w:val="28"/>
        </w:rPr>
        <w:t xml:space="preserve"> </w:t>
      </w:r>
      <w:r w:rsidRPr="003453B0">
        <w:rPr>
          <w:sz w:val="28"/>
          <w:szCs w:val="28"/>
        </w:rPr>
        <w:t>партій</w:t>
      </w:r>
      <w:r w:rsidRPr="003453B0">
        <w:rPr>
          <w:spacing w:val="-2"/>
          <w:sz w:val="28"/>
          <w:szCs w:val="28"/>
        </w:rPr>
        <w:t xml:space="preserve"> </w:t>
      </w:r>
      <w:r w:rsidRPr="003453B0">
        <w:rPr>
          <w:sz w:val="28"/>
          <w:szCs w:val="28"/>
        </w:rPr>
        <w:t>та</w:t>
      </w:r>
      <w:r w:rsidRPr="003453B0">
        <w:rPr>
          <w:spacing w:val="-3"/>
          <w:sz w:val="28"/>
          <w:szCs w:val="28"/>
        </w:rPr>
        <w:t xml:space="preserve"> </w:t>
      </w:r>
      <w:r w:rsidRPr="003453B0">
        <w:rPr>
          <w:sz w:val="28"/>
          <w:szCs w:val="28"/>
        </w:rPr>
        <w:t>релігійних</w:t>
      </w:r>
      <w:r w:rsidRPr="003453B0">
        <w:rPr>
          <w:spacing w:val="-4"/>
          <w:sz w:val="28"/>
          <w:szCs w:val="28"/>
        </w:rPr>
        <w:t xml:space="preserve"> </w:t>
      </w:r>
      <w:r w:rsidRPr="003453B0">
        <w:rPr>
          <w:sz w:val="28"/>
          <w:szCs w:val="28"/>
        </w:rPr>
        <w:t>організацій.</w:t>
      </w:r>
    </w:p>
    <w:p w14:paraId="6DD7A503" w14:textId="77777777" w:rsidR="003E623F" w:rsidRPr="003453B0" w:rsidRDefault="00941C5C" w:rsidP="004155F7">
      <w:pPr>
        <w:pStyle w:val="a7"/>
        <w:numPr>
          <w:ilvl w:val="1"/>
          <w:numId w:val="35"/>
        </w:numPr>
        <w:tabs>
          <w:tab w:val="left" w:pos="1134"/>
        </w:tabs>
        <w:kinsoku w:val="0"/>
        <w:overflowPunct w:val="0"/>
        <w:ind w:left="0" w:firstLine="567"/>
        <w:rPr>
          <w:sz w:val="28"/>
          <w:szCs w:val="28"/>
        </w:rPr>
      </w:pPr>
      <w:r w:rsidRPr="003453B0">
        <w:rPr>
          <w:sz w:val="28"/>
          <w:szCs w:val="28"/>
        </w:rPr>
        <w:t xml:space="preserve"> </w:t>
      </w:r>
      <w:r w:rsidR="003E623F" w:rsidRPr="003453B0">
        <w:rPr>
          <w:sz w:val="28"/>
          <w:szCs w:val="28"/>
        </w:rPr>
        <w:t>Органи</w:t>
      </w:r>
      <w:r w:rsidR="003E623F" w:rsidRPr="003453B0">
        <w:rPr>
          <w:spacing w:val="1"/>
          <w:sz w:val="28"/>
          <w:szCs w:val="28"/>
        </w:rPr>
        <w:t xml:space="preserve"> </w:t>
      </w:r>
      <w:r w:rsidR="003E623F" w:rsidRPr="003453B0">
        <w:rPr>
          <w:sz w:val="28"/>
          <w:szCs w:val="28"/>
        </w:rPr>
        <w:t>студентського</w:t>
      </w:r>
      <w:r w:rsidR="003E623F" w:rsidRPr="003453B0">
        <w:rPr>
          <w:spacing w:val="1"/>
          <w:sz w:val="28"/>
          <w:szCs w:val="28"/>
        </w:rPr>
        <w:t xml:space="preserve"> </w:t>
      </w:r>
      <w:r w:rsidR="003E623F" w:rsidRPr="003453B0">
        <w:rPr>
          <w:sz w:val="28"/>
          <w:szCs w:val="28"/>
        </w:rPr>
        <w:t>самоврядування</w:t>
      </w:r>
      <w:r w:rsidR="003E623F" w:rsidRPr="003453B0">
        <w:rPr>
          <w:spacing w:val="1"/>
          <w:sz w:val="28"/>
          <w:szCs w:val="28"/>
        </w:rPr>
        <w:t xml:space="preserve"> </w:t>
      </w:r>
      <w:r w:rsidR="003E623F" w:rsidRPr="003453B0">
        <w:rPr>
          <w:sz w:val="28"/>
          <w:szCs w:val="28"/>
        </w:rPr>
        <w:t>можуть</w:t>
      </w:r>
      <w:r w:rsidR="003E623F" w:rsidRPr="003453B0">
        <w:rPr>
          <w:spacing w:val="1"/>
          <w:sz w:val="28"/>
          <w:szCs w:val="28"/>
        </w:rPr>
        <w:t xml:space="preserve"> </w:t>
      </w:r>
      <w:r w:rsidR="003E623F" w:rsidRPr="003453B0">
        <w:rPr>
          <w:sz w:val="28"/>
          <w:szCs w:val="28"/>
        </w:rPr>
        <w:t>мати</w:t>
      </w:r>
      <w:r w:rsidR="003E623F" w:rsidRPr="003453B0">
        <w:rPr>
          <w:spacing w:val="1"/>
          <w:sz w:val="28"/>
          <w:szCs w:val="28"/>
        </w:rPr>
        <w:t xml:space="preserve"> </w:t>
      </w:r>
      <w:r w:rsidR="003E623F" w:rsidRPr="003453B0">
        <w:rPr>
          <w:sz w:val="28"/>
          <w:szCs w:val="28"/>
        </w:rPr>
        <w:t>різноманітні</w:t>
      </w:r>
      <w:r w:rsidR="003E623F" w:rsidRPr="003453B0">
        <w:rPr>
          <w:spacing w:val="-67"/>
          <w:sz w:val="28"/>
          <w:szCs w:val="28"/>
        </w:rPr>
        <w:t xml:space="preserve"> </w:t>
      </w:r>
      <w:r w:rsidR="003E623F" w:rsidRPr="003453B0">
        <w:rPr>
          <w:sz w:val="28"/>
          <w:szCs w:val="28"/>
        </w:rPr>
        <w:t>форми (парламент, старостат, студентський директорат, студентські деканати,</w:t>
      </w:r>
      <w:r w:rsidR="003E623F" w:rsidRPr="003453B0">
        <w:rPr>
          <w:spacing w:val="1"/>
          <w:sz w:val="28"/>
          <w:szCs w:val="28"/>
        </w:rPr>
        <w:t xml:space="preserve"> </w:t>
      </w:r>
      <w:r w:rsidR="003E623F" w:rsidRPr="003453B0">
        <w:rPr>
          <w:sz w:val="28"/>
          <w:szCs w:val="28"/>
        </w:rPr>
        <w:t>студентські</w:t>
      </w:r>
      <w:r w:rsidR="003E623F" w:rsidRPr="003453B0">
        <w:rPr>
          <w:spacing w:val="-3"/>
          <w:sz w:val="28"/>
          <w:szCs w:val="28"/>
        </w:rPr>
        <w:t xml:space="preserve"> </w:t>
      </w:r>
      <w:r w:rsidR="003E623F" w:rsidRPr="003453B0">
        <w:rPr>
          <w:sz w:val="28"/>
          <w:szCs w:val="28"/>
        </w:rPr>
        <w:t>ради тощо).</w:t>
      </w:r>
    </w:p>
    <w:p w14:paraId="04E2559C" w14:textId="77777777" w:rsidR="003E623F" w:rsidRPr="003453B0" w:rsidRDefault="003E623F" w:rsidP="004155F7">
      <w:pPr>
        <w:pStyle w:val="a3"/>
        <w:kinsoku w:val="0"/>
        <w:overflowPunct w:val="0"/>
        <w:ind w:left="0" w:firstLine="567"/>
        <w:rPr>
          <w:sz w:val="28"/>
          <w:szCs w:val="28"/>
        </w:rPr>
      </w:pPr>
      <w:r w:rsidRPr="003453B0">
        <w:rPr>
          <w:sz w:val="28"/>
          <w:szCs w:val="28"/>
        </w:rPr>
        <w:t>Представницькі, виконавчі та контрольно-ревізійні органи студентського</w:t>
      </w:r>
      <w:r w:rsidRPr="003453B0">
        <w:rPr>
          <w:spacing w:val="-67"/>
          <w:sz w:val="28"/>
          <w:szCs w:val="28"/>
        </w:rPr>
        <w:t xml:space="preserve"> </w:t>
      </w:r>
      <w:r w:rsidRPr="003453B0">
        <w:rPr>
          <w:sz w:val="28"/>
          <w:szCs w:val="28"/>
        </w:rPr>
        <w:t>самоврядування обираються строком на один рік. Студенти, обрані до складу</w:t>
      </w:r>
      <w:r w:rsidRPr="003453B0">
        <w:rPr>
          <w:spacing w:val="1"/>
          <w:sz w:val="28"/>
          <w:szCs w:val="28"/>
        </w:rPr>
        <w:t xml:space="preserve"> </w:t>
      </w:r>
      <w:r w:rsidRPr="003453B0">
        <w:rPr>
          <w:sz w:val="28"/>
          <w:szCs w:val="28"/>
        </w:rPr>
        <w:t>органів студентського самоврядування, можуть бути усунені із своїх посад за</w:t>
      </w:r>
      <w:r w:rsidRPr="003453B0">
        <w:rPr>
          <w:spacing w:val="1"/>
          <w:sz w:val="28"/>
          <w:szCs w:val="28"/>
        </w:rPr>
        <w:t xml:space="preserve"> </w:t>
      </w:r>
      <w:r w:rsidRPr="003453B0">
        <w:rPr>
          <w:sz w:val="28"/>
          <w:szCs w:val="28"/>
        </w:rPr>
        <w:t>результатами</w:t>
      </w:r>
      <w:r w:rsidRPr="003453B0">
        <w:rPr>
          <w:spacing w:val="1"/>
          <w:sz w:val="28"/>
          <w:szCs w:val="28"/>
        </w:rPr>
        <w:t xml:space="preserve"> </w:t>
      </w:r>
      <w:r w:rsidRPr="003453B0">
        <w:rPr>
          <w:sz w:val="28"/>
          <w:szCs w:val="28"/>
        </w:rPr>
        <w:t>загального</w:t>
      </w:r>
      <w:r w:rsidRPr="003453B0">
        <w:rPr>
          <w:spacing w:val="1"/>
          <w:sz w:val="28"/>
          <w:szCs w:val="28"/>
        </w:rPr>
        <w:t xml:space="preserve"> </w:t>
      </w:r>
      <w:r w:rsidRPr="003453B0">
        <w:rPr>
          <w:sz w:val="28"/>
          <w:szCs w:val="28"/>
        </w:rPr>
        <w:t>таємного</w:t>
      </w:r>
      <w:r w:rsidRPr="003453B0">
        <w:rPr>
          <w:spacing w:val="1"/>
          <w:sz w:val="28"/>
          <w:szCs w:val="28"/>
        </w:rPr>
        <w:t xml:space="preserve"> </w:t>
      </w:r>
      <w:r w:rsidRPr="003453B0">
        <w:rPr>
          <w:sz w:val="28"/>
          <w:szCs w:val="28"/>
        </w:rPr>
        <w:t>голосування</w:t>
      </w:r>
      <w:r w:rsidRPr="003453B0">
        <w:rPr>
          <w:spacing w:val="1"/>
          <w:sz w:val="28"/>
          <w:szCs w:val="28"/>
        </w:rPr>
        <w:t xml:space="preserve"> </w:t>
      </w:r>
      <w:r w:rsidRPr="003453B0">
        <w:rPr>
          <w:sz w:val="28"/>
          <w:szCs w:val="28"/>
        </w:rPr>
        <w:t>студентів.</w:t>
      </w:r>
      <w:r w:rsidRPr="003453B0">
        <w:rPr>
          <w:spacing w:val="1"/>
          <w:sz w:val="28"/>
          <w:szCs w:val="28"/>
        </w:rPr>
        <w:t xml:space="preserve"> </w:t>
      </w:r>
      <w:r w:rsidRPr="003453B0">
        <w:rPr>
          <w:sz w:val="28"/>
          <w:szCs w:val="28"/>
        </w:rPr>
        <w:t>Для</w:t>
      </w:r>
      <w:r w:rsidRPr="003453B0">
        <w:rPr>
          <w:spacing w:val="1"/>
          <w:sz w:val="28"/>
          <w:szCs w:val="28"/>
        </w:rPr>
        <w:t xml:space="preserve"> </w:t>
      </w:r>
      <w:r w:rsidRPr="003453B0">
        <w:rPr>
          <w:sz w:val="28"/>
          <w:szCs w:val="28"/>
        </w:rPr>
        <w:t>ініціювання</w:t>
      </w:r>
      <w:r w:rsidRPr="003453B0">
        <w:rPr>
          <w:spacing w:val="1"/>
          <w:sz w:val="28"/>
          <w:szCs w:val="28"/>
        </w:rPr>
        <w:t xml:space="preserve"> </w:t>
      </w:r>
      <w:r w:rsidRPr="003453B0">
        <w:rPr>
          <w:sz w:val="28"/>
          <w:szCs w:val="28"/>
        </w:rPr>
        <w:t>такого голосування потрібно зібрати підписи не менш як 10 відсотків студентів</w:t>
      </w:r>
      <w:r w:rsidRPr="003453B0">
        <w:rPr>
          <w:spacing w:val="1"/>
          <w:sz w:val="28"/>
          <w:szCs w:val="28"/>
        </w:rPr>
        <w:t xml:space="preserve"> </w:t>
      </w:r>
      <w:r w:rsidRPr="003453B0">
        <w:rPr>
          <w:sz w:val="28"/>
          <w:szCs w:val="28"/>
        </w:rPr>
        <w:t>Коледжу.</w:t>
      </w:r>
    </w:p>
    <w:p w14:paraId="79FAFC56" w14:textId="77777777" w:rsidR="003E623F" w:rsidRPr="003453B0" w:rsidRDefault="003E623F" w:rsidP="004155F7">
      <w:pPr>
        <w:pStyle w:val="a3"/>
        <w:kinsoku w:val="0"/>
        <w:overflowPunct w:val="0"/>
        <w:ind w:left="0" w:firstLine="567"/>
        <w:rPr>
          <w:sz w:val="28"/>
          <w:szCs w:val="28"/>
        </w:rPr>
      </w:pPr>
      <w:r w:rsidRPr="003453B0">
        <w:rPr>
          <w:sz w:val="28"/>
          <w:szCs w:val="28"/>
        </w:rPr>
        <w:t>Керівник</w:t>
      </w:r>
      <w:r w:rsidRPr="003453B0">
        <w:rPr>
          <w:spacing w:val="1"/>
          <w:sz w:val="28"/>
          <w:szCs w:val="28"/>
        </w:rPr>
        <w:t xml:space="preserve"> </w:t>
      </w:r>
      <w:r w:rsidRPr="003453B0">
        <w:rPr>
          <w:sz w:val="28"/>
          <w:szCs w:val="28"/>
        </w:rPr>
        <w:t>студентського</w:t>
      </w:r>
      <w:r w:rsidRPr="003453B0">
        <w:rPr>
          <w:spacing w:val="1"/>
          <w:sz w:val="28"/>
          <w:szCs w:val="28"/>
        </w:rPr>
        <w:t xml:space="preserve"> </w:t>
      </w:r>
      <w:r w:rsidRPr="003453B0">
        <w:rPr>
          <w:sz w:val="28"/>
          <w:szCs w:val="28"/>
        </w:rPr>
        <w:t>самоврядування</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його</w:t>
      </w:r>
      <w:r w:rsidRPr="003453B0">
        <w:rPr>
          <w:spacing w:val="1"/>
          <w:sz w:val="28"/>
          <w:szCs w:val="28"/>
        </w:rPr>
        <w:t xml:space="preserve"> </w:t>
      </w:r>
      <w:r w:rsidRPr="003453B0">
        <w:rPr>
          <w:sz w:val="28"/>
          <w:szCs w:val="28"/>
        </w:rPr>
        <w:t>заступники</w:t>
      </w:r>
      <w:r w:rsidRPr="003453B0">
        <w:rPr>
          <w:spacing w:val="1"/>
          <w:sz w:val="28"/>
          <w:szCs w:val="28"/>
        </w:rPr>
        <w:t xml:space="preserve"> </w:t>
      </w:r>
      <w:r w:rsidRPr="003453B0">
        <w:rPr>
          <w:sz w:val="28"/>
          <w:szCs w:val="28"/>
        </w:rPr>
        <w:t>можуть</w:t>
      </w:r>
      <w:r w:rsidRPr="003453B0">
        <w:rPr>
          <w:spacing w:val="1"/>
          <w:sz w:val="28"/>
          <w:szCs w:val="28"/>
        </w:rPr>
        <w:t xml:space="preserve"> </w:t>
      </w:r>
      <w:r w:rsidRPr="003453B0">
        <w:rPr>
          <w:sz w:val="28"/>
          <w:szCs w:val="28"/>
        </w:rPr>
        <w:t>перебувати</w:t>
      </w:r>
      <w:r w:rsidRPr="003453B0">
        <w:rPr>
          <w:spacing w:val="-1"/>
          <w:sz w:val="28"/>
          <w:szCs w:val="28"/>
        </w:rPr>
        <w:t xml:space="preserve"> </w:t>
      </w:r>
      <w:r w:rsidRPr="003453B0">
        <w:rPr>
          <w:sz w:val="28"/>
          <w:szCs w:val="28"/>
        </w:rPr>
        <w:t>на</w:t>
      </w:r>
      <w:r w:rsidRPr="003453B0">
        <w:rPr>
          <w:spacing w:val="-3"/>
          <w:sz w:val="28"/>
          <w:szCs w:val="28"/>
        </w:rPr>
        <w:t xml:space="preserve"> </w:t>
      </w:r>
      <w:r w:rsidRPr="003453B0">
        <w:rPr>
          <w:sz w:val="28"/>
          <w:szCs w:val="28"/>
        </w:rPr>
        <w:t>посаді</w:t>
      </w:r>
      <w:r w:rsidRPr="003453B0">
        <w:rPr>
          <w:spacing w:val="1"/>
          <w:sz w:val="28"/>
          <w:szCs w:val="28"/>
        </w:rPr>
        <w:t xml:space="preserve"> </w:t>
      </w:r>
      <w:r w:rsidRPr="003453B0">
        <w:rPr>
          <w:sz w:val="28"/>
          <w:szCs w:val="28"/>
        </w:rPr>
        <w:t>не</w:t>
      </w:r>
      <w:r w:rsidRPr="003453B0">
        <w:rPr>
          <w:spacing w:val="-3"/>
          <w:sz w:val="28"/>
          <w:szCs w:val="28"/>
        </w:rPr>
        <w:t xml:space="preserve"> </w:t>
      </w:r>
      <w:r w:rsidRPr="003453B0">
        <w:rPr>
          <w:sz w:val="28"/>
          <w:szCs w:val="28"/>
        </w:rPr>
        <w:t>більш як</w:t>
      </w:r>
      <w:r w:rsidRPr="003453B0">
        <w:rPr>
          <w:spacing w:val="-3"/>
          <w:sz w:val="28"/>
          <w:szCs w:val="28"/>
        </w:rPr>
        <w:t xml:space="preserve"> </w:t>
      </w:r>
      <w:r w:rsidRPr="003453B0">
        <w:rPr>
          <w:sz w:val="28"/>
          <w:szCs w:val="28"/>
        </w:rPr>
        <w:t>два</w:t>
      </w:r>
      <w:r w:rsidRPr="003453B0">
        <w:rPr>
          <w:spacing w:val="-3"/>
          <w:sz w:val="28"/>
          <w:szCs w:val="28"/>
        </w:rPr>
        <w:t xml:space="preserve"> </w:t>
      </w:r>
      <w:r w:rsidRPr="003453B0">
        <w:rPr>
          <w:sz w:val="28"/>
          <w:szCs w:val="28"/>
        </w:rPr>
        <w:t>строки.</w:t>
      </w:r>
    </w:p>
    <w:p w14:paraId="2CAF7810" w14:textId="77777777" w:rsidR="003E623F" w:rsidRPr="003453B0" w:rsidRDefault="003E623F" w:rsidP="004155F7">
      <w:pPr>
        <w:pStyle w:val="a3"/>
        <w:kinsoku w:val="0"/>
        <w:overflowPunct w:val="0"/>
        <w:ind w:left="0" w:firstLine="567"/>
        <w:rPr>
          <w:sz w:val="28"/>
          <w:szCs w:val="28"/>
        </w:rPr>
      </w:pPr>
      <w:r w:rsidRPr="003453B0">
        <w:rPr>
          <w:sz w:val="28"/>
          <w:szCs w:val="28"/>
        </w:rPr>
        <w:t>З припиненням навчання особи в Коледжі припиняється її участь в органі</w:t>
      </w:r>
      <w:r w:rsidRPr="003453B0">
        <w:rPr>
          <w:spacing w:val="-67"/>
          <w:sz w:val="28"/>
          <w:szCs w:val="28"/>
        </w:rPr>
        <w:t xml:space="preserve"> </w:t>
      </w:r>
      <w:r w:rsidRPr="003453B0">
        <w:rPr>
          <w:sz w:val="28"/>
          <w:szCs w:val="28"/>
        </w:rPr>
        <w:t>студентського</w:t>
      </w:r>
      <w:r w:rsidRPr="003453B0">
        <w:rPr>
          <w:spacing w:val="1"/>
          <w:sz w:val="28"/>
          <w:szCs w:val="28"/>
        </w:rPr>
        <w:t xml:space="preserve"> </w:t>
      </w:r>
      <w:r w:rsidRPr="003453B0">
        <w:rPr>
          <w:sz w:val="28"/>
          <w:szCs w:val="28"/>
        </w:rPr>
        <w:t>самоврядування</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порядку,</w:t>
      </w:r>
      <w:r w:rsidRPr="003453B0">
        <w:rPr>
          <w:spacing w:val="1"/>
          <w:sz w:val="28"/>
          <w:szCs w:val="28"/>
        </w:rPr>
        <w:t xml:space="preserve"> </w:t>
      </w:r>
      <w:r w:rsidRPr="003453B0">
        <w:rPr>
          <w:sz w:val="28"/>
          <w:szCs w:val="28"/>
        </w:rPr>
        <w:t>передбаченому</w:t>
      </w:r>
      <w:r w:rsidRPr="003453B0">
        <w:rPr>
          <w:spacing w:val="1"/>
          <w:sz w:val="28"/>
          <w:szCs w:val="28"/>
        </w:rPr>
        <w:t xml:space="preserve"> </w:t>
      </w:r>
      <w:r w:rsidRPr="003453B0">
        <w:rPr>
          <w:sz w:val="28"/>
          <w:szCs w:val="28"/>
        </w:rPr>
        <w:t>Положенням</w:t>
      </w:r>
      <w:r w:rsidRPr="003453B0">
        <w:rPr>
          <w:spacing w:val="1"/>
          <w:sz w:val="28"/>
          <w:szCs w:val="28"/>
        </w:rPr>
        <w:t xml:space="preserve"> </w:t>
      </w:r>
      <w:r w:rsidRPr="003453B0">
        <w:rPr>
          <w:sz w:val="28"/>
          <w:szCs w:val="28"/>
        </w:rPr>
        <w:t>про</w:t>
      </w:r>
      <w:r w:rsidRPr="003453B0">
        <w:rPr>
          <w:spacing w:val="1"/>
          <w:sz w:val="28"/>
          <w:szCs w:val="28"/>
        </w:rPr>
        <w:t xml:space="preserve"> </w:t>
      </w:r>
      <w:r w:rsidRPr="003453B0">
        <w:rPr>
          <w:sz w:val="28"/>
          <w:szCs w:val="28"/>
        </w:rPr>
        <w:t>студентське</w:t>
      </w:r>
      <w:r w:rsidRPr="003453B0">
        <w:rPr>
          <w:spacing w:val="-1"/>
          <w:sz w:val="28"/>
          <w:szCs w:val="28"/>
        </w:rPr>
        <w:t xml:space="preserve"> </w:t>
      </w:r>
      <w:r w:rsidRPr="003453B0">
        <w:rPr>
          <w:sz w:val="28"/>
          <w:szCs w:val="28"/>
        </w:rPr>
        <w:t>самоврядування.</w:t>
      </w:r>
    </w:p>
    <w:p w14:paraId="629DCB5D" w14:textId="77777777" w:rsidR="003E623F" w:rsidRPr="003453B0" w:rsidRDefault="003E623F" w:rsidP="004155F7">
      <w:pPr>
        <w:pStyle w:val="a3"/>
        <w:kinsoku w:val="0"/>
        <w:overflowPunct w:val="0"/>
        <w:ind w:left="0" w:firstLine="567"/>
        <w:rPr>
          <w:sz w:val="28"/>
          <w:szCs w:val="28"/>
        </w:rPr>
      </w:pPr>
      <w:r w:rsidRPr="003453B0">
        <w:rPr>
          <w:sz w:val="28"/>
          <w:szCs w:val="28"/>
        </w:rPr>
        <w:t>Орган</w:t>
      </w:r>
      <w:r w:rsidRPr="003453B0">
        <w:rPr>
          <w:spacing w:val="1"/>
          <w:sz w:val="28"/>
          <w:szCs w:val="28"/>
        </w:rPr>
        <w:t xml:space="preserve"> </w:t>
      </w:r>
      <w:r w:rsidRPr="003453B0">
        <w:rPr>
          <w:sz w:val="28"/>
          <w:szCs w:val="28"/>
        </w:rPr>
        <w:t>студентського</w:t>
      </w:r>
      <w:r w:rsidRPr="003453B0">
        <w:rPr>
          <w:spacing w:val="1"/>
          <w:sz w:val="28"/>
          <w:szCs w:val="28"/>
        </w:rPr>
        <w:t xml:space="preserve"> </w:t>
      </w:r>
      <w:r w:rsidRPr="003453B0">
        <w:rPr>
          <w:sz w:val="28"/>
          <w:szCs w:val="28"/>
        </w:rPr>
        <w:t>самоврядування</w:t>
      </w:r>
      <w:r w:rsidRPr="003453B0">
        <w:rPr>
          <w:spacing w:val="1"/>
          <w:sz w:val="28"/>
          <w:szCs w:val="28"/>
        </w:rPr>
        <w:t xml:space="preserve"> </w:t>
      </w:r>
      <w:r w:rsidRPr="003453B0">
        <w:rPr>
          <w:sz w:val="28"/>
          <w:szCs w:val="28"/>
        </w:rPr>
        <w:t>може</w:t>
      </w:r>
      <w:r w:rsidRPr="003453B0">
        <w:rPr>
          <w:spacing w:val="1"/>
          <w:sz w:val="28"/>
          <w:szCs w:val="28"/>
        </w:rPr>
        <w:t xml:space="preserve"> </w:t>
      </w:r>
      <w:r w:rsidRPr="003453B0">
        <w:rPr>
          <w:sz w:val="28"/>
          <w:szCs w:val="28"/>
        </w:rPr>
        <w:t>бути</w:t>
      </w:r>
      <w:r w:rsidRPr="003453B0">
        <w:rPr>
          <w:spacing w:val="1"/>
          <w:sz w:val="28"/>
          <w:szCs w:val="28"/>
        </w:rPr>
        <w:t xml:space="preserve"> </w:t>
      </w:r>
      <w:r w:rsidRPr="003453B0">
        <w:rPr>
          <w:sz w:val="28"/>
          <w:szCs w:val="28"/>
        </w:rPr>
        <w:t>зареєстрований</w:t>
      </w:r>
      <w:r w:rsidRPr="003453B0">
        <w:rPr>
          <w:spacing w:val="1"/>
          <w:sz w:val="28"/>
          <w:szCs w:val="28"/>
        </w:rPr>
        <w:t xml:space="preserve"> </w:t>
      </w:r>
      <w:r w:rsidRPr="003453B0">
        <w:rPr>
          <w:sz w:val="28"/>
          <w:szCs w:val="28"/>
        </w:rPr>
        <w:t>у</w:t>
      </w:r>
      <w:r w:rsidRPr="003453B0">
        <w:rPr>
          <w:spacing w:val="-67"/>
          <w:sz w:val="28"/>
          <w:szCs w:val="28"/>
        </w:rPr>
        <w:t xml:space="preserve"> </w:t>
      </w:r>
      <w:r w:rsidRPr="003453B0">
        <w:rPr>
          <w:sz w:val="28"/>
          <w:szCs w:val="28"/>
        </w:rPr>
        <w:t>встановленому порядку як громадська організація з урахуванням особливостей,</w:t>
      </w:r>
      <w:r w:rsidRPr="003453B0">
        <w:rPr>
          <w:spacing w:val="1"/>
          <w:sz w:val="28"/>
          <w:szCs w:val="28"/>
        </w:rPr>
        <w:t xml:space="preserve"> </w:t>
      </w:r>
      <w:r w:rsidRPr="003453B0">
        <w:rPr>
          <w:sz w:val="28"/>
          <w:szCs w:val="28"/>
        </w:rPr>
        <w:t>визначених законодавством України.</w:t>
      </w:r>
    </w:p>
    <w:p w14:paraId="5A8F888C" w14:textId="77777777" w:rsidR="003E623F" w:rsidRPr="003453B0" w:rsidRDefault="003E623F" w:rsidP="004155F7">
      <w:pPr>
        <w:pStyle w:val="a7"/>
        <w:numPr>
          <w:ilvl w:val="1"/>
          <w:numId w:val="35"/>
        </w:numPr>
        <w:tabs>
          <w:tab w:val="left" w:pos="567"/>
        </w:tabs>
        <w:kinsoku w:val="0"/>
        <w:overflowPunct w:val="0"/>
        <w:ind w:left="0" w:firstLine="567"/>
        <w:rPr>
          <w:sz w:val="28"/>
          <w:szCs w:val="28"/>
        </w:rPr>
      </w:pPr>
      <w:r w:rsidRPr="003453B0">
        <w:rPr>
          <w:sz w:val="28"/>
          <w:szCs w:val="28"/>
        </w:rPr>
        <w:t>Органи</w:t>
      </w:r>
      <w:r w:rsidRPr="003453B0">
        <w:rPr>
          <w:spacing w:val="-6"/>
          <w:sz w:val="28"/>
          <w:szCs w:val="28"/>
        </w:rPr>
        <w:t xml:space="preserve"> </w:t>
      </w:r>
      <w:r w:rsidRPr="003453B0">
        <w:rPr>
          <w:sz w:val="28"/>
          <w:szCs w:val="28"/>
        </w:rPr>
        <w:t>студентського</w:t>
      </w:r>
      <w:r w:rsidRPr="003453B0">
        <w:rPr>
          <w:spacing w:val="-4"/>
          <w:sz w:val="28"/>
          <w:szCs w:val="28"/>
        </w:rPr>
        <w:t xml:space="preserve"> </w:t>
      </w:r>
      <w:r w:rsidRPr="003453B0">
        <w:rPr>
          <w:sz w:val="28"/>
          <w:szCs w:val="28"/>
        </w:rPr>
        <w:t>самоврядування:</w:t>
      </w:r>
    </w:p>
    <w:p w14:paraId="4F7653ED" w14:textId="77777777" w:rsidR="003E623F" w:rsidRPr="003453B0" w:rsidRDefault="003E623F" w:rsidP="004155F7">
      <w:pPr>
        <w:pStyle w:val="a7"/>
        <w:numPr>
          <w:ilvl w:val="0"/>
          <w:numId w:val="10"/>
        </w:numPr>
        <w:tabs>
          <w:tab w:val="left" w:pos="1540"/>
        </w:tabs>
        <w:kinsoku w:val="0"/>
        <w:overflowPunct w:val="0"/>
        <w:ind w:left="0" w:firstLine="567"/>
        <w:rPr>
          <w:sz w:val="28"/>
          <w:szCs w:val="28"/>
        </w:rPr>
      </w:pPr>
      <w:r w:rsidRPr="003453B0">
        <w:rPr>
          <w:sz w:val="28"/>
          <w:szCs w:val="28"/>
        </w:rPr>
        <w:t>беруть</w:t>
      </w:r>
      <w:r w:rsidRPr="003453B0">
        <w:rPr>
          <w:spacing w:val="1"/>
          <w:sz w:val="28"/>
          <w:szCs w:val="28"/>
        </w:rPr>
        <w:t xml:space="preserve"> </w:t>
      </w:r>
      <w:r w:rsidRPr="003453B0">
        <w:rPr>
          <w:sz w:val="28"/>
          <w:szCs w:val="28"/>
        </w:rPr>
        <w:t>участь</w:t>
      </w:r>
      <w:r w:rsidRPr="003453B0">
        <w:rPr>
          <w:spacing w:val="1"/>
          <w:sz w:val="28"/>
          <w:szCs w:val="28"/>
        </w:rPr>
        <w:t xml:space="preserve"> </w:t>
      </w:r>
      <w:r w:rsidRPr="003453B0">
        <w:rPr>
          <w:sz w:val="28"/>
          <w:szCs w:val="28"/>
        </w:rPr>
        <w:t>в</w:t>
      </w:r>
      <w:r w:rsidRPr="003453B0">
        <w:rPr>
          <w:spacing w:val="1"/>
          <w:sz w:val="28"/>
          <w:szCs w:val="28"/>
        </w:rPr>
        <w:t xml:space="preserve"> </w:t>
      </w:r>
      <w:r w:rsidRPr="003453B0">
        <w:rPr>
          <w:sz w:val="28"/>
          <w:szCs w:val="28"/>
        </w:rPr>
        <w:t>управлінні</w:t>
      </w:r>
      <w:r w:rsidRPr="003453B0">
        <w:rPr>
          <w:spacing w:val="1"/>
          <w:sz w:val="28"/>
          <w:szCs w:val="28"/>
        </w:rPr>
        <w:t xml:space="preserve"> </w:t>
      </w:r>
      <w:r w:rsidRPr="003453B0">
        <w:rPr>
          <w:sz w:val="28"/>
          <w:szCs w:val="28"/>
        </w:rPr>
        <w:t>Коледжем</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порядку,</w:t>
      </w:r>
      <w:r w:rsidRPr="003453B0">
        <w:rPr>
          <w:spacing w:val="1"/>
          <w:sz w:val="28"/>
          <w:szCs w:val="28"/>
        </w:rPr>
        <w:t xml:space="preserve"> </w:t>
      </w:r>
      <w:r w:rsidRPr="003453B0">
        <w:rPr>
          <w:sz w:val="28"/>
          <w:szCs w:val="28"/>
        </w:rPr>
        <w:t>встановленому</w:t>
      </w:r>
      <w:r w:rsidRPr="003453B0">
        <w:rPr>
          <w:spacing w:val="1"/>
          <w:sz w:val="28"/>
          <w:szCs w:val="28"/>
        </w:rPr>
        <w:t xml:space="preserve"> </w:t>
      </w:r>
      <w:r w:rsidRPr="003453B0">
        <w:rPr>
          <w:sz w:val="28"/>
          <w:szCs w:val="28"/>
        </w:rPr>
        <w:t>законодавством</w:t>
      </w:r>
      <w:r w:rsidRPr="003453B0">
        <w:rPr>
          <w:spacing w:val="-1"/>
          <w:sz w:val="28"/>
          <w:szCs w:val="28"/>
        </w:rPr>
        <w:t xml:space="preserve"> </w:t>
      </w:r>
      <w:r w:rsidRPr="003453B0">
        <w:rPr>
          <w:sz w:val="28"/>
          <w:szCs w:val="28"/>
        </w:rPr>
        <w:t>України та цим Статутом;</w:t>
      </w:r>
    </w:p>
    <w:p w14:paraId="097E889D" w14:textId="77777777" w:rsidR="003E623F" w:rsidRPr="003453B0" w:rsidRDefault="003E623F" w:rsidP="004155F7">
      <w:pPr>
        <w:pStyle w:val="a7"/>
        <w:numPr>
          <w:ilvl w:val="0"/>
          <w:numId w:val="10"/>
        </w:numPr>
        <w:tabs>
          <w:tab w:val="left" w:pos="1433"/>
        </w:tabs>
        <w:kinsoku w:val="0"/>
        <w:overflowPunct w:val="0"/>
        <w:ind w:left="0" w:firstLine="567"/>
        <w:rPr>
          <w:sz w:val="28"/>
          <w:szCs w:val="28"/>
        </w:rPr>
      </w:pPr>
      <w:r w:rsidRPr="003453B0">
        <w:rPr>
          <w:sz w:val="28"/>
          <w:szCs w:val="28"/>
        </w:rPr>
        <w:t>беруть</w:t>
      </w:r>
      <w:r w:rsidRPr="003453B0">
        <w:rPr>
          <w:spacing w:val="1"/>
          <w:sz w:val="28"/>
          <w:szCs w:val="28"/>
        </w:rPr>
        <w:t xml:space="preserve"> </w:t>
      </w:r>
      <w:r w:rsidRPr="003453B0">
        <w:rPr>
          <w:sz w:val="28"/>
          <w:szCs w:val="28"/>
        </w:rPr>
        <w:t>участь</w:t>
      </w:r>
      <w:r w:rsidRPr="003453B0">
        <w:rPr>
          <w:spacing w:val="1"/>
          <w:sz w:val="28"/>
          <w:szCs w:val="28"/>
        </w:rPr>
        <w:t xml:space="preserve"> </w:t>
      </w:r>
      <w:r w:rsidRPr="003453B0">
        <w:rPr>
          <w:sz w:val="28"/>
          <w:szCs w:val="28"/>
        </w:rPr>
        <w:t>в</w:t>
      </w:r>
      <w:r w:rsidRPr="003453B0">
        <w:rPr>
          <w:spacing w:val="1"/>
          <w:sz w:val="28"/>
          <w:szCs w:val="28"/>
        </w:rPr>
        <w:t xml:space="preserve"> </w:t>
      </w:r>
      <w:r w:rsidRPr="003453B0">
        <w:rPr>
          <w:sz w:val="28"/>
          <w:szCs w:val="28"/>
        </w:rPr>
        <w:t>обговоренні</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вирішенні</w:t>
      </w:r>
      <w:r w:rsidRPr="003453B0">
        <w:rPr>
          <w:spacing w:val="1"/>
          <w:sz w:val="28"/>
          <w:szCs w:val="28"/>
        </w:rPr>
        <w:t xml:space="preserve"> </w:t>
      </w:r>
      <w:r w:rsidRPr="003453B0">
        <w:rPr>
          <w:sz w:val="28"/>
          <w:szCs w:val="28"/>
        </w:rPr>
        <w:t>питань</w:t>
      </w:r>
      <w:r w:rsidRPr="003453B0">
        <w:rPr>
          <w:spacing w:val="1"/>
          <w:sz w:val="28"/>
          <w:szCs w:val="28"/>
        </w:rPr>
        <w:t xml:space="preserve"> </w:t>
      </w:r>
      <w:r w:rsidRPr="003453B0">
        <w:rPr>
          <w:sz w:val="28"/>
          <w:szCs w:val="28"/>
        </w:rPr>
        <w:t>удосконалення</w:t>
      </w:r>
      <w:r w:rsidRPr="003453B0">
        <w:rPr>
          <w:spacing w:val="1"/>
          <w:sz w:val="28"/>
          <w:szCs w:val="28"/>
        </w:rPr>
        <w:t xml:space="preserve"> </w:t>
      </w:r>
      <w:r w:rsidRPr="003453B0">
        <w:rPr>
          <w:sz w:val="28"/>
          <w:szCs w:val="28"/>
        </w:rPr>
        <w:t>освітнього</w:t>
      </w:r>
      <w:r w:rsidRPr="003453B0">
        <w:rPr>
          <w:spacing w:val="1"/>
          <w:sz w:val="28"/>
          <w:szCs w:val="28"/>
        </w:rPr>
        <w:t xml:space="preserve"> </w:t>
      </w:r>
      <w:r w:rsidRPr="003453B0">
        <w:rPr>
          <w:sz w:val="28"/>
          <w:szCs w:val="28"/>
        </w:rPr>
        <w:t>процесу,</w:t>
      </w:r>
      <w:r w:rsidRPr="003453B0">
        <w:rPr>
          <w:spacing w:val="1"/>
          <w:sz w:val="28"/>
          <w:szCs w:val="28"/>
        </w:rPr>
        <w:t xml:space="preserve"> </w:t>
      </w:r>
      <w:r w:rsidRPr="003453B0">
        <w:rPr>
          <w:sz w:val="28"/>
          <w:szCs w:val="28"/>
        </w:rPr>
        <w:t>науково-дослідної</w:t>
      </w:r>
      <w:r w:rsidRPr="003453B0">
        <w:rPr>
          <w:spacing w:val="1"/>
          <w:sz w:val="28"/>
          <w:szCs w:val="28"/>
        </w:rPr>
        <w:t xml:space="preserve"> </w:t>
      </w:r>
      <w:r w:rsidRPr="003453B0">
        <w:rPr>
          <w:sz w:val="28"/>
          <w:szCs w:val="28"/>
        </w:rPr>
        <w:t>роботи,</w:t>
      </w:r>
      <w:r w:rsidRPr="003453B0">
        <w:rPr>
          <w:spacing w:val="1"/>
          <w:sz w:val="28"/>
          <w:szCs w:val="28"/>
        </w:rPr>
        <w:t xml:space="preserve"> </w:t>
      </w:r>
      <w:r w:rsidRPr="003453B0">
        <w:rPr>
          <w:sz w:val="28"/>
          <w:szCs w:val="28"/>
        </w:rPr>
        <w:t>призначення</w:t>
      </w:r>
      <w:r w:rsidRPr="003453B0">
        <w:rPr>
          <w:spacing w:val="1"/>
          <w:sz w:val="28"/>
          <w:szCs w:val="28"/>
        </w:rPr>
        <w:t xml:space="preserve"> </w:t>
      </w:r>
      <w:r w:rsidRPr="003453B0">
        <w:rPr>
          <w:sz w:val="28"/>
          <w:szCs w:val="28"/>
        </w:rPr>
        <w:t>стипендій,</w:t>
      </w:r>
      <w:r w:rsidRPr="003453B0">
        <w:rPr>
          <w:spacing w:val="1"/>
          <w:sz w:val="28"/>
          <w:szCs w:val="28"/>
        </w:rPr>
        <w:t xml:space="preserve"> </w:t>
      </w:r>
      <w:r w:rsidRPr="003453B0">
        <w:rPr>
          <w:sz w:val="28"/>
          <w:szCs w:val="28"/>
        </w:rPr>
        <w:t>організації дозвілля,</w:t>
      </w:r>
      <w:r w:rsidRPr="003453B0">
        <w:rPr>
          <w:spacing w:val="-3"/>
          <w:sz w:val="28"/>
          <w:szCs w:val="28"/>
        </w:rPr>
        <w:t xml:space="preserve"> </w:t>
      </w:r>
      <w:r w:rsidRPr="003453B0">
        <w:rPr>
          <w:sz w:val="28"/>
          <w:szCs w:val="28"/>
        </w:rPr>
        <w:t>оздоровлення,</w:t>
      </w:r>
      <w:r w:rsidRPr="003453B0">
        <w:rPr>
          <w:spacing w:val="-4"/>
          <w:sz w:val="28"/>
          <w:szCs w:val="28"/>
        </w:rPr>
        <w:t xml:space="preserve"> </w:t>
      </w:r>
      <w:r w:rsidRPr="003453B0">
        <w:rPr>
          <w:sz w:val="28"/>
          <w:szCs w:val="28"/>
        </w:rPr>
        <w:t>побуту</w:t>
      </w:r>
      <w:r w:rsidRPr="003453B0">
        <w:rPr>
          <w:spacing w:val="-5"/>
          <w:sz w:val="28"/>
          <w:szCs w:val="28"/>
        </w:rPr>
        <w:t xml:space="preserve"> </w:t>
      </w:r>
      <w:r w:rsidRPr="003453B0">
        <w:rPr>
          <w:sz w:val="28"/>
          <w:szCs w:val="28"/>
        </w:rPr>
        <w:t>та харчування;</w:t>
      </w:r>
    </w:p>
    <w:p w14:paraId="564B9685" w14:textId="77777777" w:rsidR="003E623F" w:rsidRPr="003453B0" w:rsidRDefault="003E623F" w:rsidP="004155F7">
      <w:pPr>
        <w:pStyle w:val="a7"/>
        <w:numPr>
          <w:ilvl w:val="0"/>
          <w:numId w:val="10"/>
        </w:numPr>
        <w:tabs>
          <w:tab w:val="left" w:pos="1433"/>
        </w:tabs>
        <w:kinsoku w:val="0"/>
        <w:overflowPunct w:val="0"/>
        <w:ind w:left="0" w:firstLine="567"/>
        <w:rPr>
          <w:sz w:val="28"/>
          <w:szCs w:val="28"/>
        </w:rPr>
      </w:pPr>
      <w:r w:rsidRPr="003453B0">
        <w:rPr>
          <w:sz w:val="28"/>
          <w:szCs w:val="28"/>
        </w:rPr>
        <w:t>проводять організаційні, просвітницькі, наукові, спортивні, оздоровчі</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інші</w:t>
      </w:r>
      <w:r w:rsidRPr="003453B0">
        <w:rPr>
          <w:spacing w:val="1"/>
          <w:sz w:val="28"/>
          <w:szCs w:val="28"/>
        </w:rPr>
        <w:t xml:space="preserve"> </w:t>
      </w:r>
      <w:r w:rsidRPr="003453B0">
        <w:rPr>
          <w:sz w:val="28"/>
          <w:szCs w:val="28"/>
        </w:rPr>
        <w:t>заходи;</w:t>
      </w:r>
    </w:p>
    <w:p w14:paraId="2CDA61F5" w14:textId="77777777" w:rsidR="003E623F" w:rsidRPr="003453B0" w:rsidRDefault="003E623F" w:rsidP="004155F7">
      <w:pPr>
        <w:pStyle w:val="a7"/>
        <w:numPr>
          <w:ilvl w:val="0"/>
          <w:numId w:val="10"/>
        </w:numPr>
        <w:tabs>
          <w:tab w:val="left" w:pos="1433"/>
        </w:tabs>
        <w:kinsoku w:val="0"/>
        <w:overflowPunct w:val="0"/>
        <w:ind w:left="0" w:firstLine="567"/>
        <w:rPr>
          <w:sz w:val="28"/>
          <w:szCs w:val="28"/>
        </w:rPr>
      </w:pPr>
      <w:r w:rsidRPr="003453B0">
        <w:rPr>
          <w:sz w:val="28"/>
          <w:szCs w:val="28"/>
        </w:rPr>
        <w:t>беруть</w:t>
      </w:r>
      <w:r w:rsidRPr="003453B0">
        <w:rPr>
          <w:spacing w:val="-3"/>
          <w:sz w:val="28"/>
          <w:szCs w:val="28"/>
        </w:rPr>
        <w:t xml:space="preserve"> </w:t>
      </w:r>
      <w:r w:rsidRPr="003453B0">
        <w:rPr>
          <w:sz w:val="28"/>
          <w:szCs w:val="28"/>
        </w:rPr>
        <w:t>участь</w:t>
      </w:r>
      <w:r w:rsidRPr="003453B0">
        <w:rPr>
          <w:spacing w:val="-2"/>
          <w:sz w:val="28"/>
          <w:szCs w:val="28"/>
        </w:rPr>
        <w:t xml:space="preserve"> </w:t>
      </w:r>
      <w:r w:rsidRPr="003453B0">
        <w:rPr>
          <w:sz w:val="28"/>
          <w:szCs w:val="28"/>
        </w:rPr>
        <w:t>у</w:t>
      </w:r>
      <w:r w:rsidRPr="003453B0">
        <w:rPr>
          <w:spacing w:val="-6"/>
          <w:sz w:val="28"/>
          <w:szCs w:val="28"/>
        </w:rPr>
        <w:t xml:space="preserve"> </w:t>
      </w:r>
      <w:r w:rsidRPr="003453B0">
        <w:rPr>
          <w:sz w:val="28"/>
          <w:szCs w:val="28"/>
        </w:rPr>
        <w:t>заходах</w:t>
      </w:r>
      <w:r w:rsidRPr="003453B0">
        <w:rPr>
          <w:spacing w:val="-2"/>
          <w:sz w:val="28"/>
          <w:szCs w:val="28"/>
        </w:rPr>
        <w:t xml:space="preserve"> </w:t>
      </w:r>
      <w:r w:rsidRPr="003453B0">
        <w:rPr>
          <w:sz w:val="28"/>
          <w:szCs w:val="28"/>
        </w:rPr>
        <w:t>(процесах)</w:t>
      </w:r>
      <w:r w:rsidRPr="003453B0">
        <w:rPr>
          <w:spacing w:val="-2"/>
          <w:sz w:val="28"/>
          <w:szCs w:val="28"/>
        </w:rPr>
        <w:t xml:space="preserve"> </w:t>
      </w:r>
      <w:r w:rsidRPr="003453B0">
        <w:rPr>
          <w:sz w:val="28"/>
          <w:szCs w:val="28"/>
        </w:rPr>
        <w:t>щодо</w:t>
      </w:r>
      <w:r w:rsidRPr="003453B0">
        <w:rPr>
          <w:spacing w:val="-2"/>
          <w:sz w:val="28"/>
          <w:szCs w:val="28"/>
        </w:rPr>
        <w:t xml:space="preserve"> </w:t>
      </w:r>
      <w:r w:rsidRPr="003453B0">
        <w:rPr>
          <w:sz w:val="28"/>
          <w:szCs w:val="28"/>
        </w:rPr>
        <w:t>забезпечення</w:t>
      </w:r>
      <w:r w:rsidRPr="003453B0">
        <w:rPr>
          <w:spacing w:val="-6"/>
          <w:sz w:val="28"/>
          <w:szCs w:val="28"/>
        </w:rPr>
        <w:t xml:space="preserve"> </w:t>
      </w:r>
      <w:r w:rsidRPr="003453B0">
        <w:rPr>
          <w:sz w:val="28"/>
          <w:szCs w:val="28"/>
        </w:rPr>
        <w:t>якості</w:t>
      </w:r>
      <w:r w:rsidRPr="003453B0">
        <w:rPr>
          <w:spacing w:val="-5"/>
          <w:sz w:val="28"/>
          <w:szCs w:val="28"/>
        </w:rPr>
        <w:t xml:space="preserve"> </w:t>
      </w:r>
      <w:r w:rsidRPr="003453B0">
        <w:rPr>
          <w:sz w:val="28"/>
          <w:szCs w:val="28"/>
        </w:rPr>
        <w:t>освіти;</w:t>
      </w:r>
    </w:p>
    <w:p w14:paraId="50ECAE39" w14:textId="77777777" w:rsidR="003E623F" w:rsidRPr="003453B0" w:rsidRDefault="003E623F" w:rsidP="004155F7">
      <w:pPr>
        <w:pStyle w:val="a7"/>
        <w:numPr>
          <w:ilvl w:val="0"/>
          <w:numId w:val="10"/>
        </w:numPr>
        <w:tabs>
          <w:tab w:val="left" w:pos="1433"/>
        </w:tabs>
        <w:kinsoku w:val="0"/>
        <w:overflowPunct w:val="0"/>
        <w:ind w:left="0" w:firstLine="567"/>
        <w:jc w:val="left"/>
        <w:rPr>
          <w:sz w:val="28"/>
          <w:szCs w:val="28"/>
        </w:rPr>
      </w:pPr>
      <w:r w:rsidRPr="003453B0">
        <w:rPr>
          <w:sz w:val="28"/>
          <w:szCs w:val="28"/>
        </w:rPr>
        <w:t>захищають</w:t>
      </w:r>
      <w:r w:rsidRPr="003453B0">
        <w:rPr>
          <w:spacing w:val="-3"/>
          <w:sz w:val="28"/>
          <w:szCs w:val="28"/>
        </w:rPr>
        <w:t xml:space="preserve"> </w:t>
      </w:r>
      <w:r w:rsidRPr="003453B0">
        <w:rPr>
          <w:sz w:val="28"/>
          <w:szCs w:val="28"/>
        </w:rPr>
        <w:t>права</w:t>
      </w:r>
      <w:r w:rsidRPr="003453B0">
        <w:rPr>
          <w:spacing w:val="-5"/>
          <w:sz w:val="28"/>
          <w:szCs w:val="28"/>
        </w:rPr>
        <w:t xml:space="preserve"> </w:t>
      </w:r>
      <w:r w:rsidRPr="003453B0">
        <w:rPr>
          <w:sz w:val="28"/>
          <w:szCs w:val="28"/>
        </w:rPr>
        <w:t>та</w:t>
      </w:r>
      <w:r w:rsidRPr="003453B0">
        <w:rPr>
          <w:spacing w:val="-1"/>
          <w:sz w:val="28"/>
          <w:szCs w:val="28"/>
        </w:rPr>
        <w:t xml:space="preserve"> </w:t>
      </w:r>
      <w:r w:rsidRPr="003453B0">
        <w:rPr>
          <w:sz w:val="28"/>
          <w:szCs w:val="28"/>
        </w:rPr>
        <w:t>інтереси</w:t>
      </w:r>
      <w:r w:rsidRPr="003453B0">
        <w:rPr>
          <w:spacing w:val="-1"/>
          <w:sz w:val="28"/>
          <w:szCs w:val="28"/>
        </w:rPr>
        <w:t xml:space="preserve"> </w:t>
      </w:r>
      <w:r w:rsidRPr="003453B0">
        <w:rPr>
          <w:sz w:val="28"/>
          <w:szCs w:val="28"/>
        </w:rPr>
        <w:t>студентів,</w:t>
      </w:r>
      <w:r w:rsidRPr="003453B0">
        <w:rPr>
          <w:spacing w:val="-2"/>
          <w:sz w:val="28"/>
          <w:szCs w:val="28"/>
        </w:rPr>
        <w:t xml:space="preserve"> </w:t>
      </w:r>
      <w:r w:rsidRPr="003453B0">
        <w:rPr>
          <w:sz w:val="28"/>
          <w:szCs w:val="28"/>
        </w:rPr>
        <w:t>які навчаються</w:t>
      </w:r>
      <w:r w:rsidRPr="003453B0">
        <w:rPr>
          <w:spacing w:val="-1"/>
          <w:sz w:val="28"/>
          <w:szCs w:val="28"/>
        </w:rPr>
        <w:t xml:space="preserve"> </w:t>
      </w:r>
      <w:r w:rsidRPr="003453B0">
        <w:rPr>
          <w:sz w:val="28"/>
          <w:szCs w:val="28"/>
        </w:rPr>
        <w:t>в</w:t>
      </w:r>
      <w:r w:rsidRPr="003453B0">
        <w:rPr>
          <w:spacing w:val="-6"/>
          <w:sz w:val="28"/>
          <w:szCs w:val="28"/>
        </w:rPr>
        <w:t xml:space="preserve"> </w:t>
      </w:r>
      <w:r w:rsidRPr="003453B0">
        <w:rPr>
          <w:sz w:val="28"/>
          <w:szCs w:val="28"/>
        </w:rPr>
        <w:t>Коледжі;</w:t>
      </w:r>
    </w:p>
    <w:p w14:paraId="22E49FB8" w14:textId="77777777" w:rsidR="003E623F" w:rsidRPr="003453B0" w:rsidRDefault="003E623F" w:rsidP="004155F7">
      <w:pPr>
        <w:pStyle w:val="a7"/>
        <w:numPr>
          <w:ilvl w:val="0"/>
          <w:numId w:val="10"/>
        </w:numPr>
        <w:tabs>
          <w:tab w:val="left" w:pos="1433"/>
        </w:tabs>
        <w:kinsoku w:val="0"/>
        <w:overflowPunct w:val="0"/>
        <w:ind w:left="0" w:firstLine="567"/>
        <w:jc w:val="left"/>
        <w:rPr>
          <w:sz w:val="28"/>
          <w:szCs w:val="28"/>
        </w:rPr>
      </w:pPr>
      <w:r w:rsidRPr="003453B0">
        <w:rPr>
          <w:sz w:val="28"/>
          <w:szCs w:val="28"/>
        </w:rPr>
        <w:t>делегують</w:t>
      </w:r>
      <w:r w:rsidRPr="003453B0">
        <w:rPr>
          <w:spacing w:val="33"/>
          <w:sz w:val="28"/>
          <w:szCs w:val="28"/>
        </w:rPr>
        <w:t xml:space="preserve"> </w:t>
      </w:r>
      <w:r w:rsidRPr="003453B0">
        <w:rPr>
          <w:sz w:val="28"/>
          <w:szCs w:val="28"/>
        </w:rPr>
        <w:t>своїх</w:t>
      </w:r>
      <w:r w:rsidRPr="003453B0">
        <w:rPr>
          <w:spacing w:val="34"/>
          <w:sz w:val="28"/>
          <w:szCs w:val="28"/>
        </w:rPr>
        <w:t xml:space="preserve"> </w:t>
      </w:r>
      <w:r w:rsidRPr="003453B0">
        <w:rPr>
          <w:sz w:val="28"/>
          <w:szCs w:val="28"/>
        </w:rPr>
        <w:t>представників</w:t>
      </w:r>
      <w:r w:rsidRPr="003453B0">
        <w:rPr>
          <w:spacing w:val="31"/>
          <w:sz w:val="28"/>
          <w:szCs w:val="28"/>
        </w:rPr>
        <w:t xml:space="preserve"> </w:t>
      </w:r>
      <w:r w:rsidRPr="003453B0">
        <w:rPr>
          <w:sz w:val="28"/>
          <w:szCs w:val="28"/>
        </w:rPr>
        <w:t>до</w:t>
      </w:r>
      <w:r w:rsidRPr="003453B0">
        <w:rPr>
          <w:spacing w:val="34"/>
          <w:sz w:val="28"/>
          <w:szCs w:val="28"/>
        </w:rPr>
        <w:t xml:space="preserve"> </w:t>
      </w:r>
      <w:r w:rsidRPr="003453B0">
        <w:rPr>
          <w:sz w:val="28"/>
          <w:szCs w:val="28"/>
        </w:rPr>
        <w:t>робочих,</w:t>
      </w:r>
      <w:r w:rsidRPr="003453B0">
        <w:rPr>
          <w:spacing w:val="33"/>
          <w:sz w:val="28"/>
          <w:szCs w:val="28"/>
        </w:rPr>
        <w:t xml:space="preserve"> </w:t>
      </w:r>
      <w:r w:rsidRPr="003453B0">
        <w:rPr>
          <w:sz w:val="28"/>
          <w:szCs w:val="28"/>
        </w:rPr>
        <w:t>консультативно-дорадчих</w:t>
      </w:r>
      <w:r w:rsidRPr="003453B0">
        <w:rPr>
          <w:spacing w:val="-67"/>
          <w:sz w:val="28"/>
          <w:szCs w:val="28"/>
        </w:rPr>
        <w:t xml:space="preserve"> </w:t>
      </w:r>
      <w:r w:rsidRPr="003453B0">
        <w:rPr>
          <w:sz w:val="28"/>
          <w:szCs w:val="28"/>
        </w:rPr>
        <w:t>органів</w:t>
      </w:r>
      <w:r w:rsidRPr="003453B0">
        <w:rPr>
          <w:spacing w:val="-3"/>
          <w:sz w:val="28"/>
          <w:szCs w:val="28"/>
        </w:rPr>
        <w:t xml:space="preserve"> </w:t>
      </w:r>
      <w:r w:rsidRPr="003453B0">
        <w:rPr>
          <w:sz w:val="28"/>
          <w:szCs w:val="28"/>
        </w:rPr>
        <w:t>Коледжу;</w:t>
      </w:r>
    </w:p>
    <w:p w14:paraId="37D0159C" w14:textId="77777777" w:rsidR="003E623F" w:rsidRPr="003453B0" w:rsidRDefault="003E623F" w:rsidP="004155F7">
      <w:pPr>
        <w:pStyle w:val="a7"/>
        <w:numPr>
          <w:ilvl w:val="0"/>
          <w:numId w:val="10"/>
        </w:numPr>
        <w:tabs>
          <w:tab w:val="left" w:pos="1433"/>
        </w:tabs>
        <w:kinsoku w:val="0"/>
        <w:overflowPunct w:val="0"/>
        <w:ind w:left="0" w:firstLine="567"/>
        <w:jc w:val="left"/>
        <w:rPr>
          <w:sz w:val="28"/>
          <w:szCs w:val="28"/>
        </w:rPr>
      </w:pPr>
      <w:r w:rsidRPr="003453B0">
        <w:rPr>
          <w:sz w:val="28"/>
          <w:szCs w:val="28"/>
        </w:rPr>
        <w:t>приймають</w:t>
      </w:r>
      <w:r w:rsidRPr="003453B0">
        <w:rPr>
          <w:spacing w:val="57"/>
          <w:sz w:val="28"/>
          <w:szCs w:val="28"/>
        </w:rPr>
        <w:t xml:space="preserve"> </w:t>
      </w:r>
      <w:r w:rsidRPr="003453B0">
        <w:rPr>
          <w:sz w:val="28"/>
          <w:szCs w:val="28"/>
        </w:rPr>
        <w:t>нормативні</w:t>
      </w:r>
      <w:r w:rsidRPr="003453B0">
        <w:rPr>
          <w:spacing w:val="59"/>
          <w:sz w:val="28"/>
          <w:szCs w:val="28"/>
        </w:rPr>
        <w:t xml:space="preserve"> </w:t>
      </w:r>
      <w:r w:rsidRPr="003453B0">
        <w:rPr>
          <w:sz w:val="28"/>
          <w:szCs w:val="28"/>
        </w:rPr>
        <w:t>акти,</w:t>
      </w:r>
      <w:r w:rsidRPr="003453B0">
        <w:rPr>
          <w:spacing w:val="58"/>
          <w:sz w:val="28"/>
          <w:szCs w:val="28"/>
        </w:rPr>
        <w:t xml:space="preserve"> </w:t>
      </w:r>
      <w:r w:rsidRPr="003453B0">
        <w:rPr>
          <w:sz w:val="28"/>
          <w:szCs w:val="28"/>
        </w:rPr>
        <w:t>що</w:t>
      </w:r>
      <w:r w:rsidRPr="003453B0">
        <w:rPr>
          <w:spacing w:val="57"/>
          <w:sz w:val="28"/>
          <w:szCs w:val="28"/>
        </w:rPr>
        <w:t xml:space="preserve"> </w:t>
      </w:r>
      <w:r w:rsidRPr="003453B0">
        <w:rPr>
          <w:sz w:val="28"/>
          <w:szCs w:val="28"/>
        </w:rPr>
        <w:t>регламентують</w:t>
      </w:r>
      <w:r w:rsidRPr="003453B0">
        <w:rPr>
          <w:spacing w:val="57"/>
          <w:sz w:val="28"/>
          <w:szCs w:val="28"/>
        </w:rPr>
        <w:t xml:space="preserve"> </w:t>
      </w:r>
      <w:r w:rsidRPr="003453B0">
        <w:rPr>
          <w:sz w:val="28"/>
          <w:szCs w:val="28"/>
        </w:rPr>
        <w:t>їх</w:t>
      </w:r>
      <w:r w:rsidRPr="003453B0">
        <w:rPr>
          <w:spacing w:val="57"/>
          <w:sz w:val="28"/>
          <w:szCs w:val="28"/>
        </w:rPr>
        <w:t xml:space="preserve"> </w:t>
      </w:r>
      <w:r w:rsidRPr="003453B0">
        <w:rPr>
          <w:sz w:val="28"/>
          <w:szCs w:val="28"/>
        </w:rPr>
        <w:t>структуру</w:t>
      </w:r>
      <w:r w:rsidRPr="003453B0">
        <w:rPr>
          <w:spacing w:val="55"/>
          <w:sz w:val="28"/>
          <w:szCs w:val="28"/>
        </w:rPr>
        <w:t xml:space="preserve"> </w:t>
      </w:r>
      <w:r w:rsidRPr="003453B0">
        <w:rPr>
          <w:sz w:val="28"/>
          <w:szCs w:val="28"/>
        </w:rPr>
        <w:t>та</w:t>
      </w:r>
      <w:r w:rsidRPr="003453B0">
        <w:rPr>
          <w:spacing w:val="-67"/>
          <w:sz w:val="28"/>
          <w:szCs w:val="28"/>
        </w:rPr>
        <w:t xml:space="preserve"> </w:t>
      </w:r>
      <w:r w:rsidRPr="003453B0">
        <w:rPr>
          <w:sz w:val="28"/>
          <w:szCs w:val="28"/>
        </w:rPr>
        <w:t>діяльність;</w:t>
      </w:r>
    </w:p>
    <w:p w14:paraId="44D9CB40" w14:textId="77777777" w:rsidR="003E623F" w:rsidRPr="003453B0" w:rsidRDefault="003E623F" w:rsidP="004155F7">
      <w:pPr>
        <w:pStyle w:val="a7"/>
        <w:numPr>
          <w:ilvl w:val="0"/>
          <w:numId w:val="10"/>
        </w:numPr>
        <w:tabs>
          <w:tab w:val="left" w:pos="1433"/>
        </w:tabs>
        <w:kinsoku w:val="0"/>
        <w:overflowPunct w:val="0"/>
        <w:ind w:left="0" w:firstLine="567"/>
        <w:jc w:val="left"/>
        <w:rPr>
          <w:sz w:val="28"/>
          <w:szCs w:val="28"/>
        </w:rPr>
      </w:pPr>
      <w:r w:rsidRPr="003453B0">
        <w:rPr>
          <w:sz w:val="28"/>
          <w:szCs w:val="28"/>
        </w:rPr>
        <w:t>беруть</w:t>
      </w:r>
      <w:r w:rsidRPr="003453B0">
        <w:rPr>
          <w:spacing w:val="39"/>
          <w:sz w:val="28"/>
          <w:szCs w:val="28"/>
        </w:rPr>
        <w:t xml:space="preserve"> </w:t>
      </w:r>
      <w:r w:rsidRPr="003453B0">
        <w:rPr>
          <w:sz w:val="28"/>
          <w:szCs w:val="28"/>
        </w:rPr>
        <w:t>участь</w:t>
      </w:r>
      <w:r w:rsidRPr="003453B0">
        <w:rPr>
          <w:spacing w:val="40"/>
          <w:sz w:val="28"/>
          <w:szCs w:val="28"/>
        </w:rPr>
        <w:t xml:space="preserve"> </w:t>
      </w:r>
      <w:r w:rsidRPr="003453B0">
        <w:rPr>
          <w:sz w:val="28"/>
          <w:szCs w:val="28"/>
        </w:rPr>
        <w:t>у</w:t>
      </w:r>
      <w:r w:rsidRPr="003453B0">
        <w:rPr>
          <w:spacing w:val="37"/>
          <w:sz w:val="28"/>
          <w:szCs w:val="28"/>
        </w:rPr>
        <w:t xml:space="preserve"> </w:t>
      </w:r>
      <w:r w:rsidRPr="003453B0">
        <w:rPr>
          <w:sz w:val="28"/>
          <w:szCs w:val="28"/>
        </w:rPr>
        <w:t>вирішенні</w:t>
      </w:r>
      <w:r w:rsidRPr="003453B0">
        <w:rPr>
          <w:spacing w:val="39"/>
          <w:sz w:val="28"/>
          <w:szCs w:val="28"/>
        </w:rPr>
        <w:t xml:space="preserve"> </w:t>
      </w:r>
      <w:r w:rsidRPr="003453B0">
        <w:rPr>
          <w:sz w:val="28"/>
          <w:szCs w:val="28"/>
        </w:rPr>
        <w:t>питань</w:t>
      </w:r>
      <w:r w:rsidRPr="003453B0">
        <w:rPr>
          <w:spacing w:val="38"/>
          <w:sz w:val="28"/>
          <w:szCs w:val="28"/>
        </w:rPr>
        <w:t xml:space="preserve"> </w:t>
      </w:r>
      <w:r w:rsidRPr="003453B0">
        <w:rPr>
          <w:sz w:val="28"/>
          <w:szCs w:val="28"/>
        </w:rPr>
        <w:t>забезпечення</w:t>
      </w:r>
      <w:r w:rsidRPr="003453B0">
        <w:rPr>
          <w:spacing w:val="38"/>
          <w:sz w:val="28"/>
          <w:szCs w:val="28"/>
        </w:rPr>
        <w:t xml:space="preserve"> </w:t>
      </w:r>
      <w:r w:rsidRPr="003453B0">
        <w:rPr>
          <w:sz w:val="28"/>
          <w:szCs w:val="28"/>
        </w:rPr>
        <w:t>належних</w:t>
      </w:r>
      <w:r w:rsidRPr="003453B0">
        <w:rPr>
          <w:spacing w:val="39"/>
          <w:sz w:val="28"/>
          <w:szCs w:val="28"/>
        </w:rPr>
        <w:t xml:space="preserve"> </w:t>
      </w:r>
      <w:r w:rsidRPr="003453B0">
        <w:rPr>
          <w:sz w:val="28"/>
          <w:szCs w:val="28"/>
        </w:rPr>
        <w:t>побутових</w:t>
      </w:r>
      <w:r w:rsidRPr="003453B0">
        <w:rPr>
          <w:spacing w:val="-67"/>
          <w:sz w:val="28"/>
          <w:szCs w:val="28"/>
        </w:rPr>
        <w:t xml:space="preserve"> </w:t>
      </w:r>
      <w:r w:rsidRPr="003453B0">
        <w:rPr>
          <w:sz w:val="28"/>
          <w:szCs w:val="28"/>
        </w:rPr>
        <w:t>умов</w:t>
      </w:r>
      <w:r w:rsidRPr="003453B0">
        <w:rPr>
          <w:spacing w:val="-4"/>
          <w:sz w:val="28"/>
          <w:szCs w:val="28"/>
        </w:rPr>
        <w:t xml:space="preserve"> </w:t>
      </w:r>
      <w:r w:rsidRPr="003453B0">
        <w:rPr>
          <w:sz w:val="28"/>
          <w:szCs w:val="28"/>
        </w:rPr>
        <w:t>проживання</w:t>
      </w:r>
      <w:r w:rsidRPr="003453B0">
        <w:rPr>
          <w:spacing w:val="-1"/>
          <w:sz w:val="28"/>
          <w:szCs w:val="28"/>
        </w:rPr>
        <w:t xml:space="preserve"> </w:t>
      </w:r>
      <w:r w:rsidRPr="003453B0">
        <w:rPr>
          <w:sz w:val="28"/>
          <w:szCs w:val="28"/>
        </w:rPr>
        <w:t>студентів</w:t>
      </w:r>
      <w:r w:rsidRPr="003453B0">
        <w:rPr>
          <w:spacing w:val="-1"/>
          <w:sz w:val="28"/>
          <w:szCs w:val="28"/>
        </w:rPr>
        <w:t xml:space="preserve"> </w:t>
      </w:r>
      <w:r w:rsidRPr="003453B0">
        <w:rPr>
          <w:sz w:val="28"/>
          <w:szCs w:val="28"/>
        </w:rPr>
        <w:t>у</w:t>
      </w:r>
      <w:r w:rsidRPr="003453B0">
        <w:rPr>
          <w:spacing w:val="-6"/>
          <w:sz w:val="28"/>
          <w:szCs w:val="28"/>
        </w:rPr>
        <w:t xml:space="preserve"> </w:t>
      </w:r>
      <w:r w:rsidRPr="003453B0">
        <w:rPr>
          <w:sz w:val="28"/>
          <w:szCs w:val="28"/>
        </w:rPr>
        <w:t>гуртожитку</w:t>
      </w:r>
      <w:r w:rsidRPr="003453B0">
        <w:rPr>
          <w:spacing w:val="-3"/>
          <w:sz w:val="28"/>
          <w:szCs w:val="28"/>
        </w:rPr>
        <w:t xml:space="preserve"> </w:t>
      </w:r>
      <w:r w:rsidRPr="003453B0">
        <w:rPr>
          <w:sz w:val="28"/>
          <w:szCs w:val="28"/>
        </w:rPr>
        <w:t>та</w:t>
      </w:r>
      <w:r w:rsidRPr="003453B0">
        <w:rPr>
          <w:spacing w:val="-1"/>
          <w:sz w:val="28"/>
          <w:szCs w:val="28"/>
        </w:rPr>
        <w:t xml:space="preserve"> </w:t>
      </w:r>
      <w:r w:rsidRPr="003453B0">
        <w:rPr>
          <w:sz w:val="28"/>
          <w:szCs w:val="28"/>
        </w:rPr>
        <w:t>організації</w:t>
      </w:r>
      <w:r w:rsidRPr="003453B0">
        <w:rPr>
          <w:spacing w:val="-3"/>
          <w:sz w:val="28"/>
          <w:szCs w:val="28"/>
        </w:rPr>
        <w:t xml:space="preserve"> </w:t>
      </w:r>
      <w:r w:rsidRPr="003453B0">
        <w:rPr>
          <w:sz w:val="28"/>
          <w:szCs w:val="28"/>
        </w:rPr>
        <w:t>харчування</w:t>
      </w:r>
      <w:r w:rsidRPr="003453B0">
        <w:rPr>
          <w:spacing w:val="-2"/>
          <w:sz w:val="28"/>
          <w:szCs w:val="28"/>
        </w:rPr>
        <w:t xml:space="preserve"> </w:t>
      </w:r>
      <w:r w:rsidRPr="003453B0">
        <w:rPr>
          <w:sz w:val="28"/>
          <w:szCs w:val="28"/>
        </w:rPr>
        <w:t>студентів;</w:t>
      </w:r>
    </w:p>
    <w:p w14:paraId="72573E53" w14:textId="77777777" w:rsidR="00443DBB" w:rsidRPr="003453B0" w:rsidRDefault="003E623F" w:rsidP="004155F7">
      <w:pPr>
        <w:pStyle w:val="a7"/>
        <w:numPr>
          <w:ilvl w:val="0"/>
          <w:numId w:val="10"/>
        </w:numPr>
        <w:tabs>
          <w:tab w:val="left" w:pos="567"/>
        </w:tabs>
        <w:kinsoku w:val="0"/>
        <w:overflowPunct w:val="0"/>
        <w:ind w:left="0" w:firstLine="567"/>
        <w:rPr>
          <w:sz w:val="28"/>
          <w:szCs w:val="28"/>
        </w:rPr>
      </w:pPr>
      <w:r w:rsidRPr="003453B0">
        <w:rPr>
          <w:sz w:val="28"/>
          <w:szCs w:val="28"/>
        </w:rPr>
        <w:t>розпоряджаються</w:t>
      </w:r>
      <w:r w:rsidRPr="003453B0">
        <w:rPr>
          <w:spacing w:val="27"/>
          <w:sz w:val="28"/>
          <w:szCs w:val="28"/>
        </w:rPr>
        <w:t xml:space="preserve"> </w:t>
      </w:r>
      <w:r w:rsidRPr="003453B0">
        <w:rPr>
          <w:sz w:val="28"/>
          <w:szCs w:val="28"/>
        </w:rPr>
        <w:t>коштами</w:t>
      </w:r>
      <w:r w:rsidRPr="003453B0">
        <w:rPr>
          <w:spacing w:val="29"/>
          <w:sz w:val="28"/>
          <w:szCs w:val="28"/>
        </w:rPr>
        <w:t xml:space="preserve"> </w:t>
      </w:r>
      <w:r w:rsidRPr="003453B0">
        <w:rPr>
          <w:sz w:val="28"/>
          <w:szCs w:val="28"/>
        </w:rPr>
        <w:t>та</w:t>
      </w:r>
      <w:r w:rsidRPr="003453B0">
        <w:rPr>
          <w:spacing w:val="28"/>
          <w:sz w:val="28"/>
          <w:szCs w:val="28"/>
        </w:rPr>
        <w:t xml:space="preserve"> </w:t>
      </w:r>
      <w:r w:rsidRPr="003453B0">
        <w:rPr>
          <w:sz w:val="28"/>
          <w:szCs w:val="28"/>
        </w:rPr>
        <w:t>іншим</w:t>
      </w:r>
      <w:r w:rsidRPr="003453B0">
        <w:rPr>
          <w:spacing w:val="28"/>
          <w:sz w:val="28"/>
          <w:szCs w:val="28"/>
        </w:rPr>
        <w:t xml:space="preserve"> </w:t>
      </w:r>
      <w:r w:rsidRPr="003453B0">
        <w:rPr>
          <w:sz w:val="28"/>
          <w:szCs w:val="28"/>
        </w:rPr>
        <w:t>майном,</w:t>
      </w:r>
      <w:r w:rsidRPr="003453B0">
        <w:rPr>
          <w:spacing w:val="28"/>
          <w:sz w:val="28"/>
          <w:szCs w:val="28"/>
        </w:rPr>
        <w:t xml:space="preserve"> </w:t>
      </w:r>
      <w:r w:rsidRPr="003453B0">
        <w:rPr>
          <w:sz w:val="28"/>
          <w:szCs w:val="28"/>
        </w:rPr>
        <w:t>що</w:t>
      </w:r>
      <w:r w:rsidRPr="003453B0">
        <w:rPr>
          <w:spacing w:val="30"/>
          <w:sz w:val="28"/>
          <w:szCs w:val="28"/>
        </w:rPr>
        <w:t xml:space="preserve"> </w:t>
      </w:r>
      <w:r w:rsidRPr="003453B0">
        <w:rPr>
          <w:sz w:val="28"/>
          <w:szCs w:val="28"/>
        </w:rPr>
        <w:t>перебувають</w:t>
      </w:r>
      <w:r w:rsidRPr="003453B0">
        <w:rPr>
          <w:spacing w:val="28"/>
          <w:sz w:val="28"/>
          <w:szCs w:val="28"/>
        </w:rPr>
        <w:t xml:space="preserve"> </w:t>
      </w:r>
      <w:r w:rsidRPr="003453B0">
        <w:rPr>
          <w:sz w:val="28"/>
          <w:szCs w:val="28"/>
        </w:rPr>
        <w:t>на</w:t>
      </w:r>
      <w:r w:rsidRPr="003453B0">
        <w:rPr>
          <w:spacing w:val="-67"/>
          <w:sz w:val="28"/>
          <w:szCs w:val="28"/>
        </w:rPr>
        <w:t xml:space="preserve"> </w:t>
      </w:r>
      <w:r w:rsidRPr="003453B0">
        <w:rPr>
          <w:sz w:val="28"/>
          <w:szCs w:val="28"/>
        </w:rPr>
        <w:t>балансі</w:t>
      </w:r>
      <w:r w:rsidRPr="003453B0">
        <w:rPr>
          <w:spacing w:val="-1"/>
          <w:sz w:val="28"/>
          <w:szCs w:val="28"/>
        </w:rPr>
        <w:t xml:space="preserve"> </w:t>
      </w:r>
      <w:r w:rsidRPr="003453B0">
        <w:rPr>
          <w:sz w:val="28"/>
          <w:szCs w:val="28"/>
        </w:rPr>
        <w:t>та</w:t>
      </w:r>
      <w:r w:rsidRPr="003453B0">
        <w:rPr>
          <w:spacing w:val="-4"/>
          <w:sz w:val="28"/>
          <w:szCs w:val="28"/>
        </w:rPr>
        <w:t xml:space="preserve"> </w:t>
      </w:r>
      <w:r w:rsidRPr="003453B0">
        <w:rPr>
          <w:sz w:val="28"/>
          <w:szCs w:val="28"/>
        </w:rPr>
        <w:t>банківських</w:t>
      </w:r>
      <w:r w:rsidRPr="003453B0">
        <w:rPr>
          <w:spacing w:val="-4"/>
          <w:sz w:val="28"/>
          <w:szCs w:val="28"/>
        </w:rPr>
        <w:t xml:space="preserve"> </w:t>
      </w:r>
      <w:r w:rsidRPr="003453B0">
        <w:rPr>
          <w:sz w:val="28"/>
          <w:szCs w:val="28"/>
        </w:rPr>
        <w:t>рахунках органів</w:t>
      </w:r>
      <w:r w:rsidRPr="003453B0">
        <w:rPr>
          <w:spacing w:val="-4"/>
          <w:sz w:val="28"/>
          <w:szCs w:val="28"/>
        </w:rPr>
        <w:t xml:space="preserve"> </w:t>
      </w:r>
      <w:r w:rsidRPr="003453B0">
        <w:rPr>
          <w:sz w:val="28"/>
          <w:szCs w:val="28"/>
        </w:rPr>
        <w:t>студентського самоврядування;</w:t>
      </w:r>
      <w:r w:rsidR="00BF6A6A" w:rsidRPr="003453B0">
        <w:rPr>
          <w:sz w:val="28"/>
          <w:szCs w:val="28"/>
        </w:rPr>
        <w:t xml:space="preserve"> </w:t>
      </w:r>
    </w:p>
    <w:p w14:paraId="17FEDB75" w14:textId="77777777" w:rsidR="003E623F" w:rsidRPr="003453B0" w:rsidRDefault="003E623F" w:rsidP="004155F7">
      <w:pPr>
        <w:pStyle w:val="a7"/>
        <w:numPr>
          <w:ilvl w:val="0"/>
          <w:numId w:val="10"/>
        </w:numPr>
        <w:tabs>
          <w:tab w:val="left" w:pos="567"/>
        </w:tabs>
        <w:kinsoku w:val="0"/>
        <w:overflowPunct w:val="0"/>
        <w:ind w:left="0" w:firstLine="567"/>
        <w:rPr>
          <w:sz w:val="28"/>
          <w:szCs w:val="28"/>
        </w:rPr>
      </w:pPr>
      <w:r w:rsidRPr="003453B0">
        <w:rPr>
          <w:sz w:val="28"/>
          <w:szCs w:val="28"/>
        </w:rPr>
        <w:t>вносять</w:t>
      </w:r>
      <w:r w:rsidRPr="003453B0">
        <w:rPr>
          <w:spacing w:val="-4"/>
          <w:sz w:val="28"/>
          <w:szCs w:val="28"/>
        </w:rPr>
        <w:t xml:space="preserve"> </w:t>
      </w:r>
      <w:r w:rsidRPr="003453B0">
        <w:rPr>
          <w:sz w:val="28"/>
          <w:szCs w:val="28"/>
        </w:rPr>
        <w:t>пропозиції</w:t>
      </w:r>
      <w:r w:rsidRPr="003453B0">
        <w:rPr>
          <w:spacing w:val="-2"/>
          <w:sz w:val="28"/>
          <w:szCs w:val="28"/>
        </w:rPr>
        <w:t xml:space="preserve"> </w:t>
      </w:r>
      <w:r w:rsidRPr="003453B0">
        <w:rPr>
          <w:sz w:val="28"/>
          <w:szCs w:val="28"/>
        </w:rPr>
        <w:t>щодо</w:t>
      </w:r>
      <w:r w:rsidRPr="003453B0">
        <w:rPr>
          <w:spacing w:val="-2"/>
          <w:sz w:val="28"/>
          <w:szCs w:val="28"/>
        </w:rPr>
        <w:t xml:space="preserve"> </w:t>
      </w:r>
      <w:r w:rsidRPr="003453B0">
        <w:rPr>
          <w:sz w:val="28"/>
          <w:szCs w:val="28"/>
        </w:rPr>
        <w:t>змісту</w:t>
      </w:r>
      <w:r w:rsidRPr="003453B0">
        <w:rPr>
          <w:spacing w:val="-7"/>
          <w:sz w:val="28"/>
          <w:szCs w:val="28"/>
        </w:rPr>
        <w:t xml:space="preserve"> </w:t>
      </w:r>
      <w:r w:rsidRPr="003453B0">
        <w:rPr>
          <w:sz w:val="28"/>
          <w:szCs w:val="28"/>
        </w:rPr>
        <w:t>навчальних</w:t>
      </w:r>
      <w:r w:rsidRPr="003453B0">
        <w:rPr>
          <w:spacing w:val="-2"/>
          <w:sz w:val="28"/>
          <w:szCs w:val="28"/>
        </w:rPr>
        <w:t xml:space="preserve"> </w:t>
      </w:r>
      <w:r w:rsidRPr="003453B0">
        <w:rPr>
          <w:sz w:val="28"/>
          <w:szCs w:val="28"/>
        </w:rPr>
        <w:t>планів</w:t>
      </w:r>
      <w:r w:rsidRPr="003453B0">
        <w:rPr>
          <w:spacing w:val="-4"/>
          <w:sz w:val="28"/>
          <w:szCs w:val="28"/>
        </w:rPr>
        <w:t xml:space="preserve"> </w:t>
      </w:r>
      <w:r w:rsidRPr="003453B0">
        <w:rPr>
          <w:sz w:val="28"/>
          <w:szCs w:val="28"/>
        </w:rPr>
        <w:t>і</w:t>
      </w:r>
      <w:r w:rsidRPr="003453B0">
        <w:rPr>
          <w:spacing w:val="-5"/>
          <w:sz w:val="28"/>
          <w:szCs w:val="28"/>
        </w:rPr>
        <w:t xml:space="preserve"> </w:t>
      </w:r>
      <w:r w:rsidRPr="003453B0">
        <w:rPr>
          <w:sz w:val="28"/>
          <w:szCs w:val="28"/>
        </w:rPr>
        <w:t>програм;</w:t>
      </w:r>
    </w:p>
    <w:p w14:paraId="2735E129" w14:textId="77777777" w:rsidR="003E623F" w:rsidRPr="003453B0" w:rsidRDefault="003E623F" w:rsidP="004155F7">
      <w:pPr>
        <w:pStyle w:val="a7"/>
        <w:numPr>
          <w:ilvl w:val="0"/>
          <w:numId w:val="10"/>
        </w:numPr>
        <w:tabs>
          <w:tab w:val="left" w:pos="1574"/>
        </w:tabs>
        <w:kinsoku w:val="0"/>
        <w:overflowPunct w:val="0"/>
        <w:ind w:left="0" w:firstLine="567"/>
        <w:rPr>
          <w:sz w:val="28"/>
          <w:szCs w:val="28"/>
        </w:rPr>
      </w:pPr>
      <w:r w:rsidRPr="003453B0">
        <w:rPr>
          <w:sz w:val="28"/>
          <w:szCs w:val="28"/>
        </w:rPr>
        <w:t>вносять пропозиції щодо розвитку матеріальної бази Коледжу, у тому</w:t>
      </w:r>
      <w:r w:rsidRPr="003453B0">
        <w:rPr>
          <w:spacing w:val="-67"/>
          <w:sz w:val="28"/>
          <w:szCs w:val="28"/>
        </w:rPr>
        <w:t xml:space="preserve"> </w:t>
      </w:r>
      <w:r w:rsidRPr="003453B0">
        <w:rPr>
          <w:sz w:val="28"/>
          <w:szCs w:val="28"/>
        </w:rPr>
        <w:t>числі</w:t>
      </w:r>
      <w:r w:rsidRPr="003453B0">
        <w:rPr>
          <w:spacing w:val="-1"/>
          <w:sz w:val="28"/>
          <w:szCs w:val="28"/>
        </w:rPr>
        <w:t xml:space="preserve"> </w:t>
      </w:r>
      <w:r w:rsidRPr="003453B0">
        <w:rPr>
          <w:sz w:val="28"/>
          <w:szCs w:val="28"/>
        </w:rPr>
        <w:t>з</w:t>
      </w:r>
      <w:r w:rsidRPr="003453B0">
        <w:rPr>
          <w:spacing w:val="-4"/>
          <w:sz w:val="28"/>
          <w:szCs w:val="28"/>
        </w:rPr>
        <w:t xml:space="preserve"> </w:t>
      </w:r>
      <w:r w:rsidRPr="003453B0">
        <w:rPr>
          <w:sz w:val="28"/>
          <w:szCs w:val="28"/>
        </w:rPr>
        <w:t>питань,</w:t>
      </w:r>
      <w:r w:rsidRPr="003453B0">
        <w:rPr>
          <w:spacing w:val="-1"/>
          <w:sz w:val="28"/>
          <w:szCs w:val="28"/>
        </w:rPr>
        <w:t xml:space="preserve"> </w:t>
      </w:r>
      <w:r w:rsidRPr="003453B0">
        <w:rPr>
          <w:sz w:val="28"/>
          <w:szCs w:val="28"/>
        </w:rPr>
        <w:t>що</w:t>
      </w:r>
      <w:r w:rsidRPr="003453B0">
        <w:rPr>
          <w:spacing w:val="1"/>
          <w:sz w:val="28"/>
          <w:szCs w:val="28"/>
        </w:rPr>
        <w:t xml:space="preserve"> </w:t>
      </w:r>
      <w:r w:rsidRPr="003453B0">
        <w:rPr>
          <w:sz w:val="28"/>
          <w:szCs w:val="28"/>
        </w:rPr>
        <w:t>стосуються</w:t>
      </w:r>
      <w:r w:rsidRPr="003453B0">
        <w:rPr>
          <w:spacing w:val="-1"/>
          <w:sz w:val="28"/>
          <w:szCs w:val="28"/>
        </w:rPr>
        <w:t xml:space="preserve"> </w:t>
      </w:r>
      <w:r w:rsidRPr="003453B0">
        <w:rPr>
          <w:sz w:val="28"/>
          <w:szCs w:val="28"/>
        </w:rPr>
        <w:t>побуту</w:t>
      </w:r>
      <w:r w:rsidRPr="003453B0">
        <w:rPr>
          <w:spacing w:val="-4"/>
          <w:sz w:val="28"/>
          <w:szCs w:val="28"/>
        </w:rPr>
        <w:t xml:space="preserve"> </w:t>
      </w:r>
      <w:r w:rsidRPr="003453B0">
        <w:rPr>
          <w:sz w:val="28"/>
          <w:szCs w:val="28"/>
        </w:rPr>
        <w:t>та відпочинку</w:t>
      </w:r>
      <w:r w:rsidRPr="003453B0">
        <w:rPr>
          <w:spacing w:val="-4"/>
          <w:sz w:val="28"/>
          <w:szCs w:val="28"/>
        </w:rPr>
        <w:t xml:space="preserve"> </w:t>
      </w:r>
      <w:r w:rsidRPr="003453B0">
        <w:rPr>
          <w:sz w:val="28"/>
          <w:szCs w:val="28"/>
        </w:rPr>
        <w:t>студентів;</w:t>
      </w:r>
    </w:p>
    <w:p w14:paraId="590BAA93" w14:textId="77777777" w:rsidR="003E623F" w:rsidRPr="003453B0" w:rsidRDefault="003E623F" w:rsidP="004155F7">
      <w:pPr>
        <w:pStyle w:val="a7"/>
        <w:numPr>
          <w:ilvl w:val="0"/>
          <w:numId w:val="10"/>
        </w:numPr>
        <w:tabs>
          <w:tab w:val="left" w:pos="1574"/>
        </w:tabs>
        <w:kinsoku w:val="0"/>
        <w:overflowPunct w:val="0"/>
        <w:ind w:left="0" w:firstLine="567"/>
        <w:rPr>
          <w:sz w:val="28"/>
          <w:szCs w:val="28"/>
        </w:rPr>
      </w:pPr>
      <w:r w:rsidRPr="003453B0">
        <w:rPr>
          <w:sz w:val="28"/>
          <w:szCs w:val="28"/>
        </w:rPr>
        <w:t>виконують</w:t>
      </w:r>
      <w:r w:rsidRPr="003453B0">
        <w:rPr>
          <w:spacing w:val="1"/>
          <w:sz w:val="28"/>
          <w:szCs w:val="28"/>
        </w:rPr>
        <w:t xml:space="preserve"> </w:t>
      </w:r>
      <w:r w:rsidRPr="003453B0">
        <w:rPr>
          <w:sz w:val="28"/>
          <w:szCs w:val="28"/>
        </w:rPr>
        <w:t>інші</w:t>
      </w:r>
      <w:r w:rsidRPr="003453B0">
        <w:rPr>
          <w:spacing w:val="1"/>
          <w:sz w:val="28"/>
          <w:szCs w:val="28"/>
        </w:rPr>
        <w:t xml:space="preserve"> </w:t>
      </w:r>
      <w:r w:rsidRPr="003453B0">
        <w:rPr>
          <w:sz w:val="28"/>
          <w:szCs w:val="28"/>
        </w:rPr>
        <w:t>функції,</w:t>
      </w:r>
      <w:r w:rsidRPr="003453B0">
        <w:rPr>
          <w:spacing w:val="1"/>
          <w:sz w:val="28"/>
          <w:szCs w:val="28"/>
        </w:rPr>
        <w:t xml:space="preserve"> </w:t>
      </w:r>
      <w:r w:rsidRPr="003453B0">
        <w:rPr>
          <w:sz w:val="28"/>
          <w:szCs w:val="28"/>
        </w:rPr>
        <w:t>передбачені</w:t>
      </w:r>
      <w:r w:rsidRPr="003453B0">
        <w:rPr>
          <w:spacing w:val="1"/>
          <w:sz w:val="28"/>
          <w:szCs w:val="28"/>
        </w:rPr>
        <w:t xml:space="preserve"> </w:t>
      </w:r>
      <w:r w:rsidRPr="003453B0">
        <w:rPr>
          <w:sz w:val="28"/>
          <w:szCs w:val="28"/>
        </w:rPr>
        <w:t>законодавством</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Положенням</w:t>
      </w:r>
      <w:r w:rsidRPr="003453B0">
        <w:rPr>
          <w:spacing w:val="-1"/>
          <w:sz w:val="28"/>
          <w:szCs w:val="28"/>
        </w:rPr>
        <w:t xml:space="preserve"> </w:t>
      </w:r>
      <w:r w:rsidRPr="003453B0">
        <w:rPr>
          <w:sz w:val="28"/>
          <w:szCs w:val="28"/>
        </w:rPr>
        <w:t>про студентське самоврядування</w:t>
      </w:r>
      <w:r w:rsidRPr="003453B0">
        <w:rPr>
          <w:spacing w:val="-1"/>
          <w:sz w:val="28"/>
          <w:szCs w:val="28"/>
        </w:rPr>
        <w:t xml:space="preserve"> </w:t>
      </w:r>
      <w:r w:rsidRPr="003453B0">
        <w:rPr>
          <w:sz w:val="28"/>
          <w:szCs w:val="28"/>
        </w:rPr>
        <w:t>Коледжу.</w:t>
      </w:r>
    </w:p>
    <w:p w14:paraId="2F9BAA96" w14:textId="77777777" w:rsidR="003E623F" w:rsidRPr="003453B0" w:rsidRDefault="00443DBB" w:rsidP="004155F7">
      <w:pPr>
        <w:pStyle w:val="a7"/>
        <w:numPr>
          <w:ilvl w:val="1"/>
          <w:numId w:val="35"/>
        </w:numPr>
        <w:tabs>
          <w:tab w:val="left" w:pos="1134"/>
        </w:tabs>
        <w:kinsoku w:val="0"/>
        <w:overflowPunct w:val="0"/>
        <w:ind w:left="0" w:firstLine="567"/>
        <w:rPr>
          <w:sz w:val="28"/>
          <w:szCs w:val="28"/>
        </w:rPr>
      </w:pPr>
      <w:r w:rsidRPr="003453B0">
        <w:rPr>
          <w:sz w:val="28"/>
          <w:szCs w:val="28"/>
        </w:rPr>
        <w:lastRenderedPageBreak/>
        <w:t xml:space="preserve"> </w:t>
      </w:r>
      <w:r w:rsidR="003E623F" w:rsidRPr="003453B0">
        <w:rPr>
          <w:sz w:val="28"/>
          <w:szCs w:val="28"/>
        </w:rPr>
        <w:t>За погодженням з органом студентського самоврядування Коледжу</w:t>
      </w:r>
      <w:r w:rsidR="003E623F" w:rsidRPr="003453B0">
        <w:rPr>
          <w:spacing w:val="1"/>
          <w:sz w:val="28"/>
          <w:szCs w:val="28"/>
        </w:rPr>
        <w:t xml:space="preserve"> </w:t>
      </w:r>
      <w:r w:rsidR="003E623F" w:rsidRPr="003453B0">
        <w:rPr>
          <w:sz w:val="28"/>
          <w:szCs w:val="28"/>
        </w:rPr>
        <w:t>приймаються</w:t>
      </w:r>
      <w:r w:rsidR="003E623F" w:rsidRPr="003453B0">
        <w:rPr>
          <w:spacing w:val="-1"/>
          <w:sz w:val="28"/>
          <w:szCs w:val="28"/>
        </w:rPr>
        <w:t xml:space="preserve"> </w:t>
      </w:r>
      <w:r w:rsidR="003E623F" w:rsidRPr="003453B0">
        <w:rPr>
          <w:sz w:val="28"/>
          <w:szCs w:val="28"/>
        </w:rPr>
        <w:t>рішення про:</w:t>
      </w:r>
    </w:p>
    <w:p w14:paraId="01EC0687" w14:textId="77777777" w:rsidR="003E623F" w:rsidRPr="003453B0" w:rsidRDefault="003E623F" w:rsidP="004155F7">
      <w:pPr>
        <w:pStyle w:val="a7"/>
        <w:numPr>
          <w:ilvl w:val="0"/>
          <w:numId w:val="9"/>
        </w:numPr>
        <w:tabs>
          <w:tab w:val="left" w:pos="1560"/>
        </w:tabs>
        <w:kinsoku w:val="0"/>
        <w:overflowPunct w:val="0"/>
        <w:ind w:left="0" w:firstLine="567"/>
        <w:rPr>
          <w:sz w:val="28"/>
          <w:szCs w:val="28"/>
        </w:rPr>
      </w:pPr>
      <w:r w:rsidRPr="003453B0">
        <w:rPr>
          <w:sz w:val="28"/>
          <w:szCs w:val="28"/>
        </w:rPr>
        <w:t>відрахування</w:t>
      </w:r>
      <w:r w:rsidRPr="003453B0">
        <w:rPr>
          <w:spacing w:val="-3"/>
          <w:sz w:val="28"/>
          <w:szCs w:val="28"/>
        </w:rPr>
        <w:t xml:space="preserve"> </w:t>
      </w:r>
      <w:r w:rsidRPr="003453B0">
        <w:rPr>
          <w:sz w:val="28"/>
          <w:szCs w:val="28"/>
        </w:rPr>
        <w:t>студентів</w:t>
      </w:r>
      <w:r w:rsidRPr="003453B0">
        <w:rPr>
          <w:spacing w:val="-4"/>
          <w:sz w:val="28"/>
          <w:szCs w:val="28"/>
        </w:rPr>
        <w:t xml:space="preserve"> </w:t>
      </w:r>
      <w:r w:rsidRPr="003453B0">
        <w:rPr>
          <w:sz w:val="28"/>
          <w:szCs w:val="28"/>
        </w:rPr>
        <w:t>з</w:t>
      </w:r>
      <w:r w:rsidRPr="003453B0">
        <w:rPr>
          <w:spacing w:val="-3"/>
          <w:sz w:val="28"/>
          <w:szCs w:val="28"/>
        </w:rPr>
        <w:t xml:space="preserve"> </w:t>
      </w:r>
      <w:r w:rsidRPr="003453B0">
        <w:rPr>
          <w:sz w:val="28"/>
          <w:szCs w:val="28"/>
        </w:rPr>
        <w:t>Коледжу</w:t>
      </w:r>
      <w:r w:rsidRPr="003453B0">
        <w:rPr>
          <w:spacing w:val="-6"/>
          <w:sz w:val="28"/>
          <w:szCs w:val="28"/>
        </w:rPr>
        <w:t xml:space="preserve"> </w:t>
      </w:r>
      <w:r w:rsidRPr="003453B0">
        <w:rPr>
          <w:sz w:val="28"/>
          <w:szCs w:val="28"/>
        </w:rPr>
        <w:t>та</w:t>
      </w:r>
      <w:r w:rsidRPr="003453B0">
        <w:rPr>
          <w:spacing w:val="-2"/>
          <w:sz w:val="28"/>
          <w:szCs w:val="28"/>
        </w:rPr>
        <w:t xml:space="preserve"> </w:t>
      </w:r>
      <w:r w:rsidRPr="003453B0">
        <w:rPr>
          <w:sz w:val="28"/>
          <w:szCs w:val="28"/>
        </w:rPr>
        <w:t>їх</w:t>
      </w:r>
      <w:r w:rsidRPr="003453B0">
        <w:rPr>
          <w:spacing w:val="-4"/>
          <w:sz w:val="28"/>
          <w:szCs w:val="28"/>
        </w:rPr>
        <w:t xml:space="preserve"> </w:t>
      </w:r>
      <w:r w:rsidRPr="003453B0">
        <w:rPr>
          <w:sz w:val="28"/>
          <w:szCs w:val="28"/>
        </w:rPr>
        <w:t>поновлення</w:t>
      </w:r>
      <w:r w:rsidRPr="003453B0">
        <w:rPr>
          <w:spacing w:val="-2"/>
          <w:sz w:val="28"/>
          <w:szCs w:val="28"/>
        </w:rPr>
        <w:t xml:space="preserve"> </w:t>
      </w:r>
      <w:r w:rsidRPr="003453B0">
        <w:rPr>
          <w:sz w:val="28"/>
          <w:szCs w:val="28"/>
        </w:rPr>
        <w:t>на</w:t>
      </w:r>
      <w:r w:rsidRPr="003453B0">
        <w:rPr>
          <w:spacing w:val="-5"/>
          <w:sz w:val="28"/>
          <w:szCs w:val="28"/>
        </w:rPr>
        <w:t xml:space="preserve"> </w:t>
      </w:r>
      <w:r w:rsidRPr="003453B0">
        <w:rPr>
          <w:sz w:val="28"/>
          <w:szCs w:val="28"/>
        </w:rPr>
        <w:t>навчання;</w:t>
      </w:r>
    </w:p>
    <w:p w14:paraId="56C307D6" w14:textId="77777777" w:rsidR="003E623F" w:rsidRPr="003453B0" w:rsidRDefault="003E623F" w:rsidP="004155F7">
      <w:pPr>
        <w:pStyle w:val="a7"/>
        <w:numPr>
          <w:ilvl w:val="0"/>
          <w:numId w:val="9"/>
        </w:numPr>
        <w:tabs>
          <w:tab w:val="left" w:pos="1560"/>
        </w:tabs>
        <w:kinsoku w:val="0"/>
        <w:overflowPunct w:val="0"/>
        <w:ind w:left="0" w:firstLine="567"/>
        <w:rPr>
          <w:sz w:val="28"/>
          <w:szCs w:val="28"/>
        </w:rPr>
      </w:pPr>
      <w:r w:rsidRPr="003453B0">
        <w:rPr>
          <w:sz w:val="28"/>
          <w:szCs w:val="28"/>
        </w:rPr>
        <w:t>переведення</w:t>
      </w:r>
      <w:r w:rsidRPr="003453B0">
        <w:rPr>
          <w:spacing w:val="1"/>
          <w:sz w:val="28"/>
          <w:szCs w:val="28"/>
        </w:rPr>
        <w:t xml:space="preserve"> </w:t>
      </w:r>
      <w:r w:rsidRPr="003453B0">
        <w:rPr>
          <w:sz w:val="28"/>
          <w:szCs w:val="28"/>
        </w:rPr>
        <w:t>осіб,</w:t>
      </w:r>
      <w:r w:rsidRPr="003453B0">
        <w:rPr>
          <w:spacing w:val="1"/>
          <w:sz w:val="28"/>
          <w:szCs w:val="28"/>
        </w:rPr>
        <w:t xml:space="preserve"> </w:t>
      </w:r>
      <w:r w:rsidRPr="003453B0">
        <w:rPr>
          <w:sz w:val="28"/>
          <w:szCs w:val="28"/>
        </w:rPr>
        <w:t>які</w:t>
      </w:r>
      <w:r w:rsidRPr="003453B0">
        <w:rPr>
          <w:spacing w:val="1"/>
          <w:sz w:val="28"/>
          <w:szCs w:val="28"/>
        </w:rPr>
        <w:t xml:space="preserve"> </w:t>
      </w:r>
      <w:r w:rsidRPr="003453B0">
        <w:rPr>
          <w:sz w:val="28"/>
          <w:szCs w:val="28"/>
        </w:rPr>
        <w:t>навчаються</w:t>
      </w:r>
      <w:r w:rsidRPr="003453B0">
        <w:rPr>
          <w:spacing w:val="1"/>
          <w:sz w:val="28"/>
          <w:szCs w:val="28"/>
        </w:rPr>
        <w:t xml:space="preserve"> </w:t>
      </w:r>
      <w:r w:rsidRPr="003453B0">
        <w:rPr>
          <w:sz w:val="28"/>
          <w:szCs w:val="28"/>
        </w:rPr>
        <w:t>в</w:t>
      </w:r>
      <w:r w:rsidRPr="003453B0">
        <w:rPr>
          <w:spacing w:val="1"/>
          <w:sz w:val="28"/>
          <w:szCs w:val="28"/>
        </w:rPr>
        <w:t xml:space="preserve"> </w:t>
      </w:r>
      <w:r w:rsidRPr="003453B0">
        <w:rPr>
          <w:sz w:val="28"/>
          <w:szCs w:val="28"/>
        </w:rPr>
        <w:t>Коледжі</w:t>
      </w:r>
      <w:r w:rsidRPr="003453B0">
        <w:rPr>
          <w:spacing w:val="1"/>
          <w:sz w:val="28"/>
          <w:szCs w:val="28"/>
        </w:rPr>
        <w:t xml:space="preserve"> </w:t>
      </w:r>
      <w:r w:rsidRPr="003453B0">
        <w:rPr>
          <w:sz w:val="28"/>
          <w:szCs w:val="28"/>
        </w:rPr>
        <w:t>за</w:t>
      </w:r>
      <w:r w:rsidRPr="003453B0">
        <w:rPr>
          <w:spacing w:val="1"/>
          <w:sz w:val="28"/>
          <w:szCs w:val="28"/>
        </w:rPr>
        <w:t xml:space="preserve"> </w:t>
      </w:r>
      <w:r w:rsidR="004155F7">
        <w:rPr>
          <w:sz w:val="28"/>
          <w:szCs w:val="28"/>
          <w:lang w:val="uk-UA"/>
        </w:rPr>
        <w:t>регіональним</w:t>
      </w:r>
      <w:r w:rsidRPr="003453B0">
        <w:rPr>
          <w:spacing w:val="1"/>
          <w:sz w:val="28"/>
          <w:szCs w:val="28"/>
        </w:rPr>
        <w:t xml:space="preserve"> </w:t>
      </w:r>
      <w:r w:rsidRPr="003453B0">
        <w:rPr>
          <w:sz w:val="28"/>
          <w:szCs w:val="28"/>
        </w:rPr>
        <w:t>замовленням,</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навчання</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контрактом</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рахунок</w:t>
      </w:r>
      <w:r w:rsidRPr="003453B0">
        <w:rPr>
          <w:spacing w:val="1"/>
          <w:sz w:val="28"/>
          <w:szCs w:val="28"/>
        </w:rPr>
        <w:t xml:space="preserve"> </w:t>
      </w:r>
      <w:r w:rsidRPr="003453B0">
        <w:rPr>
          <w:sz w:val="28"/>
          <w:szCs w:val="28"/>
        </w:rPr>
        <w:t>коштів</w:t>
      </w:r>
      <w:r w:rsidRPr="003453B0">
        <w:rPr>
          <w:spacing w:val="1"/>
          <w:sz w:val="28"/>
          <w:szCs w:val="28"/>
        </w:rPr>
        <w:t xml:space="preserve"> </w:t>
      </w:r>
      <w:r w:rsidRPr="003453B0">
        <w:rPr>
          <w:sz w:val="28"/>
          <w:szCs w:val="28"/>
        </w:rPr>
        <w:t>фізичних</w:t>
      </w:r>
      <w:r w:rsidRPr="003453B0">
        <w:rPr>
          <w:spacing w:val="1"/>
          <w:sz w:val="28"/>
          <w:szCs w:val="28"/>
        </w:rPr>
        <w:t xml:space="preserve"> </w:t>
      </w:r>
      <w:r w:rsidRPr="003453B0">
        <w:rPr>
          <w:sz w:val="28"/>
          <w:szCs w:val="28"/>
        </w:rPr>
        <w:t>(юридичних)</w:t>
      </w:r>
      <w:r w:rsidRPr="003453B0">
        <w:rPr>
          <w:spacing w:val="-1"/>
          <w:sz w:val="28"/>
          <w:szCs w:val="28"/>
        </w:rPr>
        <w:t xml:space="preserve"> </w:t>
      </w:r>
      <w:r w:rsidRPr="003453B0">
        <w:rPr>
          <w:sz w:val="28"/>
          <w:szCs w:val="28"/>
        </w:rPr>
        <w:t>осіб;</w:t>
      </w:r>
    </w:p>
    <w:p w14:paraId="13108FB0" w14:textId="77777777" w:rsidR="003E623F" w:rsidRPr="003453B0" w:rsidRDefault="004155F7" w:rsidP="004155F7">
      <w:pPr>
        <w:pStyle w:val="a7"/>
        <w:numPr>
          <w:ilvl w:val="0"/>
          <w:numId w:val="9"/>
        </w:numPr>
        <w:tabs>
          <w:tab w:val="left" w:pos="1433"/>
          <w:tab w:val="left" w:pos="3122"/>
          <w:tab w:val="left" w:pos="3877"/>
          <w:tab w:val="left" w:pos="4424"/>
          <w:tab w:val="left" w:pos="6341"/>
          <w:tab w:val="left" w:pos="7551"/>
          <w:tab w:val="left" w:pos="7988"/>
          <w:tab w:val="left" w:pos="9160"/>
        </w:tabs>
        <w:kinsoku w:val="0"/>
        <w:overflowPunct w:val="0"/>
        <w:ind w:left="0" w:firstLine="567"/>
        <w:rPr>
          <w:sz w:val="28"/>
          <w:szCs w:val="28"/>
        </w:rPr>
      </w:pPr>
      <w:r>
        <w:rPr>
          <w:sz w:val="28"/>
          <w:szCs w:val="28"/>
        </w:rPr>
        <w:t>переведення</w:t>
      </w:r>
      <w:r>
        <w:rPr>
          <w:sz w:val="28"/>
          <w:szCs w:val="28"/>
          <w:lang w:val="uk-UA"/>
        </w:rPr>
        <w:t xml:space="preserve"> </w:t>
      </w:r>
      <w:r>
        <w:rPr>
          <w:sz w:val="28"/>
          <w:szCs w:val="28"/>
        </w:rPr>
        <w:t>осіб,</w:t>
      </w:r>
      <w:r>
        <w:rPr>
          <w:sz w:val="28"/>
          <w:szCs w:val="28"/>
          <w:lang w:val="uk-UA"/>
        </w:rPr>
        <w:t xml:space="preserve"> </w:t>
      </w:r>
      <w:r>
        <w:rPr>
          <w:sz w:val="28"/>
          <w:szCs w:val="28"/>
        </w:rPr>
        <w:t>які</w:t>
      </w:r>
      <w:r>
        <w:rPr>
          <w:sz w:val="28"/>
          <w:szCs w:val="28"/>
          <w:lang w:val="uk-UA"/>
        </w:rPr>
        <w:t xml:space="preserve"> </w:t>
      </w:r>
      <w:r w:rsidR="003E623F" w:rsidRPr="003453B0">
        <w:rPr>
          <w:sz w:val="28"/>
          <w:szCs w:val="28"/>
        </w:rPr>
        <w:t>навчаються</w:t>
      </w:r>
      <w:r w:rsidR="003E623F" w:rsidRPr="003453B0">
        <w:rPr>
          <w:spacing w:val="128"/>
          <w:sz w:val="28"/>
          <w:szCs w:val="28"/>
        </w:rPr>
        <w:t xml:space="preserve"> </w:t>
      </w:r>
      <w:r>
        <w:rPr>
          <w:sz w:val="28"/>
          <w:szCs w:val="28"/>
        </w:rPr>
        <w:t>в</w:t>
      </w:r>
      <w:r>
        <w:rPr>
          <w:sz w:val="28"/>
          <w:szCs w:val="28"/>
          <w:lang w:val="uk-UA"/>
        </w:rPr>
        <w:t xml:space="preserve"> </w:t>
      </w:r>
      <w:r>
        <w:rPr>
          <w:sz w:val="28"/>
          <w:szCs w:val="28"/>
        </w:rPr>
        <w:t>Коледжі</w:t>
      </w:r>
      <w:r>
        <w:rPr>
          <w:sz w:val="28"/>
          <w:szCs w:val="28"/>
          <w:lang w:val="uk-UA"/>
        </w:rPr>
        <w:t xml:space="preserve"> </w:t>
      </w:r>
      <w:r>
        <w:rPr>
          <w:sz w:val="28"/>
          <w:szCs w:val="28"/>
        </w:rPr>
        <w:t>за</w:t>
      </w:r>
      <w:r>
        <w:rPr>
          <w:sz w:val="28"/>
          <w:szCs w:val="28"/>
          <w:lang w:val="uk-UA"/>
        </w:rPr>
        <w:t xml:space="preserve"> </w:t>
      </w:r>
      <w:r w:rsidR="003E623F" w:rsidRPr="003453B0">
        <w:rPr>
          <w:sz w:val="28"/>
          <w:szCs w:val="28"/>
        </w:rPr>
        <w:t>рахуно</w:t>
      </w:r>
      <w:r>
        <w:rPr>
          <w:sz w:val="28"/>
          <w:szCs w:val="28"/>
          <w:lang w:val="uk-UA"/>
        </w:rPr>
        <w:t xml:space="preserve">к </w:t>
      </w:r>
      <w:r w:rsidR="003E623F" w:rsidRPr="003453B0">
        <w:rPr>
          <w:spacing w:val="-1"/>
          <w:sz w:val="28"/>
          <w:szCs w:val="28"/>
        </w:rPr>
        <w:t>коштів</w:t>
      </w:r>
      <w:r w:rsidR="003E623F" w:rsidRPr="003453B0">
        <w:rPr>
          <w:spacing w:val="-67"/>
          <w:sz w:val="28"/>
          <w:szCs w:val="28"/>
        </w:rPr>
        <w:t xml:space="preserve"> </w:t>
      </w:r>
      <w:r w:rsidR="003E623F" w:rsidRPr="003453B0">
        <w:rPr>
          <w:sz w:val="28"/>
          <w:szCs w:val="28"/>
        </w:rPr>
        <w:t>фізичних (юридичних)</w:t>
      </w:r>
      <w:r w:rsidR="003E623F" w:rsidRPr="003453B0">
        <w:rPr>
          <w:spacing w:val="-4"/>
          <w:sz w:val="28"/>
          <w:szCs w:val="28"/>
        </w:rPr>
        <w:t xml:space="preserve"> </w:t>
      </w:r>
      <w:r w:rsidR="003E623F" w:rsidRPr="003453B0">
        <w:rPr>
          <w:sz w:val="28"/>
          <w:szCs w:val="28"/>
        </w:rPr>
        <w:t>осіб,</w:t>
      </w:r>
      <w:r w:rsidR="003E623F" w:rsidRPr="003453B0">
        <w:rPr>
          <w:spacing w:val="-5"/>
          <w:sz w:val="28"/>
          <w:szCs w:val="28"/>
        </w:rPr>
        <w:t xml:space="preserve"> </w:t>
      </w:r>
      <w:r w:rsidR="003E623F" w:rsidRPr="003453B0">
        <w:rPr>
          <w:sz w:val="28"/>
          <w:szCs w:val="28"/>
        </w:rPr>
        <w:t>на</w:t>
      </w:r>
      <w:r w:rsidR="003E623F" w:rsidRPr="003453B0">
        <w:rPr>
          <w:spacing w:val="-1"/>
          <w:sz w:val="28"/>
          <w:szCs w:val="28"/>
        </w:rPr>
        <w:t xml:space="preserve"> </w:t>
      </w:r>
      <w:r w:rsidR="003E623F" w:rsidRPr="003453B0">
        <w:rPr>
          <w:sz w:val="28"/>
          <w:szCs w:val="28"/>
        </w:rPr>
        <w:t>навчання</w:t>
      </w:r>
      <w:r w:rsidR="003E623F" w:rsidRPr="003453B0">
        <w:rPr>
          <w:spacing w:val="-1"/>
          <w:sz w:val="28"/>
          <w:szCs w:val="28"/>
        </w:rPr>
        <w:t xml:space="preserve"> </w:t>
      </w:r>
      <w:r w:rsidR="003E623F" w:rsidRPr="003453B0">
        <w:rPr>
          <w:sz w:val="28"/>
          <w:szCs w:val="28"/>
        </w:rPr>
        <w:t>за</w:t>
      </w:r>
      <w:r w:rsidR="003E623F" w:rsidRPr="003453B0">
        <w:rPr>
          <w:spacing w:val="-2"/>
          <w:sz w:val="28"/>
          <w:szCs w:val="28"/>
        </w:rPr>
        <w:t xml:space="preserve"> </w:t>
      </w:r>
      <w:r w:rsidR="003E623F" w:rsidRPr="003453B0">
        <w:rPr>
          <w:sz w:val="28"/>
          <w:szCs w:val="28"/>
        </w:rPr>
        <w:t>державним</w:t>
      </w:r>
      <w:r w:rsidR="003E623F" w:rsidRPr="003453B0">
        <w:rPr>
          <w:spacing w:val="-1"/>
          <w:sz w:val="28"/>
          <w:szCs w:val="28"/>
        </w:rPr>
        <w:t xml:space="preserve"> </w:t>
      </w:r>
      <w:r w:rsidR="003E623F" w:rsidRPr="003453B0">
        <w:rPr>
          <w:sz w:val="28"/>
          <w:szCs w:val="28"/>
        </w:rPr>
        <w:t>замовленням;</w:t>
      </w:r>
    </w:p>
    <w:p w14:paraId="7D650F7A" w14:textId="77777777" w:rsidR="003E623F" w:rsidRPr="003453B0" w:rsidRDefault="003E623F" w:rsidP="004155F7">
      <w:pPr>
        <w:pStyle w:val="a7"/>
        <w:numPr>
          <w:ilvl w:val="0"/>
          <w:numId w:val="9"/>
        </w:numPr>
        <w:tabs>
          <w:tab w:val="left" w:pos="1433"/>
        </w:tabs>
        <w:kinsoku w:val="0"/>
        <w:overflowPunct w:val="0"/>
        <w:ind w:left="0" w:firstLine="567"/>
        <w:rPr>
          <w:sz w:val="28"/>
          <w:szCs w:val="28"/>
        </w:rPr>
      </w:pPr>
      <w:r w:rsidRPr="003453B0">
        <w:rPr>
          <w:sz w:val="28"/>
          <w:szCs w:val="28"/>
        </w:rPr>
        <w:t>призначення</w:t>
      </w:r>
      <w:r w:rsidRPr="003453B0">
        <w:rPr>
          <w:spacing w:val="1"/>
          <w:sz w:val="28"/>
          <w:szCs w:val="28"/>
        </w:rPr>
        <w:t xml:space="preserve"> </w:t>
      </w:r>
      <w:r w:rsidRPr="003453B0">
        <w:rPr>
          <w:sz w:val="28"/>
          <w:szCs w:val="28"/>
        </w:rPr>
        <w:t>заступника</w:t>
      </w:r>
      <w:r w:rsidRPr="003453B0">
        <w:rPr>
          <w:spacing w:val="1"/>
          <w:sz w:val="28"/>
          <w:szCs w:val="28"/>
        </w:rPr>
        <w:t xml:space="preserve"> </w:t>
      </w:r>
      <w:r w:rsidRPr="003453B0">
        <w:rPr>
          <w:sz w:val="28"/>
          <w:szCs w:val="28"/>
        </w:rPr>
        <w:t>декана</w:t>
      </w:r>
      <w:r w:rsidRPr="003453B0">
        <w:rPr>
          <w:spacing w:val="1"/>
          <w:sz w:val="28"/>
          <w:szCs w:val="28"/>
        </w:rPr>
        <w:t xml:space="preserve"> </w:t>
      </w:r>
      <w:r w:rsidRPr="003453B0">
        <w:rPr>
          <w:sz w:val="28"/>
          <w:szCs w:val="28"/>
        </w:rPr>
        <w:t>факультету,</w:t>
      </w:r>
      <w:r w:rsidRPr="003453B0">
        <w:rPr>
          <w:spacing w:val="1"/>
          <w:sz w:val="28"/>
          <w:szCs w:val="28"/>
        </w:rPr>
        <w:t xml:space="preserve"> </w:t>
      </w:r>
      <w:r w:rsidRPr="003453B0">
        <w:rPr>
          <w:sz w:val="28"/>
          <w:szCs w:val="28"/>
        </w:rPr>
        <w:t>заступника</w:t>
      </w:r>
      <w:r w:rsidRPr="003453B0">
        <w:rPr>
          <w:spacing w:val="1"/>
          <w:sz w:val="28"/>
          <w:szCs w:val="28"/>
        </w:rPr>
        <w:t xml:space="preserve"> </w:t>
      </w:r>
      <w:r w:rsidRPr="003453B0">
        <w:rPr>
          <w:sz w:val="28"/>
          <w:szCs w:val="28"/>
        </w:rPr>
        <w:t>директора</w:t>
      </w:r>
      <w:r w:rsidRPr="003453B0">
        <w:rPr>
          <w:spacing w:val="-67"/>
          <w:sz w:val="28"/>
          <w:szCs w:val="28"/>
        </w:rPr>
        <w:t xml:space="preserve"> </w:t>
      </w:r>
      <w:r w:rsidRPr="003453B0">
        <w:rPr>
          <w:sz w:val="28"/>
          <w:szCs w:val="28"/>
        </w:rPr>
        <w:t>Коледжу;</w:t>
      </w:r>
    </w:p>
    <w:p w14:paraId="290FB288" w14:textId="77777777" w:rsidR="003E623F" w:rsidRPr="003453B0" w:rsidRDefault="003E623F" w:rsidP="004155F7">
      <w:pPr>
        <w:pStyle w:val="a7"/>
        <w:numPr>
          <w:ilvl w:val="0"/>
          <w:numId w:val="9"/>
        </w:numPr>
        <w:tabs>
          <w:tab w:val="left" w:pos="1433"/>
        </w:tabs>
        <w:kinsoku w:val="0"/>
        <w:overflowPunct w:val="0"/>
        <w:ind w:left="0" w:firstLine="567"/>
        <w:rPr>
          <w:sz w:val="28"/>
          <w:szCs w:val="28"/>
        </w:rPr>
      </w:pPr>
      <w:r w:rsidRPr="003453B0">
        <w:rPr>
          <w:sz w:val="28"/>
          <w:szCs w:val="28"/>
        </w:rPr>
        <w:t>поселення</w:t>
      </w:r>
      <w:r w:rsidRPr="003453B0">
        <w:rPr>
          <w:spacing w:val="5"/>
          <w:sz w:val="28"/>
          <w:szCs w:val="28"/>
        </w:rPr>
        <w:t xml:space="preserve"> </w:t>
      </w:r>
      <w:r w:rsidRPr="003453B0">
        <w:rPr>
          <w:sz w:val="28"/>
          <w:szCs w:val="28"/>
        </w:rPr>
        <w:t>осіб,</w:t>
      </w:r>
      <w:r w:rsidRPr="003453B0">
        <w:rPr>
          <w:spacing w:val="4"/>
          <w:sz w:val="28"/>
          <w:szCs w:val="28"/>
        </w:rPr>
        <w:t xml:space="preserve"> </w:t>
      </w:r>
      <w:r w:rsidRPr="003453B0">
        <w:rPr>
          <w:sz w:val="28"/>
          <w:szCs w:val="28"/>
        </w:rPr>
        <w:t>які</w:t>
      </w:r>
      <w:r w:rsidRPr="003453B0">
        <w:rPr>
          <w:spacing w:val="6"/>
          <w:sz w:val="28"/>
          <w:szCs w:val="28"/>
        </w:rPr>
        <w:t xml:space="preserve"> </w:t>
      </w:r>
      <w:r w:rsidRPr="003453B0">
        <w:rPr>
          <w:sz w:val="28"/>
          <w:szCs w:val="28"/>
        </w:rPr>
        <w:t>навчаються</w:t>
      </w:r>
      <w:r w:rsidRPr="003453B0">
        <w:rPr>
          <w:spacing w:val="5"/>
          <w:sz w:val="28"/>
          <w:szCs w:val="28"/>
        </w:rPr>
        <w:t xml:space="preserve"> </w:t>
      </w:r>
      <w:r w:rsidRPr="003453B0">
        <w:rPr>
          <w:sz w:val="28"/>
          <w:szCs w:val="28"/>
        </w:rPr>
        <w:t>в</w:t>
      </w:r>
      <w:r w:rsidRPr="003453B0">
        <w:rPr>
          <w:spacing w:val="5"/>
          <w:sz w:val="28"/>
          <w:szCs w:val="28"/>
        </w:rPr>
        <w:t xml:space="preserve"> </w:t>
      </w:r>
      <w:r w:rsidRPr="003453B0">
        <w:rPr>
          <w:sz w:val="28"/>
          <w:szCs w:val="28"/>
        </w:rPr>
        <w:t>Коледжі,</w:t>
      </w:r>
      <w:r w:rsidRPr="003453B0">
        <w:rPr>
          <w:spacing w:val="4"/>
          <w:sz w:val="28"/>
          <w:szCs w:val="28"/>
        </w:rPr>
        <w:t xml:space="preserve"> </w:t>
      </w:r>
      <w:r w:rsidRPr="003453B0">
        <w:rPr>
          <w:sz w:val="28"/>
          <w:szCs w:val="28"/>
        </w:rPr>
        <w:t>у</w:t>
      </w:r>
      <w:r w:rsidRPr="003453B0">
        <w:rPr>
          <w:spacing w:val="4"/>
          <w:sz w:val="28"/>
          <w:szCs w:val="28"/>
        </w:rPr>
        <w:t xml:space="preserve"> </w:t>
      </w:r>
      <w:r w:rsidRPr="003453B0">
        <w:rPr>
          <w:sz w:val="28"/>
          <w:szCs w:val="28"/>
        </w:rPr>
        <w:t>гуртожиток</w:t>
      </w:r>
      <w:r w:rsidRPr="003453B0">
        <w:rPr>
          <w:spacing w:val="6"/>
          <w:sz w:val="28"/>
          <w:szCs w:val="28"/>
        </w:rPr>
        <w:t xml:space="preserve"> </w:t>
      </w:r>
      <w:r w:rsidRPr="003453B0">
        <w:rPr>
          <w:sz w:val="28"/>
          <w:szCs w:val="28"/>
        </w:rPr>
        <w:t>і</w:t>
      </w:r>
      <w:r w:rsidRPr="003453B0">
        <w:rPr>
          <w:spacing w:val="6"/>
          <w:sz w:val="28"/>
          <w:szCs w:val="28"/>
        </w:rPr>
        <w:t xml:space="preserve"> </w:t>
      </w:r>
      <w:r w:rsidRPr="003453B0">
        <w:rPr>
          <w:sz w:val="28"/>
          <w:szCs w:val="28"/>
        </w:rPr>
        <w:t>виселення</w:t>
      </w:r>
      <w:r w:rsidRPr="003453B0">
        <w:rPr>
          <w:spacing w:val="5"/>
          <w:sz w:val="28"/>
          <w:szCs w:val="28"/>
        </w:rPr>
        <w:t xml:space="preserve"> </w:t>
      </w:r>
      <w:r w:rsidRPr="003453B0">
        <w:rPr>
          <w:sz w:val="28"/>
          <w:szCs w:val="28"/>
        </w:rPr>
        <w:t>ї</w:t>
      </w:r>
      <w:r w:rsidR="004155F7">
        <w:rPr>
          <w:sz w:val="28"/>
          <w:szCs w:val="28"/>
          <w:lang w:val="uk-UA"/>
        </w:rPr>
        <w:t xml:space="preserve">х </w:t>
      </w:r>
      <w:r w:rsidRPr="003453B0">
        <w:rPr>
          <w:spacing w:val="-67"/>
          <w:sz w:val="28"/>
          <w:szCs w:val="28"/>
        </w:rPr>
        <w:t xml:space="preserve"> </w:t>
      </w:r>
      <w:r w:rsidRPr="003453B0">
        <w:rPr>
          <w:sz w:val="28"/>
          <w:szCs w:val="28"/>
        </w:rPr>
        <w:t>із</w:t>
      </w:r>
      <w:r w:rsidRPr="003453B0">
        <w:rPr>
          <w:spacing w:val="-2"/>
          <w:sz w:val="28"/>
          <w:szCs w:val="28"/>
        </w:rPr>
        <w:t xml:space="preserve"> </w:t>
      </w:r>
      <w:r w:rsidRPr="003453B0">
        <w:rPr>
          <w:sz w:val="28"/>
          <w:szCs w:val="28"/>
        </w:rPr>
        <w:t>гуртожитку;</w:t>
      </w:r>
    </w:p>
    <w:p w14:paraId="5A40E4F2" w14:textId="77777777" w:rsidR="003E623F" w:rsidRPr="003453B0" w:rsidRDefault="003E623F" w:rsidP="004155F7">
      <w:pPr>
        <w:pStyle w:val="a7"/>
        <w:numPr>
          <w:ilvl w:val="0"/>
          <w:numId w:val="9"/>
        </w:numPr>
        <w:tabs>
          <w:tab w:val="left" w:pos="1433"/>
        </w:tabs>
        <w:kinsoku w:val="0"/>
        <w:overflowPunct w:val="0"/>
        <w:ind w:left="0" w:firstLine="567"/>
        <w:rPr>
          <w:sz w:val="28"/>
          <w:szCs w:val="28"/>
        </w:rPr>
      </w:pPr>
      <w:r w:rsidRPr="003453B0">
        <w:rPr>
          <w:sz w:val="28"/>
          <w:szCs w:val="28"/>
        </w:rPr>
        <w:t>затвердження</w:t>
      </w:r>
      <w:r w:rsidRPr="003453B0">
        <w:rPr>
          <w:spacing w:val="25"/>
          <w:sz w:val="28"/>
          <w:szCs w:val="28"/>
        </w:rPr>
        <w:t xml:space="preserve"> </w:t>
      </w:r>
      <w:r w:rsidRPr="003453B0">
        <w:rPr>
          <w:sz w:val="28"/>
          <w:szCs w:val="28"/>
        </w:rPr>
        <w:t>Правил</w:t>
      </w:r>
      <w:r w:rsidRPr="003453B0">
        <w:rPr>
          <w:spacing w:val="27"/>
          <w:sz w:val="28"/>
          <w:szCs w:val="28"/>
        </w:rPr>
        <w:t xml:space="preserve"> </w:t>
      </w:r>
      <w:r w:rsidRPr="003453B0">
        <w:rPr>
          <w:sz w:val="28"/>
          <w:szCs w:val="28"/>
        </w:rPr>
        <w:t>внутрішнього</w:t>
      </w:r>
      <w:r w:rsidRPr="003453B0">
        <w:rPr>
          <w:spacing w:val="25"/>
          <w:sz w:val="28"/>
          <w:szCs w:val="28"/>
        </w:rPr>
        <w:t xml:space="preserve"> </w:t>
      </w:r>
      <w:r w:rsidRPr="003453B0">
        <w:rPr>
          <w:sz w:val="28"/>
          <w:szCs w:val="28"/>
        </w:rPr>
        <w:t>трудового</w:t>
      </w:r>
      <w:r w:rsidRPr="003453B0">
        <w:rPr>
          <w:spacing w:val="25"/>
          <w:sz w:val="28"/>
          <w:szCs w:val="28"/>
        </w:rPr>
        <w:t xml:space="preserve"> </w:t>
      </w:r>
      <w:r w:rsidRPr="003453B0">
        <w:rPr>
          <w:sz w:val="28"/>
          <w:szCs w:val="28"/>
        </w:rPr>
        <w:t>розпорядку</w:t>
      </w:r>
      <w:r w:rsidRPr="003453B0">
        <w:rPr>
          <w:spacing w:val="24"/>
          <w:sz w:val="28"/>
          <w:szCs w:val="28"/>
        </w:rPr>
        <w:t xml:space="preserve"> </w:t>
      </w:r>
      <w:r w:rsidRPr="003453B0">
        <w:rPr>
          <w:sz w:val="28"/>
          <w:szCs w:val="28"/>
        </w:rPr>
        <w:t>Коледжу</w:t>
      </w:r>
      <w:r w:rsidRPr="003453B0">
        <w:rPr>
          <w:spacing w:val="24"/>
          <w:sz w:val="28"/>
          <w:szCs w:val="28"/>
        </w:rPr>
        <w:t xml:space="preserve"> </w:t>
      </w:r>
      <w:r w:rsidR="004155F7">
        <w:rPr>
          <w:sz w:val="28"/>
          <w:szCs w:val="28"/>
          <w:lang w:val="uk-UA"/>
        </w:rPr>
        <w:t xml:space="preserve">в </w:t>
      </w:r>
      <w:r w:rsidRPr="003453B0">
        <w:rPr>
          <w:spacing w:val="-67"/>
          <w:sz w:val="28"/>
          <w:szCs w:val="28"/>
        </w:rPr>
        <w:t xml:space="preserve"> </w:t>
      </w:r>
      <w:r w:rsidRPr="003453B0">
        <w:rPr>
          <w:sz w:val="28"/>
          <w:szCs w:val="28"/>
        </w:rPr>
        <w:t>частині,</w:t>
      </w:r>
      <w:r w:rsidRPr="003453B0">
        <w:rPr>
          <w:spacing w:val="-2"/>
          <w:sz w:val="28"/>
          <w:szCs w:val="28"/>
        </w:rPr>
        <w:t xml:space="preserve"> </w:t>
      </w:r>
      <w:r w:rsidRPr="003453B0">
        <w:rPr>
          <w:sz w:val="28"/>
          <w:szCs w:val="28"/>
        </w:rPr>
        <w:t>що</w:t>
      </w:r>
      <w:r w:rsidRPr="003453B0">
        <w:rPr>
          <w:spacing w:val="1"/>
          <w:sz w:val="28"/>
          <w:szCs w:val="28"/>
        </w:rPr>
        <w:t xml:space="preserve"> </w:t>
      </w:r>
      <w:r w:rsidRPr="003453B0">
        <w:rPr>
          <w:sz w:val="28"/>
          <w:szCs w:val="28"/>
        </w:rPr>
        <w:t>стосується осіб,</w:t>
      </w:r>
      <w:r w:rsidRPr="003453B0">
        <w:rPr>
          <w:spacing w:val="-1"/>
          <w:sz w:val="28"/>
          <w:szCs w:val="28"/>
        </w:rPr>
        <w:t xml:space="preserve"> </w:t>
      </w:r>
      <w:r w:rsidRPr="003453B0">
        <w:rPr>
          <w:sz w:val="28"/>
          <w:szCs w:val="28"/>
        </w:rPr>
        <w:t>які</w:t>
      </w:r>
      <w:r w:rsidRPr="003453B0">
        <w:rPr>
          <w:spacing w:val="-2"/>
          <w:sz w:val="28"/>
          <w:szCs w:val="28"/>
        </w:rPr>
        <w:t xml:space="preserve"> </w:t>
      </w:r>
      <w:r w:rsidRPr="003453B0">
        <w:rPr>
          <w:sz w:val="28"/>
          <w:szCs w:val="28"/>
        </w:rPr>
        <w:t>навчаються;</w:t>
      </w:r>
    </w:p>
    <w:p w14:paraId="069BF414" w14:textId="77777777" w:rsidR="003E623F" w:rsidRPr="003453B0" w:rsidRDefault="003E623F" w:rsidP="004155F7">
      <w:pPr>
        <w:pStyle w:val="a7"/>
        <w:numPr>
          <w:ilvl w:val="0"/>
          <w:numId w:val="9"/>
        </w:numPr>
        <w:tabs>
          <w:tab w:val="left" w:pos="1433"/>
        </w:tabs>
        <w:kinsoku w:val="0"/>
        <w:overflowPunct w:val="0"/>
        <w:ind w:left="0" w:firstLine="567"/>
        <w:rPr>
          <w:sz w:val="28"/>
          <w:szCs w:val="28"/>
        </w:rPr>
      </w:pPr>
      <w:r w:rsidRPr="003453B0">
        <w:rPr>
          <w:sz w:val="28"/>
          <w:szCs w:val="28"/>
        </w:rPr>
        <w:t>діяльність</w:t>
      </w:r>
      <w:r w:rsidRPr="003453B0">
        <w:rPr>
          <w:spacing w:val="-3"/>
          <w:sz w:val="28"/>
          <w:szCs w:val="28"/>
        </w:rPr>
        <w:t xml:space="preserve"> </w:t>
      </w:r>
      <w:r w:rsidRPr="003453B0">
        <w:rPr>
          <w:sz w:val="28"/>
          <w:szCs w:val="28"/>
        </w:rPr>
        <w:t>гуртожитку</w:t>
      </w:r>
      <w:r w:rsidRPr="003453B0">
        <w:rPr>
          <w:spacing w:val="-6"/>
          <w:sz w:val="28"/>
          <w:szCs w:val="28"/>
        </w:rPr>
        <w:t xml:space="preserve"> </w:t>
      </w:r>
      <w:r w:rsidRPr="003453B0">
        <w:rPr>
          <w:sz w:val="28"/>
          <w:szCs w:val="28"/>
        </w:rPr>
        <w:t>для</w:t>
      </w:r>
      <w:r w:rsidRPr="003453B0">
        <w:rPr>
          <w:spacing w:val="-2"/>
          <w:sz w:val="28"/>
          <w:szCs w:val="28"/>
        </w:rPr>
        <w:t xml:space="preserve"> </w:t>
      </w:r>
      <w:r w:rsidRPr="003453B0">
        <w:rPr>
          <w:sz w:val="28"/>
          <w:szCs w:val="28"/>
        </w:rPr>
        <w:t>проживання</w:t>
      </w:r>
      <w:r w:rsidRPr="003453B0">
        <w:rPr>
          <w:spacing w:val="-2"/>
          <w:sz w:val="28"/>
          <w:szCs w:val="28"/>
        </w:rPr>
        <w:t xml:space="preserve"> </w:t>
      </w:r>
      <w:r w:rsidRPr="003453B0">
        <w:rPr>
          <w:sz w:val="28"/>
          <w:szCs w:val="28"/>
        </w:rPr>
        <w:t>осіб,</w:t>
      </w:r>
      <w:r w:rsidRPr="003453B0">
        <w:rPr>
          <w:spacing w:val="-3"/>
          <w:sz w:val="28"/>
          <w:szCs w:val="28"/>
        </w:rPr>
        <w:t xml:space="preserve"> </w:t>
      </w:r>
      <w:r w:rsidRPr="003453B0">
        <w:rPr>
          <w:sz w:val="28"/>
          <w:szCs w:val="28"/>
        </w:rPr>
        <w:t>які</w:t>
      </w:r>
      <w:r w:rsidRPr="003453B0">
        <w:rPr>
          <w:spacing w:val="-4"/>
          <w:sz w:val="28"/>
          <w:szCs w:val="28"/>
        </w:rPr>
        <w:t xml:space="preserve"> </w:t>
      </w:r>
      <w:r w:rsidRPr="003453B0">
        <w:rPr>
          <w:sz w:val="28"/>
          <w:szCs w:val="28"/>
        </w:rPr>
        <w:t>навчаються</w:t>
      </w:r>
      <w:r w:rsidRPr="003453B0">
        <w:rPr>
          <w:spacing w:val="-2"/>
          <w:sz w:val="28"/>
          <w:szCs w:val="28"/>
        </w:rPr>
        <w:t xml:space="preserve"> </w:t>
      </w:r>
      <w:r w:rsidRPr="003453B0">
        <w:rPr>
          <w:sz w:val="28"/>
          <w:szCs w:val="28"/>
        </w:rPr>
        <w:t>в</w:t>
      </w:r>
      <w:r w:rsidRPr="003453B0">
        <w:rPr>
          <w:spacing w:val="-4"/>
          <w:sz w:val="28"/>
          <w:szCs w:val="28"/>
        </w:rPr>
        <w:t xml:space="preserve"> </w:t>
      </w:r>
      <w:r w:rsidRPr="003453B0">
        <w:rPr>
          <w:sz w:val="28"/>
          <w:szCs w:val="28"/>
        </w:rPr>
        <w:t>Коледжі.</w:t>
      </w:r>
    </w:p>
    <w:p w14:paraId="27EF66C7" w14:textId="77777777" w:rsidR="003E623F" w:rsidRPr="003453B0" w:rsidRDefault="003E623F" w:rsidP="004155F7">
      <w:pPr>
        <w:pStyle w:val="a7"/>
        <w:numPr>
          <w:ilvl w:val="1"/>
          <w:numId w:val="35"/>
        </w:numPr>
        <w:tabs>
          <w:tab w:val="left" w:pos="1134"/>
        </w:tabs>
        <w:kinsoku w:val="0"/>
        <w:overflowPunct w:val="0"/>
        <w:ind w:left="0" w:firstLine="426"/>
        <w:rPr>
          <w:sz w:val="28"/>
          <w:szCs w:val="28"/>
        </w:rPr>
      </w:pPr>
      <w:r w:rsidRPr="003453B0">
        <w:rPr>
          <w:sz w:val="28"/>
          <w:szCs w:val="28"/>
        </w:rPr>
        <w:t>Вищим</w:t>
      </w:r>
      <w:r w:rsidRPr="003453B0">
        <w:rPr>
          <w:spacing w:val="1"/>
          <w:sz w:val="28"/>
          <w:szCs w:val="28"/>
        </w:rPr>
        <w:t xml:space="preserve"> </w:t>
      </w:r>
      <w:r w:rsidRPr="003453B0">
        <w:rPr>
          <w:sz w:val="28"/>
          <w:szCs w:val="28"/>
        </w:rPr>
        <w:t>органом</w:t>
      </w:r>
      <w:r w:rsidRPr="003453B0">
        <w:rPr>
          <w:spacing w:val="1"/>
          <w:sz w:val="28"/>
          <w:szCs w:val="28"/>
        </w:rPr>
        <w:t xml:space="preserve"> </w:t>
      </w:r>
      <w:r w:rsidRPr="003453B0">
        <w:rPr>
          <w:sz w:val="28"/>
          <w:szCs w:val="28"/>
        </w:rPr>
        <w:t>студентського</w:t>
      </w:r>
      <w:r w:rsidRPr="003453B0">
        <w:rPr>
          <w:spacing w:val="1"/>
          <w:sz w:val="28"/>
          <w:szCs w:val="28"/>
        </w:rPr>
        <w:t xml:space="preserve"> </w:t>
      </w:r>
      <w:r w:rsidRPr="003453B0">
        <w:rPr>
          <w:sz w:val="28"/>
          <w:szCs w:val="28"/>
        </w:rPr>
        <w:t>самоврядування</w:t>
      </w:r>
      <w:r w:rsidRPr="003453B0">
        <w:rPr>
          <w:spacing w:val="1"/>
          <w:sz w:val="28"/>
          <w:szCs w:val="28"/>
        </w:rPr>
        <w:t xml:space="preserve"> </w:t>
      </w:r>
      <w:r w:rsidRPr="003453B0">
        <w:rPr>
          <w:sz w:val="28"/>
          <w:szCs w:val="28"/>
        </w:rPr>
        <w:t>є</w:t>
      </w:r>
      <w:r w:rsidRPr="003453B0">
        <w:rPr>
          <w:spacing w:val="1"/>
          <w:sz w:val="28"/>
          <w:szCs w:val="28"/>
        </w:rPr>
        <w:t xml:space="preserve"> </w:t>
      </w:r>
      <w:r w:rsidRPr="003453B0">
        <w:rPr>
          <w:sz w:val="28"/>
          <w:szCs w:val="28"/>
        </w:rPr>
        <w:t>Конференція</w:t>
      </w:r>
      <w:r w:rsidRPr="003453B0">
        <w:rPr>
          <w:spacing w:val="1"/>
          <w:sz w:val="28"/>
          <w:szCs w:val="28"/>
        </w:rPr>
        <w:t xml:space="preserve"> </w:t>
      </w:r>
      <w:r w:rsidRPr="003453B0">
        <w:rPr>
          <w:sz w:val="28"/>
          <w:szCs w:val="28"/>
        </w:rPr>
        <w:t>студентів</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на якій:</w:t>
      </w:r>
    </w:p>
    <w:p w14:paraId="2646AD05" w14:textId="77777777" w:rsidR="003E623F" w:rsidRPr="003453B0" w:rsidRDefault="003E623F" w:rsidP="004155F7">
      <w:pPr>
        <w:pStyle w:val="a7"/>
        <w:numPr>
          <w:ilvl w:val="0"/>
          <w:numId w:val="8"/>
        </w:numPr>
        <w:tabs>
          <w:tab w:val="left" w:pos="1497"/>
        </w:tabs>
        <w:kinsoku w:val="0"/>
        <w:overflowPunct w:val="0"/>
        <w:ind w:left="0" w:firstLine="567"/>
        <w:rPr>
          <w:sz w:val="28"/>
          <w:szCs w:val="28"/>
        </w:rPr>
      </w:pPr>
      <w:r w:rsidRPr="003453B0">
        <w:rPr>
          <w:sz w:val="28"/>
          <w:szCs w:val="28"/>
        </w:rPr>
        <w:t>ухвалюється Положення про студентське самоврядування Коледжу,</w:t>
      </w:r>
      <w:r w:rsidRPr="003453B0">
        <w:rPr>
          <w:spacing w:val="1"/>
          <w:sz w:val="28"/>
          <w:szCs w:val="28"/>
        </w:rPr>
        <w:t xml:space="preserve"> </w:t>
      </w:r>
      <w:r w:rsidRPr="003453B0">
        <w:rPr>
          <w:sz w:val="28"/>
          <w:szCs w:val="28"/>
        </w:rPr>
        <w:t>визначається структура, повноваження та порядок проведення прямих таємних</w:t>
      </w:r>
      <w:r w:rsidRPr="003453B0">
        <w:rPr>
          <w:spacing w:val="1"/>
          <w:sz w:val="28"/>
          <w:szCs w:val="28"/>
        </w:rPr>
        <w:t xml:space="preserve"> </w:t>
      </w:r>
      <w:r w:rsidRPr="003453B0">
        <w:rPr>
          <w:sz w:val="28"/>
          <w:szCs w:val="28"/>
        </w:rPr>
        <w:t>виборів</w:t>
      </w:r>
      <w:r w:rsidRPr="003453B0">
        <w:rPr>
          <w:spacing w:val="-7"/>
          <w:sz w:val="28"/>
          <w:szCs w:val="28"/>
        </w:rPr>
        <w:t xml:space="preserve"> </w:t>
      </w:r>
      <w:r w:rsidRPr="003453B0">
        <w:rPr>
          <w:sz w:val="28"/>
          <w:szCs w:val="28"/>
        </w:rPr>
        <w:t>представницьких</w:t>
      </w:r>
      <w:r w:rsidRPr="003453B0">
        <w:rPr>
          <w:spacing w:val="-3"/>
          <w:sz w:val="28"/>
          <w:szCs w:val="28"/>
        </w:rPr>
        <w:t xml:space="preserve"> </w:t>
      </w:r>
      <w:r w:rsidRPr="003453B0">
        <w:rPr>
          <w:sz w:val="28"/>
          <w:szCs w:val="28"/>
        </w:rPr>
        <w:t>та</w:t>
      </w:r>
      <w:r w:rsidRPr="003453B0">
        <w:rPr>
          <w:spacing w:val="-5"/>
          <w:sz w:val="28"/>
          <w:szCs w:val="28"/>
        </w:rPr>
        <w:t xml:space="preserve"> </w:t>
      </w:r>
      <w:r w:rsidRPr="003453B0">
        <w:rPr>
          <w:sz w:val="28"/>
          <w:szCs w:val="28"/>
        </w:rPr>
        <w:t>виконавчих органів</w:t>
      </w:r>
      <w:r w:rsidRPr="003453B0">
        <w:rPr>
          <w:spacing w:val="-7"/>
          <w:sz w:val="28"/>
          <w:szCs w:val="28"/>
        </w:rPr>
        <w:t xml:space="preserve"> </w:t>
      </w:r>
      <w:r w:rsidRPr="003453B0">
        <w:rPr>
          <w:sz w:val="28"/>
          <w:szCs w:val="28"/>
        </w:rPr>
        <w:t>студентського</w:t>
      </w:r>
      <w:r w:rsidRPr="003453B0">
        <w:rPr>
          <w:spacing w:val="-3"/>
          <w:sz w:val="28"/>
          <w:szCs w:val="28"/>
        </w:rPr>
        <w:t xml:space="preserve"> </w:t>
      </w:r>
      <w:r w:rsidRPr="003453B0">
        <w:rPr>
          <w:sz w:val="28"/>
          <w:szCs w:val="28"/>
        </w:rPr>
        <w:t>самоврядування;</w:t>
      </w:r>
    </w:p>
    <w:p w14:paraId="006872A9" w14:textId="77777777" w:rsidR="003E623F" w:rsidRPr="003453B0" w:rsidRDefault="003E623F" w:rsidP="004155F7">
      <w:pPr>
        <w:pStyle w:val="a7"/>
        <w:numPr>
          <w:ilvl w:val="0"/>
          <w:numId w:val="8"/>
        </w:numPr>
        <w:tabs>
          <w:tab w:val="left" w:pos="1433"/>
        </w:tabs>
        <w:kinsoku w:val="0"/>
        <w:overflowPunct w:val="0"/>
        <w:ind w:left="0" w:firstLine="567"/>
        <w:rPr>
          <w:sz w:val="28"/>
          <w:szCs w:val="28"/>
        </w:rPr>
      </w:pPr>
      <w:r w:rsidRPr="003453B0">
        <w:rPr>
          <w:sz w:val="28"/>
          <w:szCs w:val="28"/>
        </w:rPr>
        <w:t>заслуховуються</w:t>
      </w:r>
      <w:r w:rsidRPr="003453B0">
        <w:rPr>
          <w:spacing w:val="1"/>
          <w:sz w:val="28"/>
          <w:szCs w:val="28"/>
        </w:rPr>
        <w:t xml:space="preserve"> </w:t>
      </w:r>
      <w:r w:rsidRPr="003453B0">
        <w:rPr>
          <w:sz w:val="28"/>
          <w:szCs w:val="28"/>
        </w:rPr>
        <w:t>звіти</w:t>
      </w:r>
      <w:r w:rsidRPr="003453B0">
        <w:rPr>
          <w:spacing w:val="1"/>
          <w:sz w:val="28"/>
          <w:szCs w:val="28"/>
        </w:rPr>
        <w:t xml:space="preserve"> </w:t>
      </w:r>
      <w:r w:rsidRPr="003453B0">
        <w:rPr>
          <w:sz w:val="28"/>
          <w:szCs w:val="28"/>
        </w:rPr>
        <w:t>представницьких,</w:t>
      </w:r>
      <w:r w:rsidRPr="003453B0">
        <w:rPr>
          <w:spacing w:val="1"/>
          <w:sz w:val="28"/>
          <w:szCs w:val="28"/>
        </w:rPr>
        <w:t xml:space="preserve"> </w:t>
      </w:r>
      <w:r w:rsidRPr="003453B0">
        <w:rPr>
          <w:sz w:val="28"/>
          <w:szCs w:val="28"/>
        </w:rPr>
        <w:t>виконавчих</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контрольно-</w:t>
      </w:r>
      <w:r w:rsidRPr="003453B0">
        <w:rPr>
          <w:spacing w:val="1"/>
          <w:sz w:val="28"/>
          <w:szCs w:val="28"/>
        </w:rPr>
        <w:t xml:space="preserve"> </w:t>
      </w:r>
      <w:r w:rsidRPr="003453B0">
        <w:rPr>
          <w:sz w:val="28"/>
          <w:szCs w:val="28"/>
        </w:rPr>
        <w:t>ревізійних</w:t>
      </w:r>
      <w:r w:rsidRPr="003453B0">
        <w:rPr>
          <w:spacing w:val="-7"/>
          <w:sz w:val="28"/>
          <w:szCs w:val="28"/>
        </w:rPr>
        <w:t xml:space="preserve"> </w:t>
      </w:r>
      <w:r w:rsidRPr="003453B0">
        <w:rPr>
          <w:sz w:val="28"/>
          <w:szCs w:val="28"/>
        </w:rPr>
        <w:t>органів</w:t>
      </w:r>
      <w:r w:rsidRPr="003453B0">
        <w:rPr>
          <w:spacing w:val="-6"/>
          <w:sz w:val="28"/>
          <w:szCs w:val="28"/>
        </w:rPr>
        <w:t xml:space="preserve"> </w:t>
      </w:r>
      <w:r w:rsidRPr="003453B0">
        <w:rPr>
          <w:sz w:val="28"/>
          <w:szCs w:val="28"/>
        </w:rPr>
        <w:t>студентського</w:t>
      </w:r>
      <w:r w:rsidRPr="003453B0">
        <w:rPr>
          <w:spacing w:val="-3"/>
          <w:sz w:val="28"/>
          <w:szCs w:val="28"/>
        </w:rPr>
        <w:t xml:space="preserve"> </w:t>
      </w:r>
      <w:r w:rsidRPr="003453B0">
        <w:rPr>
          <w:sz w:val="28"/>
          <w:szCs w:val="28"/>
        </w:rPr>
        <w:t>самоврядування,</w:t>
      </w:r>
      <w:r w:rsidRPr="003453B0">
        <w:rPr>
          <w:spacing w:val="-4"/>
          <w:sz w:val="28"/>
          <w:szCs w:val="28"/>
        </w:rPr>
        <w:t xml:space="preserve"> </w:t>
      </w:r>
      <w:r w:rsidRPr="003453B0">
        <w:rPr>
          <w:sz w:val="28"/>
          <w:szCs w:val="28"/>
        </w:rPr>
        <w:t>дається</w:t>
      </w:r>
      <w:r w:rsidRPr="003453B0">
        <w:rPr>
          <w:spacing w:val="-3"/>
          <w:sz w:val="28"/>
          <w:szCs w:val="28"/>
        </w:rPr>
        <w:t xml:space="preserve"> </w:t>
      </w:r>
      <w:r w:rsidRPr="003453B0">
        <w:rPr>
          <w:sz w:val="28"/>
          <w:szCs w:val="28"/>
        </w:rPr>
        <w:t>їм</w:t>
      </w:r>
      <w:r w:rsidRPr="003453B0">
        <w:rPr>
          <w:spacing w:val="-4"/>
          <w:sz w:val="28"/>
          <w:szCs w:val="28"/>
        </w:rPr>
        <w:t xml:space="preserve"> </w:t>
      </w:r>
      <w:r w:rsidRPr="003453B0">
        <w:rPr>
          <w:sz w:val="28"/>
          <w:szCs w:val="28"/>
        </w:rPr>
        <w:t>відповідна</w:t>
      </w:r>
      <w:r w:rsidRPr="003453B0">
        <w:rPr>
          <w:spacing w:val="-7"/>
          <w:sz w:val="28"/>
          <w:szCs w:val="28"/>
        </w:rPr>
        <w:t xml:space="preserve"> </w:t>
      </w:r>
      <w:r w:rsidRPr="003453B0">
        <w:rPr>
          <w:sz w:val="28"/>
          <w:szCs w:val="28"/>
        </w:rPr>
        <w:t>оцінка;</w:t>
      </w:r>
    </w:p>
    <w:p w14:paraId="420368B4" w14:textId="77777777" w:rsidR="003E623F" w:rsidRPr="003453B0" w:rsidRDefault="003E623F" w:rsidP="004155F7">
      <w:pPr>
        <w:pStyle w:val="a7"/>
        <w:numPr>
          <w:ilvl w:val="0"/>
          <w:numId w:val="8"/>
        </w:numPr>
        <w:tabs>
          <w:tab w:val="left" w:pos="1433"/>
        </w:tabs>
        <w:kinsoku w:val="0"/>
        <w:overflowPunct w:val="0"/>
        <w:ind w:left="0" w:firstLine="567"/>
        <w:rPr>
          <w:sz w:val="28"/>
          <w:szCs w:val="28"/>
        </w:rPr>
      </w:pPr>
      <w:r w:rsidRPr="003453B0">
        <w:rPr>
          <w:sz w:val="28"/>
          <w:szCs w:val="28"/>
        </w:rPr>
        <w:t>затверджується</w:t>
      </w:r>
      <w:r w:rsidRPr="003453B0">
        <w:rPr>
          <w:spacing w:val="1"/>
          <w:sz w:val="28"/>
          <w:szCs w:val="28"/>
        </w:rPr>
        <w:t xml:space="preserve"> </w:t>
      </w:r>
      <w:r w:rsidRPr="003453B0">
        <w:rPr>
          <w:sz w:val="28"/>
          <w:szCs w:val="28"/>
        </w:rPr>
        <w:t>процедура</w:t>
      </w:r>
      <w:r w:rsidRPr="003453B0">
        <w:rPr>
          <w:spacing w:val="1"/>
          <w:sz w:val="28"/>
          <w:szCs w:val="28"/>
        </w:rPr>
        <w:t xml:space="preserve"> </w:t>
      </w:r>
      <w:r w:rsidRPr="003453B0">
        <w:rPr>
          <w:sz w:val="28"/>
          <w:szCs w:val="28"/>
        </w:rPr>
        <w:t>використання</w:t>
      </w:r>
      <w:r w:rsidRPr="003453B0">
        <w:rPr>
          <w:spacing w:val="1"/>
          <w:sz w:val="28"/>
          <w:szCs w:val="28"/>
        </w:rPr>
        <w:t xml:space="preserve"> </w:t>
      </w:r>
      <w:r w:rsidRPr="003453B0">
        <w:rPr>
          <w:sz w:val="28"/>
          <w:szCs w:val="28"/>
        </w:rPr>
        <w:t>майна</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коштів</w:t>
      </w:r>
      <w:r w:rsidRPr="003453B0">
        <w:rPr>
          <w:spacing w:val="1"/>
          <w:sz w:val="28"/>
          <w:szCs w:val="28"/>
        </w:rPr>
        <w:t xml:space="preserve"> </w:t>
      </w:r>
      <w:r w:rsidRPr="003453B0">
        <w:rPr>
          <w:sz w:val="28"/>
          <w:szCs w:val="28"/>
        </w:rPr>
        <w:t>органів</w:t>
      </w:r>
      <w:r w:rsidRPr="003453B0">
        <w:rPr>
          <w:spacing w:val="1"/>
          <w:sz w:val="28"/>
          <w:szCs w:val="28"/>
        </w:rPr>
        <w:t xml:space="preserve"> </w:t>
      </w:r>
      <w:r w:rsidRPr="003453B0">
        <w:rPr>
          <w:sz w:val="28"/>
          <w:szCs w:val="28"/>
        </w:rPr>
        <w:t>студентського</w:t>
      </w:r>
      <w:r w:rsidRPr="003453B0">
        <w:rPr>
          <w:spacing w:val="1"/>
          <w:sz w:val="28"/>
          <w:szCs w:val="28"/>
        </w:rPr>
        <w:t xml:space="preserve"> </w:t>
      </w:r>
      <w:r w:rsidRPr="003453B0">
        <w:rPr>
          <w:sz w:val="28"/>
          <w:szCs w:val="28"/>
        </w:rPr>
        <w:t>самоврядування,</w:t>
      </w:r>
      <w:r w:rsidRPr="003453B0">
        <w:rPr>
          <w:spacing w:val="1"/>
          <w:sz w:val="28"/>
          <w:szCs w:val="28"/>
        </w:rPr>
        <w:t xml:space="preserve"> </w:t>
      </w:r>
      <w:r w:rsidRPr="003453B0">
        <w:rPr>
          <w:sz w:val="28"/>
          <w:szCs w:val="28"/>
        </w:rPr>
        <w:t>підтримки</w:t>
      </w:r>
      <w:r w:rsidRPr="003453B0">
        <w:rPr>
          <w:spacing w:val="1"/>
          <w:sz w:val="28"/>
          <w:szCs w:val="28"/>
        </w:rPr>
        <w:t xml:space="preserve"> </w:t>
      </w:r>
      <w:r w:rsidRPr="003453B0">
        <w:rPr>
          <w:sz w:val="28"/>
          <w:szCs w:val="28"/>
        </w:rPr>
        <w:t>студентських</w:t>
      </w:r>
      <w:r w:rsidRPr="003453B0">
        <w:rPr>
          <w:spacing w:val="1"/>
          <w:sz w:val="28"/>
          <w:szCs w:val="28"/>
        </w:rPr>
        <w:t xml:space="preserve"> </w:t>
      </w:r>
      <w:r w:rsidRPr="003453B0">
        <w:rPr>
          <w:sz w:val="28"/>
          <w:szCs w:val="28"/>
        </w:rPr>
        <w:t>ініціатив</w:t>
      </w:r>
      <w:r w:rsidRPr="003453B0">
        <w:rPr>
          <w:spacing w:val="71"/>
          <w:sz w:val="28"/>
          <w:szCs w:val="28"/>
        </w:rPr>
        <w:t xml:space="preserve"> </w:t>
      </w:r>
      <w:r w:rsidRPr="003453B0">
        <w:rPr>
          <w:sz w:val="28"/>
          <w:szCs w:val="28"/>
        </w:rPr>
        <w:t>на</w:t>
      </w:r>
      <w:r w:rsidRPr="003453B0">
        <w:rPr>
          <w:spacing w:val="-67"/>
          <w:sz w:val="28"/>
          <w:szCs w:val="28"/>
        </w:rPr>
        <w:t xml:space="preserve"> </w:t>
      </w:r>
      <w:r w:rsidRPr="003453B0">
        <w:rPr>
          <w:sz w:val="28"/>
          <w:szCs w:val="28"/>
        </w:rPr>
        <w:t>конкурсних засадах;</w:t>
      </w:r>
    </w:p>
    <w:p w14:paraId="17D49AC9" w14:textId="77777777" w:rsidR="003E623F" w:rsidRPr="003453B0" w:rsidRDefault="003E623F" w:rsidP="004155F7">
      <w:pPr>
        <w:pStyle w:val="a7"/>
        <w:numPr>
          <w:ilvl w:val="0"/>
          <w:numId w:val="8"/>
        </w:numPr>
        <w:tabs>
          <w:tab w:val="left" w:pos="1433"/>
        </w:tabs>
        <w:kinsoku w:val="0"/>
        <w:overflowPunct w:val="0"/>
        <w:ind w:left="0" w:firstLine="567"/>
        <w:rPr>
          <w:sz w:val="28"/>
          <w:szCs w:val="28"/>
        </w:rPr>
      </w:pPr>
      <w:r w:rsidRPr="003453B0">
        <w:rPr>
          <w:sz w:val="28"/>
          <w:szCs w:val="28"/>
        </w:rPr>
        <w:t>затверджується</w:t>
      </w:r>
      <w:r w:rsidRPr="003453B0">
        <w:rPr>
          <w:spacing w:val="1"/>
          <w:sz w:val="28"/>
          <w:szCs w:val="28"/>
        </w:rPr>
        <w:t xml:space="preserve"> </w:t>
      </w:r>
      <w:r w:rsidRPr="003453B0">
        <w:rPr>
          <w:sz w:val="28"/>
          <w:szCs w:val="28"/>
        </w:rPr>
        <w:t>річний</w:t>
      </w:r>
      <w:r w:rsidRPr="003453B0">
        <w:rPr>
          <w:spacing w:val="1"/>
          <w:sz w:val="28"/>
          <w:szCs w:val="28"/>
        </w:rPr>
        <w:t xml:space="preserve"> </w:t>
      </w:r>
      <w:r w:rsidRPr="003453B0">
        <w:rPr>
          <w:sz w:val="28"/>
          <w:szCs w:val="28"/>
        </w:rPr>
        <w:t>кошторис</w:t>
      </w:r>
      <w:r w:rsidRPr="003453B0">
        <w:rPr>
          <w:spacing w:val="1"/>
          <w:sz w:val="28"/>
          <w:szCs w:val="28"/>
        </w:rPr>
        <w:t xml:space="preserve"> </w:t>
      </w:r>
      <w:r w:rsidRPr="003453B0">
        <w:rPr>
          <w:sz w:val="28"/>
          <w:szCs w:val="28"/>
        </w:rPr>
        <w:t>витрат</w:t>
      </w:r>
      <w:r w:rsidRPr="003453B0">
        <w:rPr>
          <w:spacing w:val="1"/>
          <w:sz w:val="28"/>
          <w:szCs w:val="28"/>
        </w:rPr>
        <w:t xml:space="preserve"> </w:t>
      </w:r>
      <w:r w:rsidRPr="003453B0">
        <w:rPr>
          <w:sz w:val="28"/>
          <w:szCs w:val="28"/>
        </w:rPr>
        <w:t>(бюджет)</w:t>
      </w:r>
      <w:r w:rsidRPr="003453B0">
        <w:rPr>
          <w:spacing w:val="1"/>
          <w:sz w:val="28"/>
          <w:szCs w:val="28"/>
        </w:rPr>
        <w:t xml:space="preserve"> </w:t>
      </w:r>
      <w:r w:rsidRPr="003453B0">
        <w:rPr>
          <w:sz w:val="28"/>
          <w:szCs w:val="28"/>
        </w:rPr>
        <w:t>органів</w:t>
      </w:r>
      <w:r w:rsidRPr="003453B0">
        <w:rPr>
          <w:spacing w:val="1"/>
          <w:sz w:val="28"/>
          <w:szCs w:val="28"/>
        </w:rPr>
        <w:t xml:space="preserve"> </w:t>
      </w:r>
      <w:r w:rsidRPr="003453B0">
        <w:rPr>
          <w:sz w:val="28"/>
          <w:szCs w:val="28"/>
        </w:rPr>
        <w:t>студентського</w:t>
      </w:r>
      <w:r w:rsidRPr="003453B0">
        <w:rPr>
          <w:spacing w:val="1"/>
          <w:sz w:val="28"/>
          <w:szCs w:val="28"/>
        </w:rPr>
        <w:t xml:space="preserve"> </w:t>
      </w:r>
      <w:r w:rsidRPr="003453B0">
        <w:rPr>
          <w:sz w:val="28"/>
          <w:szCs w:val="28"/>
        </w:rPr>
        <w:t>самоврядування,</w:t>
      </w:r>
      <w:r w:rsidRPr="003453B0">
        <w:rPr>
          <w:spacing w:val="1"/>
          <w:sz w:val="28"/>
          <w:szCs w:val="28"/>
        </w:rPr>
        <w:t xml:space="preserve"> </w:t>
      </w:r>
      <w:r w:rsidRPr="003453B0">
        <w:rPr>
          <w:sz w:val="28"/>
          <w:szCs w:val="28"/>
        </w:rPr>
        <w:t>вносяться</w:t>
      </w:r>
      <w:r w:rsidRPr="003453B0">
        <w:rPr>
          <w:spacing w:val="1"/>
          <w:sz w:val="28"/>
          <w:szCs w:val="28"/>
        </w:rPr>
        <w:t xml:space="preserve"> </w:t>
      </w:r>
      <w:r w:rsidRPr="003453B0">
        <w:rPr>
          <w:sz w:val="28"/>
          <w:szCs w:val="28"/>
        </w:rPr>
        <w:t>до</w:t>
      </w:r>
      <w:r w:rsidRPr="003453B0">
        <w:rPr>
          <w:spacing w:val="1"/>
          <w:sz w:val="28"/>
          <w:szCs w:val="28"/>
        </w:rPr>
        <w:t xml:space="preserve"> </w:t>
      </w:r>
      <w:r w:rsidRPr="003453B0">
        <w:rPr>
          <w:sz w:val="28"/>
          <w:szCs w:val="28"/>
        </w:rPr>
        <w:t>нього</w:t>
      </w:r>
      <w:r w:rsidRPr="003453B0">
        <w:rPr>
          <w:spacing w:val="1"/>
          <w:sz w:val="28"/>
          <w:szCs w:val="28"/>
        </w:rPr>
        <w:t xml:space="preserve"> </w:t>
      </w:r>
      <w:r w:rsidRPr="003453B0">
        <w:rPr>
          <w:sz w:val="28"/>
          <w:szCs w:val="28"/>
        </w:rPr>
        <w:t>зміни</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доповнення,</w:t>
      </w:r>
      <w:r w:rsidRPr="003453B0">
        <w:rPr>
          <w:spacing w:val="1"/>
          <w:sz w:val="28"/>
          <w:szCs w:val="28"/>
        </w:rPr>
        <w:t xml:space="preserve"> </w:t>
      </w:r>
      <w:r w:rsidRPr="003453B0">
        <w:rPr>
          <w:sz w:val="28"/>
          <w:szCs w:val="28"/>
        </w:rPr>
        <w:t>заслуховується</w:t>
      </w:r>
      <w:r w:rsidRPr="003453B0">
        <w:rPr>
          <w:spacing w:val="-1"/>
          <w:sz w:val="28"/>
          <w:szCs w:val="28"/>
        </w:rPr>
        <w:t xml:space="preserve"> </w:t>
      </w:r>
      <w:r w:rsidRPr="003453B0">
        <w:rPr>
          <w:sz w:val="28"/>
          <w:szCs w:val="28"/>
        </w:rPr>
        <w:t>звіт</w:t>
      </w:r>
      <w:r w:rsidRPr="003453B0">
        <w:rPr>
          <w:spacing w:val="-1"/>
          <w:sz w:val="28"/>
          <w:szCs w:val="28"/>
        </w:rPr>
        <w:t xml:space="preserve"> </w:t>
      </w:r>
      <w:r w:rsidRPr="003453B0">
        <w:rPr>
          <w:sz w:val="28"/>
          <w:szCs w:val="28"/>
        </w:rPr>
        <w:t>про</w:t>
      </w:r>
      <w:r w:rsidRPr="003453B0">
        <w:rPr>
          <w:spacing w:val="1"/>
          <w:sz w:val="28"/>
          <w:szCs w:val="28"/>
        </w:rPr>
        <w:t xml:space="preserve"> </w:t>
      </w:r>
      <w:r w:rsidRPr="003453B0">
        <w:rPr>
          <w:sz w:val="28"/>
          <w:szCs w:val="28"/>
        </w:rPr>
        <w:t>його виконання;</w:t>
      </w:r>
    </w:p>
    <w:p w14:paraId="5242C744" w14:textId="77777777" w:rsidR="003E623F" w:rsidRPr="003453B0" w:rsidRDefault="003E623F" w:rsidP="004155F7">
      <w:pPr>
        <w:pStyle w:val="a7"/>
        <w:numPr>
          <w:ilvl w:val="0"/>
          <w:numId w:val="8"/>
        </w:numPr>
        <w:tabs>
          <w:tab w:val="left" w:pos="1584"/>
        </w:tabs>
        <w:kinsoku w:val="0"/>
        <w:overflowPunct w:val="0"/>
        <w:ind w:left="0" w:firstLine="567"/>
        <w:rPr>
          <w:sz w:val="28"/>
          <w:szCs w:val="28"/>
        </w:rPr>
      </w:pPr>
      <w:r w:rsidRPr="003453B0">
        <w:rPr>
          <w:sz w:val="28"/>
          <w:szCs w:val="28"/>
        </w:rPr>
        <w:t>обирається</w:t>
      </w:r>
      <w:r w:rsidRPr="003453B0">
        <w:rPr>
          <w:spacing w:val="1"/>
          <w:sz w:val="28"/>
          <w:szCs w:val="28"/>
        </w:rPr>
        <w:t xml:space="preserve"> </w:t>
      </w:r>
      <w:r w:rsidRPr="003453B0">
        <w:rPr>
          <w:sz w:val="28"/>
          <w:szCs w:val="28"/>
        </w:rPr>
        <w:t>контрольно-ревізійна</w:t>
      </w:r>
      <w:r w:rsidRPr="003453B0">
        <w:rPr>
          <w:spacing w:val="1"/>
          <w:sz w:val="28"/>
          <w:szCs w:val="28"/>
        </w:rPr>
        <w:t xml:space="preserve"> </w:t>
      </w:r>
      <w:r w:rsidRPr="003453B0">
        <w:rPr>
          <w:sz w:val="28"/>
          <w:szCs w:val="28"/>
        </w:rPr>
        <w:t>комісія</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числа</w:t>
      </w:r>
      <w:r w:rsidRPr="003453B0">
        <w:rPr>
          <w:spacing w:val="1"/>
          <w:sz w:val="28"/>
          <w:szCs w:val="28"/>
        </w:rPr>
        <w:t xml:space="preserve"> </w:t>
      </w:r>
      <w:r w:rsidRPr="003453B0">
        <w:rPr>
          <w:sz w:val="28"/>
          <w:szCs w:val="28"/>
        </w:rPr>
        <w:t>студентів</w:t>
      </w:r>
      <w:r w:rsidRPr="003453B0">
        <w:rPr>
          <w:spacing w:val="1"/>
          <w:sz w:val="28"/>
          <w:szCs w:val="28"/>
        </w:rPr>
        <w:t xml:space="preserve"> </w:t>
      </w:r>
      <w:r w:rsidRPr="003453B0">
        <w:rPr>
          <w:sz w:val="28"/>
          <w:szCs w:val="28"/>
        </w:rPr>
        <w:t>для</w:t>
      </w:r>
      <w:r w:rsidRPr="003453B0">
        <w:rPr>
          <w:spacing w:val="-67"/>
          <w:sz w:val="28"/>
          <w:szCs w:val="28"/>
        </w:rPr>
        <w:t xml:space="preserve"> </w:t>
      </w:r>
      <w:r w:rsidRPr="003453B0">
        <w:rPr>
          <w:sz w:val="28"/>
          <w:szCs w:val="28"/>
        </w:rPr>
        <w:t>здійснення поточного контролю за станом використання майна та виконання</w:t>
      </w:r>
      <w:r w:rsidRPr="003453B0">
        <w:rPr>
          <w:spacing w:val="1"/>
          <w:sz w:val="28"/>
          <w:szCs w:val="28"/>
        </w:rPr>
        <w:t xml:space="preserve"> </w:t>
      </w:r>
      <w:r w:rsidRPr="003453B0">
        <w:rPr>
          <w:sz w:val="28"/>
          <w:szCs w:val="28"/>
        </w:rPr>
        <w:t>бюджету</w:t>
      </w:r>
      <w:r w:rsidRPr="003453B0">
        <w:rPr>
          <w:spacing w:val="-5"/>
          <w:sz w:val="28"/>
          <w:szCs w:val="28"/>
        </w:rPr>
        <w:t xml:space="preserve"> </w:t>
      </w:r>
      <w:r w:rsidRPr="003453B0">
        <w:rPr>
          <w:sz w:val="28"/>
          <w:szCs w:val="28"/>
        </w:rPr>
        <w:t>органів</w:t>
      </w:r>
      <w:r w:rsidRPr="003453B0">
        <w:rPr>
          <w:spacing w:val="-2"/>
          <w:sz w:val="28"/>
          <w:szCs w:val="28"/>
        </w:rPr>
        <w:t xml:space="preserve"> </w:t>
      </w:r>
      <w:r w:rsidRPr="003453B0">
        <w:rPr>
          <w:sz w:val="28"/>
          <w:szCs w:val="28"/>
        </w:rPr>
        <w:t>студентського</w:t>
      </w:r>
      <w:r w:rsidRPr="003453B0">
        <w:rPr>
          <w:spacing w:val="1"/>
          <w:sz w:val="28"/>
          <w:szCs w:val="28"/>
        </w:rPr>
        <w:t xml:space="preserve"> </w:t>
      </w:r>
      <w:r w:rsidRPr="003453B0">
        <w:rPr>
          <w:sz w:val="28"/>
          <w:szCs w:val="28"/>
        </w:rPr>
        <w:t>самоврядування.</w:t>
      </w:r>
    </w:p>
    <w:p w14:paraId="66E36905" w14:textId="77777777" w:rsidR="003E623F" w:rsidRPr="003453B0" w:rsidRDefault="009A548A" w:rsidP="004155F7">
      <w:pPr>
        <w:pStyle w:val="a7"/>
        <w:numPr>
          <w:ilvl w:val="1"/>
          <w:numId w:val="35"/>
        </w:numPr>
        <w:tabs>
          <w:tab w:val="left" w:pos="1134"/>
        </w:tabs>
        <w:kinsoku w:val="0"/>
        <w:overflowPunct w:val="0"/>
        <w:ind w:left="0" w:firstLine="567"/>
        <w:rPr>
          <w:sz w:val="28"/>
          <w:szCs w:val="28"/>
        </w:rPr>
      </w:pPr>
      <w:r w:rsidRPr="003453B0">
        <w:rPr>
          <w:sz w:val="28"/>
          <w:szCs w:val="28"/>
        </w:rPr>
        <w:t xml:space="preserve"> </w:t>
      </w:r>
      <w:r w:rsidR="003E623F" w:rsidRPr="003453B0">
        <w:rPr>
          <w:sz w:val="28"/>
          <w:szCs w:val="28"/>
        </w:rPr>
        <w:t>Адміністрація</w:t>
      </w:r>
      <w:r w:rsidR="003E623F" w:rsidRPr="003453B0">
        <w:rPr>
          <w:spacing w:val="1"/>
          <w:sz w:val="28"/>
          <w:szCs w:val="28"/>
        </w:rPr>
        <w:t xml:space="preserve"> </w:t>
      </w:r>
      <w:r w:rsidR="003E623F" w:rsidRPr="003453B0">
        <w:rPr>
          <w:sz w:val="28"/>
          <w:szCs w:val="28"/>
        </w:rPr>
        <w:t>Коледжу</w:t>
      </w:r>
      <w:r w:rsidR="003E623F" w:rsidRPr="003453B0">
        <w:rPr>
          <w:spacing w:val="1"/>
          <w:sz w:val="28"/>
          <w:szCs w:val="28"/>
        </w:rPr>
        <w:t xml:space="preserve"> </w:t>
      </w:r>
      <w:r w:rsidR="003E623F" w:rsidRPr="003453B0">
        <w:rPr>
          <w:sz w:val="28"/>
          <w:szCs w:val="28"/>
        </w:rPr>
        <w:t>не</w:t>
      </w:r>
      <w:r w:rsidR="003E623F" w:rsidRPr="003453B0">
        <w:rPr>
          <w:spacing w:val="1"/>
          <w:sz w:val="28"/>
          <w:szCs w:val="28"/>
        </w:rPr>
        <w:t xml:space="preserve"> </w:t>
      </w:r>
      <w:r w:rsidR="003E623F" w:rsidRPr="003453B0">
        <w:rPr>
          <w:sz w:val="28"/>
          <w:szCs w:val="28"/>
        </w:rPr>
        <w:t>має</w:t>
      </w:r>
      <w:r w:rsidR="003E623F" w:rsidRPr="003453B0">
        <w:rPr>
          <w:spacing w:val="1"/>
          <w:sz w:val="28"/>
          <w:szCs w:val="28"/>
        </w:rPr>
        <w:t xml:space="preserve"> </w:t>
      </w:r>
      <w:r w:rsidR="003E623F" w:rsidRPr="003453B0">
        <w:rPr>
          <w:sz w:val="28"/>
          <w:szCs w:val="28"/>
        </w:rPr>
        <w:t>права</w:t>
      </w:r>
      <w:r w:rsidR="003E623F" w:rsidRPr="003453B0">
        <w:rPr>
          <w:spacing w:val="1"/>
          <w:sz w:val="28"/>
          <w:szCs w:val="28"/>
        </w:rPr>
        <w:t xml:space="preserve"> </w:t>
      </w:r>
      <w:r w:rsidR="003E623F" w:rsidRPr="003453B0">
        <w:rPr>
          <w:sz w:val="28"/>
          <w:szCs w:val="28"/>
        </w:rPr>
        <w:t>втручатися</w:t>
      </w:r>
      <w:r w:rsidR="003E623F" w:rsidRPr="003453B0">
        <w:rPr>
          <w:spacing w:val="1"/>
          <w:sz w:val="28"/>
          <w:szCs w:val="28"/>
        </w:rPr>
        <w:t xml:space="preserve"> </w:t>
      </w:r>
      <w:r w:rsidR="003E623F" w:rsidRPr="003453B0">
        <w:rPr>
          <w:sz w:val="28"/>
          <w:szCs w:val="28"/>
        </w:rPr>
        <w:t>в</w:t>
      </w:r>
      <w:r w:rsidR="003E623F" w:rsidRPr="003453B0">
        <w:rPr>
          <w:spacing w:val="70"/>
          <w:sz w:val="28"/>
          <w:szCs w:val="28"/>
        </w:rPr>
        <w:t xml:space="preserve"> </w:t>
      </w:r>
      <w:r w:rsidR="003E623F" w:rsidRPr="003453B0">
        <w:rPr>
          <w:sz w:val="28"/>
          <w:szCs w:val="28"/>
        </w:rPr>
        <w:t>діяльність</w:t>
      </w:r>
      <w:r w:rsidR="003E623F" w:rsidRPr="003453B0">
        <w:rPr>
          <w:spacing w:val="1"/>
          <w:sz w:val="28"/>
          <w:szCs w:val="28"/>
        </w:rPr>
        <w:t xml:space="preserve"> </w:t>
      </w:r>
      <w:r w:rsidR="003E623F" w:rsidRPr="003453B0">
        <w:rPr>
          <w:sz w:val="28"/>
          <w:szCs w:val="28"/>
        </w:rPr>
        <w:t>органів</w:t>
      </w:r>
      <w:r w:rsidR="003E623F" w:rsidRPr="003453B0">
        <w:rPr>
          <w:spacing w:val="-3"/>
          <w:sz w:val="28"/>
          <w:szCs w:val="28"/>
        </w:rPr>
        <w:t xml:space="preserve"> </w:t>
      </w:r>
      <w:r w:rsidR="003E623F" w:rsidRPr="003453B0">
        <w:rPr>
          <w:sz w:val="28"/>
          <w:szCs w:val="28"/>
        </w:rPr>
        <w:t>студентського</w:t>
      </w:r>
      <w:r w:rsidR="003E623F" w:rsidRPr="003453B0">
        <w:rPr>
          <w:spacing w:val="1"/>
          <w:sz w:val="28"/>
          <w:szCs w:val="28"/>
        </w:rPr>
        <w:t xml:space="preserve"> </w:t>
      </w:r>
      <w:r w:rsidR="003E623F" w:rsidRPr="003453B0">
        <w:rPr>
          <w:sz w:val="28"/>
          <w:szCs w:val="28"/>
        </w:rPr>
        <w:t>самоврядування.</w:t>
      </w:r>
    </w:p>
    <w:p w14:paraId="3D40E58B" w14:textId="77777777" w:rsidR="009A548A" w:rsidRPr="003453B0" w:rsidRDefault="009A548A" w:rsidP="004155F7">
      <w:pPr>
        <w:pStyle w:val="a7"/>
        <w:numPr>
          <w:ilvl w:val="1"/>
          <w:numId w:val="35"/>
        </w:numPr>
        <w:tabs>
          <w:tab w:val="left" w:pos="1134"/>
        </w:tabs>
        <w:kinsoku w:val="0"/>
        <w:overflowPunct w:val="0"/>
        <w:ind w:left="0" w:firstLine="567"/>
        <w:rPr>
          <w:sz w:val="28"/>
          <w:szCs w:val="28"/>
        </w:rPr>
      </w:pPr>
      <w:r w:rsidRPr="003453B0">
        <w:rPr>
          <w:sz w:val="28"/>
          <w:szCs w:val="28"/>
        </w:rPr>
        <w:t xml:space="preserve"> Директор Коледжу забезпечує належні умови для діяльності органів студентського самоврядування.</w:t>
      </w:r>
    </w:p>
    <w:p w14:paraId="7DB2E194" w14:textId="77777777" w:rsidR="003E623F" w:rsidRPr="003453B0" w:rsidRDefault="003E623F" w:rsidP="004155F7">
      <w:pPr>
        <w:pStyle w:val="a7"/>
        <w:numPr>
          <w:ilvl w:val="1"/>
          <w:numId w:val="35"/>
        </w:numPr>
        <w:kinsoku w:val="0"/>
        <w:overflowPunct w:val="0"/>
        <w:ind w:left="0" w:firstLine="567"/>
        <w:jc w:val="left"/>
        <w:rPr>
          <w:sz w:val="28"/>
          <w:szCs w:val="28"/>
        </w:rPr>
      </w:pPr>
      <w:r w:rsidRPr="003453B0">
        <w:rPr>
          <w:sz w:val="28"/>
          <w:szCs w:val="28"/>
        </w:rPr>
        <w:t>Фінансовою</w:t>
      </w:r>
      <w:r w:rsidRPr="003453B0">
        <w:rPr>
          <w:spacing w:val="-9"/>
          <w:sz w:val="28"/>
          <w:szCs w:val="28"/>
        </w:rPr>
        <w:t xml:space="preserve"> </w:t>
      </w:r>
      <w:r w:rsidRPr="003453B0">
        <w:rPr>
          <w:sz w:val="28"/>
          <w:szCs w:val="28"/>
        </w:rPr>
        <w:t>основою</w:t>
      </w:r>
      <w:r w:rsidRPr="003453B0">
        <w:rPr>
          <w:spacing w:val="-6"/>
          <w:sz w:val="28"/>
          <w:szCs w:val="28"/>
        </w:rPr>
        <w:t xml:space="preserve"> </w:t>
      </w:r>
      <w:r w:rsidRPr="003453B0">
        <w:rPr>
          <w:sz w:val="28"/>
          <w:szCs w:val="28"/>
        </w:rPr>
        <w:t>студентського</w:t>
      </w:r>
      <w:r w:rsidRPr="003453B0">
        <w:rPr>
          <w:spacing w:val="-4"/>
          <w:sz w:val="28"/>
          <w:szCs w:val="28"/>
        </w:rPr>
        <w:t xml:space="preserve"> </w:t>
      </w:r>
      <w:r w:rsidRPr="003453B0">
        <w:rPr>
          <w:sz w:val="28"/>
          <w:szCs w:val="28"/>
        </w:rPr>
        <w:t>самоврядування</w:t>
      </w:r>
      <w:r w:rsidRPr="003453B0">
        <w:rPr>
          <w:spacing w:val="-5"/>
          <w:sz w:val="28"/>
          <w:szCs w:val="28"/>
        </w:rPr>
        <w:t xml:space="preserve"> </w:t>
      </w:r>
      <w:r w:rsidRPr="003453B0">
        <w:rPr>
          <w:sz w:val="28"/>
          <w:szCs w:val="28"/>
        </w:rPr>
        <w:t>є:</w:t>
      </w:r>
    </w:p>
    <w:p w14:paraId="5284F409" w14:textId="77777777" w:rsidR="003E623F" w:rsidRPr="003453B0" w:rsidRDefault="003E623F" w:rsidP="004155F7">
      <w:pPr>
        <w:pStyle w:val="a7"/>
        <w:numPr>
          <w:ilvl w:val="0"/>
          <w:numId w:val="7"/>
        </w:numPr>
        <w:tabs>
          <w:tab w:val="left" w:pos="1433"/>
        </w:tabs>
        <w:kinsoku w:val="0"/>
        <w:overflowPunct w:val="0"/>
        <w:ind w:left="0" w:firstLine="567"/>
        <w:rPr>
          <w:sz w:val="28"/>
          <w:szCs w:val="28"/>
        </w:rPr>
      </w:pPr>
      <w:r w:rsidRPr="003453B0">
        <w:rPr>
          <w:sz w:val="28"/>
          <w:szCs w:val="28"/>
        </w:rPr>
        <w:t>кошти,</w:t>
      </w:r>
      <w:r w:rsidRPr="003453B0">
        <w:rPr>
          <w:spacing w:val="52"/>
          <w:sz w:val="28"/>
          <w:szCs w:val="28"/>
        </w:rPr>
        <w:t xml:space="preserve"> </w:t>
      </w:r>
      <w:r w:rsidRPr="003453B0">
        <w:rPr>
          <w:sz w:val="28"/>
          <w:szCs w:val="28"/>
        </w:rPr>
        <w:t>визначені</w:t>
      </w:r>
      <w:r w:rsidRPr="003453B0">
        <w:rPr>
          <w:spacing w:val="54"/>
          <w:sz w:val="28"/>
          <w:szCs w:val="28"/>
        </w:rPr>
        <w:t xml:space="preserve"> </w:t>
      </w:r>
      <w:r w:rsidRPr="003453B0">
        <w:rPr>
          <w:sz w:val="28"/>
          <w:szCs w:val="28"/>
        </w:rPr>
        <w:t>Вченою</w:t>
      </w:r>
      <w:r w:rsidRPr="003453B0">
        <w:rPr>
          <w:spacing w:val="50"/>
          <w:sz w:val="28"/>
          <w:szCs w:val="28"/>
        </w:rPr>
        <w:t xml:space="preserve"> </w:t>
      </w:r>
      <w:r w:rsidRPr="003453B0">
        <w:rPr>
          <w:sz w:val="28"/>
          <w:szCs w:val="28"/>
        </w:rPr>
        <w:t>радою</w:t>
      </w:r>
      <w:r w:rsidRPr="003453B0">
        <w:rPr>
          <w:spacing w:val="50"/>
          <w:sz w:val="28"/>
          <w:szCs w:val="28"/>
        </w:rPr>
        <w:t xml:space="preserve"> </w:t>
      </w:r>
      <w:r w:rsidRPr="003453B0">
        <w:rPr>
          <w:sz w:val="28"/>
          <w:szCs w:val="28"/>
        </w:rPr>
        <w:t>Коледжу</w:t>
      </w:r>
      <w:r w:rsidRPr="003453B0">
        <w:rPr>
          <w:spacing w:val="50"/>
          <w:sz w:val="28"/>
          <w:szCs w:val="28"/>
        </w:rPr>
        <w:t xml:space="preserve"> </w:t>
      </w:r>
      <w:r w:rsidRPr="003453B0">
        <w:rPr>
          <w:sz w:val="28"/>
          <w:szCs w:val="28"/>
        </w:rPr>
        <w:t>в</w:t>
      </w:r>
      <w:r w:rsidRPr="003453B0">
        <w:rPr>
          <w:spacing w:val="53"/>
          <w:sz w:val="28"/>
          <w:szCs w:val="28"/>
        </w:rPr>
        <w:t xml:space="preserve"> </w:t>
      </w:r>
      <w:r w:rsidRPr="003453B0">
        <w:rPr>
          <w:sz w:val="28"/>
          <w:szCs w:val="28"/>
        </w:rPr>
        <w:t>розмірі</w:t>
      </w:r>
      <w:r w:rsidRPr="003453B0">
        <w:rPr>
          <w:spacing w:val="52"/>
          <w:sz w:val="28"/>
          <w:szCs w:val="28"/>
        </w:rPr>
        <w:t xml:space="preserve"> </w:t>
      </w:r>
      <w:r w:rsidRPr="003453B0">
        <w:rPr>
          <w:sz w:val="28"/>
          <w:szCs w:val="28"/>
        </w:rPr>
        <w:t>не</w:t>
      </w:r>
      <w:r w:rsidRPr="003453B0">
        <w:rPr>
          <w:spacing w:val="51"/>
          <w:sz w:val="28"/>
          <w:szCs w:val="28"/>
        </w:rPr>
        <w:t xml:space="preserve"> </w:t>
      </w:r>
      <w:r w:rsidRPr="003453B0">
        <w:rPr>
          <w:sz w:val="28"/>
          <w:szCs w:val="28"/>
        </w:rPr>
        <w:t>менш</w:t>
      </w:r>
      <w:r w:rsidRPr="003453B0">
        <w:rPr>
          <w:spacing w:val="50"/>
          <w:sz w:val="28"/>
          <w:szCs w:val="28"/>
        </w:rPr>
        <w:t xml:space="preserve"> </w:t>
      </w:r>
      <w:r w:rsidRPr="003453B0">
        <w:rPr>
          <w:sz w:val="28"/>
          <w:szCs w:val="28"/>
        </w:rPr>
        <w:t>як</w:t>
      </w:r>
      <w:r w:rsidRPr="003453B0">
        <w:rPr>
          <w:spacing w:val="51"/>
          <w:sz w:val="28"/>
          <w:szCs w:val="28"/>
        </w:rPr>
        <w:t xml:space="preserve"> </w:t>
      </w:r>
      <w:r w:rsidRPr="003453B0">
        <w:rPr>
          <w:sz w:val="28"/>
          <w:szCs w:val="28"/>
        </w:rPr>
        <w:t>0,</w:t>
      </w:r>
      <w:r w:rsidR="004155F7">
        <w:rPr>
          <w:sz w:val="28"/>
          <w:szCs w:val="28"/>
        </w:rPr>
        <w:t xml:space="preserve">5 </w:t>
      </w:r>
      <w:r w:rsidRPr="003453B0">
        <w:rPr>
          <w:sz w:val="28"/>
          <w:szCs w:val="28"/>
        </w:rPr>
        <w:t>відсотка</w:t>
      </w:r>
      <w:r w:rsidRPr="003453B0">
        <w:rPr>
          <w:spacing w:val="-3"/>
          <w:sz w:val="28"/>
          <w:szCs w:val="28"/>
        </w:rPr>
        <w:t xml:space="preserve"> </w:t>
      </w:r>
      <w:r w:rsidRPr="003453B0">
        <w:rPr>
          <w:sz w:val="28"/>
          <w:szCs w:val="28"/>
        </w:rPr>
        <w:t>власних</w:t>
      </w:r>
      <w:r w:rsidRPr="003453B0">
        <w:rPr>
          <w:spacing w:val="-5"/>
          <w:sz w:val="28"/>
          <w:szCs w:val="28"/>
        </w:rPr>
        <w:t xml:space="preserve"> </w:t>
      </w:r>
      <w:r w:rsidRPr="003453B0">
        <w:rPr>
          <w:sz w:val="28"/>
          <w:szCs w:val="28"/>
        </w:rPr>
        <w:t>надходжень,</w:t>
      </w:r>
      <w:r w:rsidRPr="003453B0">
        <w:rPr>
          <w:spacing w:val="-3"/>
          <w:sz w:val="28"/>
          <w:szCs w:val="28"/>
        </w:rPr>
        <w:t xml:space="preserve"> </w:t>
      </w:r>
      <w:r w:rsidRPr="003453B0">
        <w:rPr>
          <w:sz w:val="28"/>
          <w:szCs w:val="28"/>
        </w:rPr>
        <w:t>отриманих</w:t>
      </w:r>
      <w:r w:rsidRPr="003453B0">
        <w:rPr>
          <w:spacing w:val="-1"/>
          <w:sz w:val="28"/>
          <w:szCs w:val="28"/>
        </w:rPr>
        <w:t xml:space="preserve"> </w:t>
      </w:r>
      <w:r w:rsidRPr="003453B0">
        <w:rPr>
          <w:sz w:val="28"/>
          <w:szCs w:val="28"/>
        </w:rPr>
        <w:t>Коледжем</w:t>
      </w:r>
      <w:r w:rsidRPr="003453B0">
        <w:rPr>
          <w:spacing w:val="-2"/>
          <w:sz w:val="28"/>
          <w:szCs w:val="28"/>
        </w:rPr>
        <w:t xml:space="preserve"> </w:t>
      </w:r>
      <w:r w:rsidRPr="003453B0">
        <w:rPr>
          <w:sz w:val="28"/>
          <w:szCs w:val="28"/>
        </w:rPr>
        <w:t>від</w:t>
      </w:r>
      <w:r w:rsidRPr="003453B0">
        <w:rPr>
          <w:spacing w:val="-2"/>
          <w:sz w:val="28"/>
          <w:szCs w:val="28"/>
        </w:rPr>
        <w:t xml:space="preserve"> </w:t>
      </w:r>
      <w:r w:rsidRPr="003453B0">
        <w:rPr>
          <w:sz w:val="28"/>
          <w:szCs w:val="28"/>
        </w:rPr>
        <w:t>основної</w:t>
      </w:r>
      <w:r w:rsidRPr="003453B0">
        <w:rPr>
          <w:spacing w:val="-4"/>
          <w:sz w:val="28"/>
          <w:szCs w:val="28"/>
        </w:rPr>
        <w:t xml:space="preserve"> </w:t>
      </w:r>
      <w:r w:rsidRPr="003453B0">
        <w:rPr>
          <w:sz w:val="28"/>
          <w:szCs w:val="28"/>
        </w:rPr>
        <w:t>діяльності;</w:t>
      </w:r>
    </w:p>
    <w:p w14:paraId="5192CE1E" w14:textId="77777777" w:rsidR="003E623F" w:rsidRPr="003453B0" w:rsidRDefault="003E623F" w:rsidP="004155F7">
      <w:pPr>
        <w:pStyle w:val="a7"/>
        <w:numPr>
          <w:ilvl w:val="0"/>
          <w:numId w:val="7"/>
        </w:numPr>
        <w:tabs>
          <w:tab w:val="left" w:pos="1433"/>
        </w:tabs>
        <w:kinsoku w:val="0"/>
        <w:overflowPunct w:val="0"/>
        <w:ind w:left="0" w:firstLine="567"/>
        <w:rPr>
          <w:sz w:val="28"/>
          <w:szCs w:val="28"/>
        </w:rPr>
      </w:pPr>
      <w:r w:rsidRPr="003453B0">
        <w:rPr>
          <w:sz w:val="28"/>
          <w:szCs w:val="28"/>
        </w:rPr>
        <w:t>членські</w:t>
      </w:r>
      <w:r w:rsidRPr="003453B0">
        <w:rPr>
          <w:spacing w:val="12"/>
          <w:sz w:val="28"/>
          <w:szCs w:val="28"/>
        </w:rPr>
        <w:t xml:space="preserve"> </w:t>
      </w:r>
      <w:r w:rsidRPr="003453B0">
        <w:rPr>
          <w:sz w:val="28"/>
          <w:szCs w:val="28"/>
        </w:rPr>
        <w:t>внески</w:t>
      </w:r>
      <w:r w:rsidRPr="003453B0">
        <w:rPr>
          <w:spacing w:val="12"/>
          <w:sz w:val="28"/>
          <w:szCs w:val="28"/>
        </w:rPr>
        <w:t xml:space="preserve"> </w:t>
      </w:r>
      <w:r w:rsidRPr="003453B0">
        <w:rPr>
          <w:sz w:val="28"/>
          <w:szCs w:val="28"/>
        </w:rPr>
        <w:t>студентів,</w:t>
      </w:r>
      <w:r w:rsidRPr="003453B0">
        <w:rPr>
          <w:spacing w:val="12"/>
          <w:sz w:val="28"/>
          <w:szCs w:val="28"/>
        </w:rPr>
        <w:t xml:space="preserve"> </w:t>
      </w:r>
      <w:r w:rsidRPr="003453B0">
        <w:rPr>
          <w:sz w:val="28"/>
          <w:szCs w:val="28"/>
        </w:rPr>
        <w:t>розмір</w:t>
      </w:r>
      <w:r w:rsidRPr="003453B0">
        <w:rPr>
          <w:spacing w:val="13"/>
          <w:sz w:val="28"/>
          <w:szCs w:val="28"/>
        </w:rPr>
        <w:t xml:space="preserve"> </w:t>
      </w:r>
      <w:r w:rsidRPr="003453B0">
        <w:rPr>
          <w:sz w:val="28"/>
          <w:szCs w:val="28"/>
        </w:rPr>
        <w:t>яких</w:t>
      </w:r>
      <w:r w:rsidRPr="003453B0">
        <w:rPr>
          <w:spacing w:val="13"/>
          <w:sz w:val="28"/>
          <w:szCs w:val="28"/>
        </w:rPr>
        <w:t xml:space="preserve"> </w:t>
      </w:r>
      <w:r w:rsidRPr="003453B0">
        <w:rPr>
          <w:sz w:val="28"/>
          <w:szCs w:val="28"/>
        </w:rPr>
        <w:t>встановлюється</w:t>
      </w:r>
      <w:r w:rsidRPr="003453B0">
        <w:rPr>
          <w:spacing w:val="11"/>
          <w:sz w:val="28"/>
          <w:szCs w:val="28"/>
        </w:rPr>
        <w:t xml:space="preserve"> </w:t>
      </w:r>
      <w:r w:rsidRPr="003453B0">
        <w:rPr>
          <w:sz w:val="28"/>
          <w:szCs w:val="28"/>
        </w:rPr>
        <w:t>Конференцією</w:t>
      </w:r>
      <w:r w:rsidRPr="003453B0">
        <w:rPr>
          <w:spacing w:val="-67"/>
          <w:sz w:val="28"/>
          <w:szCs w:val="28"/>
        </w:rPr>
        <w:t xml:space="preserve"> </w:t>
      </w:r>
      <w:r w:rsidRPr="003453B0">
        <w:rPr>
          <w:sz w:val="28"/>
          <w:szCs w:val="28"/>
        </w:rPr>
        <w:t>студентів</w:t>
      </w:r>
      <w:r w:rsidRPr="003453B0">
        <w:rPr>
          <w:spacing w:val="-1"/>
          <w:sz w:val="28"/>
          <w:szCs w:val="28"/>
        </w:rPr>
        <w:t xml:space="preserve"> </w:t>
      </w:r>
      <w:r w:rsidRPr="003453B0">
        <w:rPr>
          <w:sz w:val="28"/>
          <w:szCs w:val="28"/>
        </w:rPr>
        <w:t>Коледжу.</w:t>
      </w:r>
    </w:p>
    <w:p w14:paraId="07FA2E5E" w14:textId="77777777" w:rsidR="003E623F" w:rsidRPr="003453B0" w:rsidRDefault="003E623F" w:rsidP="004155F7">
      <w:pPr>
        <w:pStyle w:val="a3"/>
        <w:kinsoku w:val="0"/>
        <w:overflowPunct w:val="0"/>
        <w:ind w:left="0" w:firstLine="567"/>
        <w:rPr>
          <w:sz w:val="28"/>
          <w:szCs w:val="28"/>
        </w:rPr>
      </w:pPr>
      <w:r w:rsidRPr="003453B0">
        <w:rPr>
          <w:sz w:val="28"/>
          <w:szCs w:val="28"/>
        </w:rPr>
        <w:t>Розмір</w:t>
      </w:r>
      <w:r w:rsidRPr="003453B0">
        <w:rPr>
          <w:spacing w:val="14"/>
          <w:sz w:val="28"/>
          <w:szCs w:val="28"/>
        </w:rPr>
        <w:t xml:space="preserve"> </w:t>
      </w:r>
      <w:r w:rsidRPr="003453B0">
        <w:rPr>
          <w:sz w:val="28"/>
          <w:szCs w:val="28"/>
        </w:rPr>
        <w:t>місячного</w:t>
      </w:r>
      <w:r w:rsidRPr="003453B0">
        <w:rPr>
          <w:spacing w:val="14"/>
          <w:sz w:val="28"/>
          <w:szCs w:val="28"/>
        </w:rPr>
        <w:t xml:space="preserve"> </w:t>
      </w:r>
      <w:r w:rsidRPr="003453B0">
        <w:rPr>
          <w:sz w:val="28"/>
          <w:szCs w:val="28"/>
        </w:rPr>
        <w:t>членського</w:t>
      </w:r>
      <w:r w:rsidRPr="003453B0">
        <w:rPr>
          <w:spacing w:val="16"/>
          <w:sz w:val="28"/>
          <w:szCs w:val="28"/>
        </w:rPr>
        <w:t xml:space="preserve"> </w:t>
      </w:r>
      <w:r w:rsidRPr="003453B0">
        <w:rPr>
          <w:sz w:val="28"/>
          <w:szCs w:val="28"/>
        </w:rPr>
        <w:t>внеску</w:t>
      </w:r>
      <w:r w:rsidRPr="003453B0">
        <w:rPr>
          <w:spacing w:val="13"/>
          <w:sz w:val="28"/>
          <w:szCs w:val="28"/>
        </w:rPr>
        <w:t xml:space="preserve"> </w:t>
      </w:r>
      <w:r w:rsidRPr="003453B0">
        <w:rPr>
          <w:sz w:val="28"/>
          <w:szCs w:val="28"/>
        </w:rPr>
        <w:t>однієї</w:t>
      </w:r>
      <w:r w:rsidRPr="003453B0">
        <w:rPr>
          <w:spacing w:val="14"/>
          <w:sz w:val="28"/>
          <w:szCs w:val="28"/>
        </w:rPr>
        <w:t xml:space="preserve"> </w:t>
      </w:r>
      <w:r w:rsidRPr="003453B0">
        <w:rPr>
          <w:sz w:val="28"/>
          <w:szCs w:val="28"/>
        </w:rPr>
        <w:t>особи</w:t>
      </w:r>
      <w:r w:rsidRPr="003453B0">
        <w:rPr>
          <w:spacing w:val="15"/>
          <w:sz w:val="28"/>
          <w:szCs w:val="28"/>
        </w:rPr>
        <w:t xml:space="preserve"> </w:t>
      </w:r>
      <w:r w:rsidRPr="003453B0">
        <w:rPr>
          <w:sz w:val="28"/>
          <w:szCs w:val="28"/>
        </w:rPr>
        <w:t>не</w:t>
      </w:r>
      <w:r w:rsidRPr="003453B0">
        <w:rPr>
          <w:spacing w:val="15"/>
          <w:sz w:val="28"/>
          <w:szCs w:val="28"/>
        </w:rPr>
        <w:t xml:space="preserve"> </w:t>
      </w:r>
      <w:r w:rsidRPr="003453B0">
        <w:rPr>
          <w:sz w:val="28"/>
          <w:szCs w:val="28"/>
        </w:rPr>
        <w:t>може</w:t>
      </w:r>
      <w:r w:rsidRPr="003453B0">
        <w:rPr>
          <w:spacing w:val="12"/>
          <w:sz w:val="28"/>
          <w:szCs w:val="28"/>
        </w:rPr>
        <w:t xml:space="preserve"> </w:t>
      </w:r>
      <w:r w:rsidRPr="003453B0">
        <w:rPr>
          <w:sz w:val="28"/>
          <w:szCs w:val="28"/>
        </w:rPr>
        <w:t>перевищуват</w:t>
      </w:r>
      <w:r w:rsidR="004155F7">
        <w:rPr>
          <w:sz w:val="28"/>
          <w:szCs w:val="28"/>
        </w:rPr>
        <w:t xml:space="preserve">и </w:t>
      </w:r>
      <w:r w:rsidRPr="003453B0">
        <w:rPr>
          <w:sz w:val="28"/>
          <w:szCs w:val="28"/>
        </w:rPr>
        <w:t>1%</w:t>
      </w:r>
      <w:r w:rsidRPr="003453B0">
        <w:rPr>
          <w:spacing w:val="-2"/>
          <w:sz w:val="28"/>
          <w:szCs w:val="28"/>
        </w:rPr>
        <w:t xml:space="preserve"> </w:t>
      </w:r>
      <w:r w:rsidRPr="003453B0">
        <w:rPr>
          <w:sz w:val="28"/>
          <w:szCs w:val="28"/>
        </w:rPr>
        <w:t>прожиткового мінімуму,</w:t>
      </w:r>
      <w:r w:rsidRPr="003453B0">
        <w:rPr>
          <w:spacing w:val="-2"/>
          <w:sz w:val="28"/>
          <w:szCs w:val="28"/>
        </w:rPr>
        <w:t xml:space="preserve"> </w:t>
      </w:r>
      <w:r w:rsidRPr="003453B0">
        <w:rPr>
          <w:sz w:val="28"/>
          <w:szCs w:val="28"/>
        </w:rPr>
        <w:t>встановленого законодавством</w:t>
      </w:r>
      <w:r w:rsidRPr="003453B0">
        <w:rPr>
          <w:spacing w:val="-4"/>
          <w:sz w:val="28"/>
          <w:szCs w:val="28"/>
        </w:rPr>
        <w:t xml:space="preserve"> </w:t>
      </w:r>
      <w:r w:rsidRPr="003453B0">
        <w:rPr>
          <w:sz w:val="28"/>
          <w:szCs w:val="28"/>
        </w:rPr>
        <w:t>України.</w:t>
      </w:r>
    </w:p>
    <w:p w14:paraId="23D17AFB" w14:textId="77777777" w:rsidR="003E623F" w:rsidRPr="003453B0" w:rsidRDefault="003E623F" w:rsidP="004155F7">
      <w:pPr>
        <w:pStyle w:val="a7"/>
        <w:numPr>
          <w:ilvl w:val="1"/>
          <w:numId w:val="35"/>
        </w:numPr>
        <w:tabs>
          <w:tab w:val="left" w:pos="1134"/>
        </w:tabs>
        <w:kinsoku w:val="0"/>
        <w:overflowPunct w:val="0"/>
        <w:ind w:left="0" w:firstLine="567"/>
        <w:rPr>
          <w:sz w:val="28"/>
          <w:szCs w:val="28"/>
        </w:rPr>
      </w:pPr>
      <w:r w:rsidRPr="003453B0">
        <w:rPr>
          <w:sz w:val="28"/>
          <w:szCs w:val="28"/>
        </w:rPr>
        <w:lastRenderedPageBreak/>
        <w:t>Кошти органів студентського самоврядування спрямовуються на</w:t>
      </w:r>
      <w:r w:rsidRPr="003453B0">
        <w:rPr>
          <w:spacing w:val="1"/>
          <w:sz w:val="28"/>
          <w:szCs w:val="28"/>
        </w:rPr>
        <w:t xml:space="preserve"> </w:t>
      </w:r>
      <w:r w:rsidRPr="003453B0">
        <w:rPr>
          <w:sz w:val="28"/>
          <w:szCs w:val="28"/>
        </w:rPr>
        <w:t>виконання</w:t>
      </w:r>
      <w:r w:rsidRPr="003453B0">
        <w:rPr>
          <w:spacing w:val="1"/>
          <w:sz w:val="28"/>
          <w:szCs w:val="28"/>
        </w:rPr>
        <w:t xml:space="preserve"> </w:t>
      </w:r>
      <w:r w:rsidRPr="003453B0">
        <w:rPr>
          <w:sz w:val="28"/>
          <w:szCs w:val="28"/>
        </w:rPr>
        <w:t>їх</w:t>
      </w:r>
      <w:r w:rsidRPr="003453B0">
        <w:rPr>
          <w:spacing w:val="1"/>
          <w:sz w:val="28"/>
          <w:szCs w:val="28"/>
        </w:rPr>
        <w:t xml:space="preserve"> </w:t>
      </w:r>
      <w:r w:rsidRPr="003453B0">
        <w:rPr>
          <w:sz w:val="28"/>
          <w:szCs w:val="28"/>
        </w:rPr>
        <w:t>завдань</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здійснення</w:t>
      </w:r>
      <w:r w:rsidRPr="003453B0">
        <w:rPr>
          <w:spacing w:val="1"/>
          <w:sz w:val="28"/>
          <w:szCs w:val="28"/>
        </w:rPr>
        <w:t xml:space="preserve"> </w:t>
      </w:r>
      <w:r w:rsidRPr="003453B0">
        <w:rPr>
          <w:sz w:val="28"/>
          <w:szCs w:val="28"/>
        </w:rPr>
        <w:t>повноважень</w:t>
      </w:r>
      <w:r w:rsidRPr="003453B0">
        <w:rPr>
          <w:spacing w:val="1"/>
          <w:sz w:val="28"/>
          <w:szCs w:val="28"/>
        </w:rPr>
        <w:t xml:space="preserve"> </w:t>
      </w:r>
      <w:r w:rsidRPr="003453B0">
        <w:rPr>
          <w:sz w:val="28"/>
          <w:szCs w:val="28"/>
        </w:rPr>
        <w:t>відповідно до</w:t>
      </w:r>
      <w:r w:rsidRPr="003453B0">
        <w:rPr>
          <w:spacing w:val="1"/>
          <w:sz w:val="28"/>
          <w:szCs w:val="28"/>
        </w:rPr>
        <w:t xml:space="preserve"> </w:t>
      </w:r>
      <w:r w:rsidRPr="003453B0">
        <w:rPr>
          <w:sz w:val="28"/>
          <w:szCs w:val="28"/>
        </w:rPr>
        <w:t>затверджених</w:t>
      </w:r>
      <w:r w:rsidRPr="003453B0">
        <w:rPr>
          <w:spacing w:val="1"/>
          <w:sz w:val="28"/>
          <w:szCs w:val="28"/>
        </w:rPr>
        <w:t xml:space="preserve"> </w:t>
      </w:r>
      <w:r w:rsidRPr="003453B0">
        <w:rPr>
          <w:sz w:val="28"/>
          <w:szCs w:val="28"/>
        </w:rPr>
        <w:t>ними</w:t>
      </w:r>
      <w:r w:rsidRPr="003453B0">
        <w:rPr>
          <w:spacing w:val="-1"/>
          <w:sz w:val="28"/>
          <w:szCs w:val="28"/>
        </w:rPr>
        <w:t xml:space="preserve"> </w:t>
      </w:r>
      <w:r w:rsidRPr="003453B0">
        <w:rPr>
          <w:sz w:val="28"/>
          <w:szCs w:val="28"/>
        </w:rPr>
        <w:t>кошторисів.</w:t>
      </w:r>
    </w:p>
    <w:p w14:paraId="3667B6D1" w14:textId="77777777" w:rsidR="003E623F" w:rsidRPr="003453B0" w:rsidRDefault="003E623F" w:rsidP="004155F7">
      <w:pPr>
        <w:pStyle w:val="a3"/>
        <w:kinsoku w:val="0"/>
        <w:overflowPunct w:val="0"/>
        <w:ind w:left="0" w:firstLine="567"/>
        <w:rPr>
          <w:sz w:val="28"/>
          <w:szCs w:val="28"/>
          <w:lang w:val="uk-UA"/>
        </w:rPr>
      </w:pPr>
      <w:r w:rsidRPr="003453B0">
        <w:rPr>
          <w:sz w:val="28"/>
          <w:szCs w:val="28"/>
        </w:rPr>
        <w:t>Органи</w:t>
      </w:r>
      <w:r w:rsidRPr="003453B0">
        <w:rPr>
          <w:spacing w:val="1"/>
          <w:sz w:val="28"/>
          <w:szCs w:val="28"/>
        </w:rPr>
        <w:t xml:space="preserve"> </w:t>
      </w:r>
      <w:r w:rsidRPr="003453B0">
        <w:rPr>
          <w:sz w:val="28"/>
          <w:szCs w:val="28"/>
        </w:rPr>
        <w:t>студентського</w:t>
      </w:r>
      <w:r w:rsidRPr="003453B0">
        <w:rPr>
          <w:spacing w:val="1"/>
          <w:sz w:val="28"/>
          <w:szCs w:val="28"/>
        </w:rPr>
        <w:t xml:space="preserve"> </w:t>
      </w:r>
      <w:r w:rsidRPr="003453B0">
        <w:rPr>
          <w:sz w:val="28"/>
          <w:szCs w:val="28"/>
        </w:rPr>
        <w:t>самоврядування</w:t>
      </w:r>
      <w:r w:rsidRPr="003453B0">
        <w:rPr>
          <w:spacing w:val="1"/>
          <w:sz w:val="28"/>
          <w:szCs w:val="28"/>
        </w:rPr>
        <w:t xml:space="preserve"> </w:t>
      </w:r>
      <w:r w:rsidRPr="003453B0">
        <w:rPr>
          <w:sz w:val="28"/>
          <w:szCs w:val="28"/>
        </w:rPr>
        <w:t>публічно</w:t>
      </w:r>
      <w:r w:rsidRPr="003453B0">
        <w:rPr>
          <w:spacing w:val="1"/>
          <w:sz w:val="28"/>
          <w:szCs w:val="28"/>
        </w:rPr>
        <w:t xml:space="preserve"> </w:t>
      </w:r>
      <w:r w:rsidRPr="003453B0">
        <w:rPr>
          <w:sz w:val="28"/>
          <w:szCs w:val="28"/>
        </w:rPr>
        <w:t>звітують</w:t>
      </w:r>
      <w:r w:rsidRPr="003453B0">
        <w:rPr>
          <w:spacing w:val="1"/>
          <w:sz w:val="28"/>
          <w:szCs w:val="28"/>
        </w:rPr>
        <w:t xml:space="preserve"> </w:t>
      </w:r>
      <w:r w:rsidRPr="003453B0">
        <w:rPr>
          <w:sz w:val="28"/>
          <w:szCs w:val="28"/>
        </w:rPr>
        <w:t>про</w:t>
      </w:r>
      <w:r w:rsidRPr="003453B0">
        <w:rPr>
          <w:spacing w:val="-67"/>
          <w:sz w:val="28"/>
          <w:szCs w:val="28"/>
        </w:rPr>
        <w:t xml:space="preserve"> </w:t>
      </w:r>
      <w:r w:rsidRPr="003453B0">
        <w:rPr>
          <w:sz w:val="28"/>
          <w:szCs w:val="28"/>
        </w:rPr>
        <w:t>використання</w:t>
      </w:r>
      <w:r w:rsidRPr="003453B0">
        <w:rPr>
          <w:spacing w:val="-1"/>
          <w:sz w:val="28"/>
          <w:szCs w:val="28"/>
        </w:rPr>
        <w:t xml:space="preserve"> </w:t>
      </w:r>
      <w:r w:rsidRPr="003453B0">
        <w:rPr>
          <w:sz w:val="28"/>
          <w:szCs w:val="28"/>
        </w:rPr>
        <w:t>коштів</w:t>
      </w:r>
      <w:r w:rsidRPr="003453B0">
        <w:rPr>
          <w:spacing w:val="-3"/>
          <w:sz w:val="28"/>
          <w:szCs w:val="28"/>
        </w:rPr>
        <w:t xml:space="preserve"> </w:t>
      </w:r>
      <w:r w:rsidRPr="003453B0">
        <w:rPr>
          <w:sz w:val="28"/>
          <w:szCs w:val="28"/>
        </w:rPr>
        <w:t>та</w:t>
      </w:r>
      <w:r w:rsidRPr="003453B0">
        <w:rPr>
          <w:spacing w:val="-1"/>
          <w:sz w:val="28"/>
          <w:szCs w:val="28"/>
        </w:rPr>
        <w:t xml:space="preserve"> </w:t>
      </w:r>
      <w:r w:rsidRPr="003453B0">
        <w:rPr>
          <w:sz w:val="28"/>
          <w:szCs w:val="28"/>
        </w:rPr>
        <w:t>виконання</w:t>
      </w:r>
      <w:r w:rsidRPr="003453B0">
        <w:rPr>
          <w:spacing w:val="-3"/>
          <w:sz w:val="28"/>
          <w:szCs w:val="28"/>
        </w:rPr>
        <w:t xml:space="preserve"> </w:t>
      </w:r>
      <w:r w:rsidRPr="003453B0">
        <w:rPr>
          <w:sz w:val="28"/>
          <w:szCs w:val="28"/>
        </w:rPr>
        <w:t>кошторисів</w:t>
      </w:r>
      <w:r w:rsidRPr="003453B0">
        <w:rPr>
          <w:spacing w:val="-3"/>
          <w:sz w:val="28"/>
          <w:szCs w:val="28"/>
        </w:rPr>
        <w:t xml:space="preserve"> </w:t>
      </w:r>
      <w:r w:rsidRPr="003453B0">
        <w:rPr>
          <w:sz w:val="28"/>
          <w:szCs w:val="28"/>
        </w:rPr>
        <w:t>не</w:t>
      </w:r>
      <w:r w:rsidRPr="003453B0">
        <w:rPr>
          <w:spacing w:val="-4"/>
          <w:sz w:val="28"/>
          <w:szCs w:val="28"/>
        </w:rPr>
        <w:t xml:space="preserve"> </w:t>
      </w:r>
      <w:r w:rsidRPr="003453B0">
        <w:rPr>
          <w:sz w:val="28"/>
          <w:szCs w:val="28"/>
        </w:rPr>
        <w:t>рідше</w:t>
      </w:r>
      <w:r w:rsidRPr="003453B0">
        <w:rPr>
          <w:spacing w:val="-3"/>
          <w:sz w:val="28"/>
          <w:szCs w:val="28"/>
        </w:rPr>
        <w:t xml:space="preserve"> </w:t>
      </w:r>
      <w:r w:rsidRPr="003453B0">
        <w:rPr>
          <w:sz w:val="28"/>
          <w:szCs w:val="28"/>
        </w:rPr>
        <w:t>одного</w:t>
      </w:r>
      <w:r w:rsidRPr="003453B0">
        <w:rPr>
          <w:spacing w:val="-4"/>
          <w:sz w:val="28"/>
          <w:szCs w:val="28"/>
        </w:rPr>
        <w:t xml:space="preserve"> </w:t>
      </w:r>
      <w:r w:rsidRPr="003453B0">
        <w:rPr>
          <w:sz w:val="28"/>
          <w:szCs w:val="28"/>
        </w:rPr>
        <w:t>разу</w:t>
      </w:r>
      <w:r w:rsidRPr="003453B0">
        <w:rPr>
          <w:spacing w:val="-4"/>
          <w:sz w:val="28"/>
          <w:szCs w:val="28"/>
        </w:rPr>
        <w:t xml:space="preserve"> </w:t>
      </w:r>
      <w:r w:rsidRPr="003453B0">
        <w:rPr>
          <w:sz w:val="28"/>
          <w:szCs w:val="28"/>
        </w:rPr>
        <w:t>на</w:t>
      </w:r>
      <w:r w:rsidRPr="003453B0">
        <w:rPr>
          <w:spacing w:val="-1"/>
          <w:sz w:val="28"/>
          <w:szCs w:val="28"/>
        </w:rPr>
        <w:t xml:space="preserve"> </w:t>
      </w:r>
      <w:r w:rsidRPr="003453B0">
        <w:rPr>
          <w:sz w:val="28"/>
          <w:szCs w:val="28"/>
        </w:rPr>
        <w:t>рік.</w:t>
      </w:r>
    </w:p>
    <w:p w14:paraId="43DD3C47" w14:textId="77777777" w:rsidR="00891212" w:rsidRPr="003453B0" w:rsidRDefault="00891212" w:rsidP="004155F7">
      <w:pPr>
        <w:pStyle w:val="a3"/>
        <w:kinsoku w:val="0"/>
        <w:overflowPunct w:val="0"/>
        <w:ind w:firstLine="567"/>
        <w:rPr>
          <w:sz w:val="28"/>
          <w:szCs w:val="28"/>
          <w:lang w:val="uk-UA"/>
        </w:rPr>
      </w:pPr>
    </w:p>
    <w:p w14:paraId="195E4D28" w14:textId="77777777" w:rsidR="003E623F" w:rsidRPr="003453B0" w:rsidRDefault="00A73805" w:rsidP="004155F7">
      <w:pPr>
        <w:pStyle w:val="Heading2"/>
        <w:kinsoku w:val="0"/>
        <w:overflowPunct w:val="0"/>
        <w:ind w:left="0" w:firstLine="567"/>
        <w:jc w:val="center"/>
        <w:outlineLvl w:val="9"/>
        <w:rPr>
          <w:color w:val="000000"/>
        </w:rPr>
      </w:pPr>
      <w:r w:rsidRPr="003453B0">
        <w:rPr>
          <w:lang w:val="uk-UA"/>
        </w:rPr>
        <w:t>9</w:t>
      </w:r>
      <w:r w:rsidR="003E623F" w:rsidRPr="003453B0">
        <w:rPr>
          <w:lang w:val="uk-UA"/>
        </w:rPr>
        <w:t>. </w:t>
      </w:r>
      <w:r w:rsidR="003E623F" w:rsidRPr="003453B0">
        <w:t>MAЙНО</w:t>
      </w:r>
      <w:r w:rsidR="003E623F" w:rsidRPr="003453B0">
        <w:rPr>
          <w:spacing w:val="-1"/>
        </w:rPr>
        <w:t xml:space="preserve"> </w:t>
      </w:r>
      <w:r w:rsidR="003E623F" w:rsidRPr="003453B0">
        <w:t>TA</w:t>
      </w:r>
      <w:r w:rsidR="003E623F" w:rsidRPr="003453B0">
        <w:rPr>
          <w:spacing w:val="-1"/>
        </w:rPr>
        <w:t xml:space="preserve"> </w:t>
      </w:r>
      <w:r w:rsidR="003E623F" w:rsidRPr="003453B0">
        <w:t>KOШТИ</w:t>
      </w:r>
      <w:r w:rsidR="003E623F" w:rsidRPr="003453B0">
        <w:rPr>
          <w:spacing w:val="-1"/>
        </w:rPr>
        <w:t xml:space="preserve"> </w:t>
      </w:r>
      <w:r w:rsidR="003E623F" w:rsidRPr="003453B0">
        <w:t>КОЛЕДЖУ</w:t>
      </w:r>
    </w:p>
    <w:p w14:paraId="51C2B772" w14:textId="77777777" w:rsidR="003E623F" w:rsidRPr="003453B0" w:rsidRDefault="003E623F" w:rsidP="004155F7">
      <w:pPr>
        <w:pStyle w:val="a3"/>
        <w:kinsoku w:val="0"/>
        <w:overflowPunct w:val="0"/>
        <w:ind w:left="0" w:firstLine="567"/>
        <w:jc w:val="left"/>
        <w:rPr>
          <w:b/>
          <w:bCs/>
          <w:sz w:val="28"/>
          <w:szCs w:val="28"/>
        </w:rPr>
      </w:pPr>
    </w:p>
    <w:p w14:paraId="360467EE" w14:textId="77777777" w:rsidR="003E623F" w:rsidRPr="003453B0" w:rsidRDefault="003E623F" w:rsidP="004155F7">
      <w:pPr>
        <w:pStyle w:val="a7"/>
        <w:numPr>
          <w:ilvl w:val="0"/>
          <w:numId w:val="6"/>
        </w:numPr>
        <w:tabs>
          <w:tab w:val="left" w:pos="1409"/>
        </w:tabs>
        <w:kinsoku w:val="0"/>
        <w:overflowPunct w:val="0"/>
        <w:ind w:left="0" w:firstLine="567"/>
        <w:rPr>
          <w:sz w:val="28"/>
          <w:szCs w:val="28"/>
        </w:rPr>
      </w:pPr>
      <w:r w:rsidRPr="003453B0">
        <w:rPr>
          <w:sz w:val="28"/>
          <w:szCs w:val="28"/>
        </w:rPr>
        <w:t xml:space="preserve">За </w:t>
      </w:r>
      <w:r w:rsidRPr="003453B0">
        <w:rPr>
          <w:sz w:val="28"/>
          <w:szCs w:val="28"/>
          <w:lang w:val="uk-UA"/>
        </w:rPr>
        <w:t>Коледжем</w:t>
      </w:r>
      <w:r w:rsidRPr="003453B0">
        <w:rPr>
          <w:sz w:val="28"/>
          <w:szCs w:val="28"/>
        </w:rPr>
        <w:t xml:space="preserve">, з метою забезпечення статутної діяльності закріплюються, на правах оперативного управління, будівлі, споруди, майнові комплекси, а також інше необхідне майно. </w:t>
      </w:r>
    </w:p>
    <w:p w14:paraId="6213F54B" w14:textId="77777777" w:rsidR="003E623F" w:rsidRPr="003453B0" w:rsidRDefault="003E623F" w:rsidP="004155F7">
      <w:pPr>
        <w:shd w:val="clear" w:color="auto" w:fill="FFFFFF"/>
        <w:ind w:firstLine="567"/>
        <w:jc w:val="both"/>
        <w:rPr>
          <w:sz w:val="28"/>
          <w:szCs w:val="28"/>
        </w:rPr>
      </w:pPr>
      <w:r w:rsidRPr="003453B0">
        <w:rPr>
          <w:sz w:val="28"/>
          <w:szCs w:val="28"/>
          <w:lang w:val="uk-UA"/>
        </w:rPr>
        <w:t>2. </w:t>
      </w:r>
      <w:r w:rsidRPr="003453B0">
        <w:rPr>
          <w:sz w:val="28"/>
          <w:szCs w:val="28"/>
        </w:rPr>
        <w:t xml:space="preserve">Майно </w:t>
      </w:r>
      <w:r w:rsidRPr="003453B0">
        <w:rPr>
          <w:sz w:val="28"/>
          <w:szCs w:val="28"/>
          <w:lang w:val="uk-UA"/>
        </w:rPr>
        <w:t xml:space="preserve">Коледжу </w:t>
      </w:r>
      <w:r w:rsidRPr="003453B0">
        <w:rPr>
          <w:sz w:val="28"/>
          <w:szCs w:val="28"/>
        </w:rPr>
        <w:t xml:space="preserve">є спільною власністю територіальних громад сіл, селищ, міст області і закріплюється за ним на праві оперативного управління (нерухоме майно </w:t>
      </w:r>
      <w:r w:rsidR="008B412C">
        <w:rPr>
          <w:sz w:val="28"/>
          <w:szCs w:val="28"/>
          <w:lang w:val="uk-UA"/>
        </w:rPr>
        <w:t>може закріплюватися</w:t>
      </w:r>
      <w:r w:rsidRPr="003453B0">
        <w:rPr>
          <w:sz w:val="28"/>
          <w:szCs w:val="28"/>
        </w:rPr>
        <w:t xml:space="preserve"> на праві платного користування). Матеріально-технічна база </w:t>
      </w:r>
      <w:r w:rsidRPr="003453B0">
        <w:rPr>
          <w:sz w:val="28"/>
          <w:szCs w:val="28"/>
          <w:lang w:val="uk-UA"/>
        </w:rPr>
        <w:t xml:space="preserve">Коледжу </w:t>
      </w:r>
      <w:r w:rsidRPr="003453B0">
        <w:rPr>
          <w:sz w:val="28"/>
          <w:szCs w:val="28"/>
        </w:rPr>
        <w:t xml:space="preserve">включає будівлі, споруди, землю, комунікації, обладнання, транспортні засоби та інші матеріальні цінності. Перелік майна, що закріплюється за </w:t>
      </w:r>
      <w:r w:rsidRPr="003453B0">
        <w:rPr>
          <w:sz w:val="28"/>
          <w:szCs w:val="28"/>
          <w:lang w:val="uk-UA"/>
        </w:rPr>
        <w:t xml:space="preserve">Коледжем </w:t>
      </w:r>
      <w:r w:rsidRPr="003453B0">
        <w:rPr>
          <w:sz w:val="28"/>
          <w:szCs w:val="28"/>
        </w:rPr>
        <w:t xml:space="preserve"> на праві оперативного управління, визначається виключно Органом управління майном і може ним змінюватися.</w:t>
      </w:r>
    </w:p>
    <w:p w14:paraId="32B6244D" w14:textId="77777777" w:rsidR="003E623F" w:rsidRPr="003453B0" w:rsidRDefault="003E623F" w:rsidP="004155F7">
      <w:pPr>
        <w:ind w:firstLine="567"/>
        <w:jc w:val="both"/>
        <w:rPr>
          <w:sz w:val="28"/>
          <w:szCs w:val="28"/>
          <w:lang w:val="uk-UA"/>
        </w:rPr>
      </w:pPr>
      <w:r w:rsidRPr="003453B0">
        <w:rPr>
          <w:sz w:val="28"/>
          <w:szCs w:val="28"/>
          <w:lang w:val="uk-UA"/>
        </w:rPr>
        <w:t>3. </w:t>
      </w:r>
      <w:r w:rsidRPr="003453B0">
        <w:rPr>
          <w:sz w:val="28"/>
          <w:szCs w:val="28"/>
        </w:rPr>
        <w:t xml:space="preserve">Здійснюючи право оперативного управління, </w:t>
      </w:r>
      <w:r w:rsidRPr="003453B0">
        <w:rPr>
          <w:sz w:val="28"/>
          <w:szCs w:val="28"/>
          <w:lang w:val="uk-UA"/>
        </w:rPr>
        <w:t xml:space="preserve">Коледж </w:t>
      </w:r>
      <w:r w:rsidRPr="003453B0">
        <w:rPr>
          <w:sz w:val="28"/>
          <w:szCs w:val="28"/>
        </w:rPr>
        <w:t>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r w:rsidRPr="003453B0">
        <w:rPr>
          <w:sz w:val="28"/>
          <w:szCs w:val="28"/>
        </w:rPr>
        <w:tab/>
      </w:r>
    </w:p>
    <w:p w14:paraId="109B6096" w14:textId="77777777" w:rsidR="003E623F" w:rsidRPr="003453B0" w:rsidRDefault="003E623F" w:rsidP="004155F7">
      <w:pPr>
        <w:ind w:firstLine="567"/>
        <w:jc w:val="both"/>
        <w:rPr>
          <w:sz w:val="28"/>
          <w:szCs w:val="28"/>
          <w:lang w:val="uk-UA"/>
        </w:rPr>
      </w:pPr>
      <w:r w:rsidRPr="003453B0">
        <w:rPr>
          <w:sz w:val="28"/>
          <w:szCs w:val="28"/>
          <w:lang w:val="uk-UA"/>
        </w:rPr>
        <w:t xml:space="preserve">Коледж </w:t>
      </w:r>
      <w:r w:rsidRPr="003453B0">
        <w:rPr>
          <w:sz w:val="28"/>
          <w:szCs w:val="28"/>
        </w:rPr>
        <w:t xml:space="preserve">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w:t>
      </w:r>
      <w:r w:rsidRPr="003453B0">
        <w:rPr>
          <w:sz w:val="28"/>
          <w:szCs w:val="28"/>
          <w:lang w:val="uk-UA"/>
        </w:rPr>
        <w:t xml:space="preserve">Коледжом </w:t>
      </w:r>
      <w:r w:rsidRPr="003453B0">
        <w:rPr>
          <w:sz w:val="28"/>
          <w:szCs w:val="28"/>
        </w:rPr>
        <w:t xml:space="preserve">на праві оперативного управління, здійснюється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w:t>
      </w:r>
      <w:r w:rsidR="00E20ECF" w:rsidRPr="003453B0">
        <w:rPr>
          <w:sz w:val="28"/>
          <w:szCs w:val="28"/>
        </w:rPr>
        <w:t>Коледж</w:t>
      </w:r>
      <w:r w:rsidRPr="003453B0">
        <w:rPr>
          <w:sz w:val="28"/>
          <w:szCs w:val="28"/>
        </w:rPr>
        <w:t xml:space="preserve"> має право лише у межах повноважень та у спосіб, передбачений чинним законодавством. </w:t>
      </w:r>
    </w:p>
    <w:p w14:paraId="33D52054" w14:textId="77777777" w:rsidR="003E623F" w:rsidRPr="003453B0" w:rsidRDefault="003E623F" w:rsidP="004155F7">
      <w:pPr>
        <w:ind w:firstLine="567"/>
        <w:jc w:val="both"/>
        <w:rPr>
          <w:sz w:val="28"/>
          <w:szCs w:val="28"/>
          <w:lang w:val="uk-UA"/>
        </w:rPr>
      </w:pPr>
      <w:r w:rsidRPr="003453B0">
        <w:rPr>
          <w:sz w:val="28"/>
          <w:szCs w:val="28"/>
        </w:rPr>
        <w:t>Одержані в результаті відчуження нерухом</w:t>
      </w:r>
      <w:r w:rsidRPr="003453B0">
        <w:rPr>
          <w:sz w:val="28"/>
          <w:szCs w:val="28"/>
          <w:lang w:val="uk-UA"/>
        </w:rPr>
        <w:t>ого</w:t>
      </w:r>
      <w:r w:rsidRPr="003453B0">
        <w:rPr>
          <w:sz w:val="28"/>
          <w:szCs w:val="28"/>
        </w:rPr>
        <w:t xml:space="preserve"> майн</w:t>
      </w:r>
      <w:r w:rsidRPr="003453B0">
        <w:rPr>
          <w:sz w:val="28"/>
          <w:szCs w:val="28"/>
          <w:lang w:val="uk-UA"/>
        </w:rPr>
        <w:t>а</w:t>
      </w:r>
      <w:r w:rsidRPr="003453B0">
        <w:rPr>
          <w:sz w:val="28"/>
          <w:szCs w:val="28"/>
        </w:rPr>
        <w:t xml:space="preserve"> та об’єкт</w:t>
      </w:r>
      <w:r w:rsidRPr="003453B0">
        <w:rPr>
          <w:sz w:val="28"/>
          <w:szCs w:val="28"/>
          <w:lang w:val="uk-UA"/>
        </w:rPr>
        <w:t>ів</w:t>
      </w:r>
      <w:r w:rsidRPr="003453B0">
        <w:rPr>
          <w:sz w:val="28"/>
          <w:szCs w:val="28"/>
        </w:rPr>
        <w:t xml:space="preserve"> незавершеного будівництва кошти спрямовуються в обласний бюджет</w:t>
      </w:r>
      <w:r w:rsidRPr="003453B0">
        <w:rPr>
          <w:sz w:val="28"/>
          <w:szCs w:val="28"/>
          <w:lang w:val="uk-UA"/>
        </w:rPr>
        <w:t>.</w:t>
      </w:r>
    </w:p>
    <w:p w14:paraId="1245F515" w14:textId="77777777" w:rsidR="003E623F" w:rsidRPr="003453B0" w:rsidRDefault="003E623F" w:rsidP="004155F7">
      <w:pPr>
        <w:ind w:firstLine="567"/>
        <w:jc w:val="both"/>
        <w:rPr>
          <w:sz w:val="28"/>
          <w:szCs w:val="28"/>
        </w:rPr>
      </w:pPr>
      <w:r w:rsidRPr="003453B0">
        <w:rPr>
          <w:sz w:val="28"/>
          <w:szCs w:val="28"/>
        </w:rPr>
        <w:t xml:space="preserve">Майно, закріплене за </w:t>
      </w:r>
      <w:r w:rsidRPr="003453B0">
        <w:rPr>
          <w:sz w:val="28"/>
          <w:szCs w:val="28"/>
          <w:lang w:val="uk-UA"/>
        </w:rPr>
        <w:t xml:space="preserve">Коледжем </w:t>
      </w:r>
      <w:r w:rsidRPr="003453B0">
        <w:rPr>
          <w:sz w:val="28"/>
          <w:szCs w:val="28"/>
        </w:rPr>
        <w:t>на праві оперативного управління, не може бути предметом застави, а також не підлягає вилученню або передачі у власність юридичним і фізичним особам без згоди засновників</w:t>
      </w:r>
      <w:r w:rsidR="00E20ECF" w:rsidRPr="003453B0">
        <w:rPr>
          <w:sz w:val="28"/>
          <w:szCs w:val="28"/>
        </w:rPr>
        <w:t xml:space="preserve"> </w:t>
      </w:r>
      <w:r w:rsidRPr="003453B0">
        <w:rPr>
          <w:sz w:val="28"/>
          <w:szCs w:val="28"/>
          <w:lang w:val="uk-UA"/>
        </w:rPr>
        <w:t xml:space="preserve">Коледжу </w:t>
      </w:r>
      <w:r w:rsidRPr="003453B0">
        <w:rPr>
          <w:sz w:val="28"/>
          <w:szCs w:val="28"/>
        </w:rPr>
        <w:t xml:space="preserve">, вищого колегіального органу самоврядування </w:t>
      </w:r>
      <w:r w:rsidR="00D25C55" w:rsidRPr="003453B0">
        <w:rPr>
          <w:sz w:val="28"/>
          <w:szCs w:val="28"/>
        </w:rPr>
        <w:t>Коледжу</w:t>
      </w:r>
      <w:r w:rsidRPr="003453B0">
        <w:rPr>
          <w:sz w:val="28"/>
          <w:szCs w:val="28"/>
        </w:rPr>
        <w:t>, крім випадків, передбачених законодавством. Збит</w:t>
      </w:r>
      <w:r w:rsidR="00D25C55" w:rsidRPr="003453B0">
        <w:rPr>
          <w:sz w:val="28"/>
          <w:szCs w:val="28"/>
        </w:rPr>
        <w:t>ки, завдані Коледжу</w:t>
      </w:r>
      <w:r w:rsidRPr="003453B0">
        <w:rPr>
          <w:sz w:val="28"/>
          <w:szCs w:val="28"/>
        </w:rPr>
        <w:t xml:space="preserve"> внаслідок порушення його майнових прав юридичними і фізичними особами, відшкодовуються відповідно до законодавства.</w:t>
      </w:r>
    </w:p>
    <w:p w14:paraId="20D7F3CF" w14:textId="77777777" w:rsidR="003E623F" w:rsidRPr="003453B0" w:rsidRDefault="00BE2D00" w:rsidP="004155F7">
      <w:pPr>
        <w:tabs>
          <w:tab w:val="left" w:pos="1134"/>
        </w:tabs>
        <w:ind w:firstLine="567"/>
        <w:jc w:val="both"/>
        <w:rPr>
          <w:sz w:val="28"/>
          <w:szCs w:val="28"/>
        </w:rPr>
      </w:pPr>
      <w:r w:rsidRPr="003453B0">
        <w:rPr>
          <w:sz w:val="28"/>
          <w:szCs w:val="28"/>
          <w:lang w:val="uk-UA"/>
        </w:rPr>
        <w:t xml:space="preserve">4. </w:t>
      </w:r>
      <w:r w:rsidR="003E623F" w:rsidRPr="003453B0">
        <w:rPr>
          <w:sz w:val="28"/>
          <w:szCs w:val="28"/>
        </w:rPr>
        <w:t xml:space="preserve">Джерелами формування майна </w:t>
      </w:r>
      <w:r w:rsidR="003E623F" w:rsidRPr="003453B0">
        <w:rPr>
          <w:sz w:val="28"/>
          <w:szCs w:val="28"/>
          <w:lang w:val="uk-UA"/>
        </w:rPr>
        <w:t xml:space="preserve">Коледжу </w:t>
      </w:r>
      <w:r w:rsidR="003E623F" w:rsidRPr="003453B0">
        <w:rPr>
          <w:sz w:val="28"/>
          <w:szCs w:val="28"/>
        </w:rPr>
        <w:t>є:</w:t>
      </w:r>
    </w:p>
    <w:p w14:paraId="17B10320" w14:textId="77777777" w:rsidR="003E623F" w:rsidRPr="003453B0" w:rsidRDefault="003E623F" w:rsidP="004155F7">
      <w:pPr>
        <w:ind w:firstLine="567"/>
        <w:jc w:val="both"/>
        <w:rPr>
          <w:sz w:val="28"/>
          <w:szCs w:val="28"/>
        </w:rPr>
      </w:pPr>
      <w:r w:rsidRPr="003453B0">
        <w:rPr>
          <w:sz w:val="28"/>
          <w:szCs w:val="28"/>
        </w:rPr>
        <w:t>- майно, передане йому Органом управління майном;</w:t>
      </w:r>
    </w:p>
    <w:p w14:paraId="7CD19B91" w14:textId="77777777" w:rsidR="003E623F" w:rsidRPr="003453B0" w:rsidRDefault="003E623F" w:rsidP="004155F7">
      <w:pPr>
        <w:ind w:firstLine="567"/>
        <w:jc w:val="both"/>
        <w:rPr>
          <w:sz w:val="28"/>
          <w:szCs w:val="28"/>
        </w:rPr>
      </w:pPr>
      <w:r w:rsidRPr="003453B0">
        <w:rPr>
          <w:sz w:val="28"/>
          <w:szCs w:val="28"/>
        </w:rPr>
        <w:lastRenderedPageBreak/>
        <w:t>- кошти обласного бюджету;</w:t>
      </w:r>
    </w:p>
    <w:p w14:paraId="104A0BAE" w14:textId="77777777" w:rsidR="003E623F" w:rsidRPr="003453B0" w:rsidRDefault="003E623F" w:rsidP="004155F7">
      <w:pPr>
        <w:ind w:firstLine="567"/>
        <w:jc w:val="both"/>
        <w:rPr>
          <w:sz w:val="28"/>
          <w:szCs w:val="28"/>
        </w:rPr>
      </w:pPr>
      <w:r w:rsidRPr="003453B0">
        <w:rPr>
          <w:sz w:val="28"/>
          <w:szCs w:val="28"/>
        </w:rPr>
        <w:t>- власні надходження, отримані у порядку, встановленому чинним законодавством України;</w:t>
      </w:r>
    </w:p>
    <w:p w14:paraId="03AECB63" w14:textId="77777777" w:rsidR="003E623F" w:rsidRPr="003453B0" w:rsidRDefault="003E623F" w:rsidP="004155F7">
      <w:pPr>
        <w:ind w:firstLine="567"/>
        <w:jc w:val="both"/>
        <w:rPr>
          <w:sz w:val="28"/>
          <w:szCs w:val="28"/>
        </w:rPr>
      </w:pPr>
      <w:r w:rsidRPr="003453B0">
        <w:rPr>
          <w:sz w:val="28"/>
          <w:szCs w:val="28"/>
        </w:rPr>
        <w:t>- доходи, отримані від інших видів господарської діяльності відповідно до вимог чинного законодавства;</w:t>
      </w:r>
    </w:p>
    <w:p w14:paraId="63BD38C7" w14:textId="77777777" w:rsidR="003E623F" w:rsidRPr="003453B0" w:rsidRDefault="003E623F" w:rsidP="004155F7">
      <w:pPr>
        <w:tabs>
          <w:tab w:val="left" w:pos="993"/>
        </w:tabs>
        <w:ind w:firstLine="567"/>
        <w:jc w:val="both"/>
        <w:rPr>
          <w:sz w:val="28"/>
          <w:szCs w:val="28"/>
        </w:rPr>
      </w:pPr>
      <w:r w:rsidRPr="003453B0">
        <w:rPr>
          <w:sz w:val="28"/>
          <w:szCs w:val="28"/>
        </w:rPr>
        <w:t>- безоплатні або благодійні внески, пожертвування організацій, підприємств та громадян.</w:t>
      </w:r>
    </w:p>
    <w:p w14:paraId="6D3823C0" w14:textId="77777777" w:rsidR="003E623F" w:rsidRPr="003453B0" w:rsidRDefault="003E623F" w:rsidP="004155F7">
      <w:pPr>
        <w:tabs>
          <w:tab w:val="left" w:pos="993"/>
          <w:tab w:val="left" w:pos="1134"/>
        </w:tabs>
        <w:ind w:firstLine="567"/>
        <w:jc w:val="both"/>
        <w:rPr>
          <w:sz w:val="28"/>
          <w:szCs w:val="28"/>
        </w:rPr>
      </w:pPr>
      <w:r w:rsidRPr="003453B0">
        <w:rPr>
          <w:sz w:val="28"/>
          <w:szCs w:val="28"/>
          <w:lang w:val="uk-UA"/>
        </w:rPr>
        <w:t>5</w:t>
      </w:r>
      <w:r w:rsidRPr="003453B0">
        <w:rPr>
          <w:sz w:val="28"/>
          <w:szCs w:val="28"/>
        </w:rPr>
        <w:t xml:space="preserve">. </w:t>
      </w:r>
      <w:r w:rsidRPr="003453B0">
        <w:rPr>
          <w:sz w:val="28"/>
          <w:szCs w:val="28"/>
          <w:lang w:val="uk-UA"/>
        </w:rPr>
        <w:t xml:space="preserve">Коледж </w:t>
      </w:r>
      <w:r w:rsidRPr="003453B0">
        <w:rPr>
          <w:sz w:val="28"/>
          <w:szCs w:val="28"/>
        </w:rPr>
        <w:t xml:space="preserve">здійснює користування землею та іншими природними ресурсами відповідно до мети своєї діяльності та чинного законодавства. </w:t>
      </w:r>
    </w:p>
    <w:p w14:paraId="1DC06773" w14:textId="77777777" w:rsidR="003E623F" w:rsidRPr="003453B0" w:rsidRDefault="003E623F" w:rsidP="004155F7">
      <w:pPr>
        <w:pStyle w:val="a3"/>
        <w:kinsoku w:val="0"/>
        <w:overflowPunct w:val="0"/>
        <w:ind w:left="0" w:firstLine="567"/>
        <w:rPr>
          <w:sz w:val="28"/>
          <w:szCs w:val="28"/>
        </w:rPr>
      </w:pPr>
      <w:r w:rsidRPr="003453B0">
        <w:rPr>
          <w:sz w:val="28"/>
          <w:szCs w:val="28"/>
        </w:rPr>
        <w:t>Власні</w:t>
      </w:r>
      <w:r w:rsidRPr="003453B0">
        <w:rPr>
          <w:spacing w:val="1"/>
          <w:sz w:val="28"/>
          <w:szCs w:val="28"/>
        </w:rPr>
        <w:t xml:space="preserve"> </w:t>
      </w:r>
      <w:r w:rsidRPr="003453B0">
        <w:rPr>
          <w:sz w:val="28"/>
          <w:szCs w:val="28"/>
        </w:rPr>
        <w:t>надходження</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отримані</w:t>
      </w:r>
      <w:r w:rsidRPr="003453B0">
        <w:rPr>
          <w:spacing w:val="1"/>
          <w:sz w:val="28"/>
          <w:szCs w:val="28"/>
        </w:rPr>
        <w:t xml:space="preserve"> </w:t>
      </w:r>
      <w:r w:rsidRPr="003453B0">
        <w:rPr>
          <w:sz w:val="28"/>
          <w:szCs w:val="28"/>
        </w:rPr>
        <w:t>від</w:t>
      </w:r>
      <w:r w:rsidRPr="003453B0">
        <w:rPr>
          <w:spacing w:val="1"/>
          <w:sz w:val="28"/>
          <w:szCs w:val="28"/>
        </w:rPr>
        <w:t xml:space="preserve"> </w:t>
      </w:r>
      <w:r w:rsidRPr="003453B0">
        <w:rPr>
          <w:sz w:val="28"/>
          <w:szCs w:val="28"/>
        </w:rPr>
        <w:t>плати</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послуги,</w:t>
      </w:r>
      <w:r w:rsidRPr="003453B0">
        <w:rPr>
          <w:spacing w:val="1"/>
          <w:sz w:val="28"/>
          <w:szCs w:val="28"/>
        </w:rPr>
        <w:t xml:space="preserve"> </w:t>
      </w:r>
      <w:r w:rsidRPr="003453B0">
        <w:rPr>
          <w:sz w:val="28"/>
          <w:szCs w:val="28"/>
        </w:rPr>
        <w:t>що</w:t>
      </w:r>
      <w:r w:rsidR="00943292" w:rsidRPr="003453B0">
        <w:rPr>
          <w:sz w:val="28"/>
          <w:szCs w:val="28"/>
        </w:rPr>
        <w:t xml:space="preserve"> </w:t>
      </w:r>
      <w:r w:rsidR="00943292" w:rsidRPr="003453B0">
        <w:rPr>
          <w:spacing w:val="-67"/>
          <w:sz w:val="28"/>
          <w:szCs w:val="28"/>
        </w:rPr>
        <w:t xml:space="preserve"> </w:t>
      </w:r>
      <w:r w:rsidRPr="003453B0">
        <w:rPr>
          <w:sz w:val="28"/>
          <w:szCs w:val="28"/>
        </w:rPr>
        <w:t>надаються згідно з освітньою, науковою та навчально-виробничою діяльністю,</w:t>
      </w:r>
      <w:r w:rsidRPr="003453B0">
        <w:rPr>
          <w:spacing w:val="1"/>
          <w:sz w:val="28"/>
          <w:szCs w:val="28"/>
        </w:rPr>
        <w:t xml:space="preserve"> </w:t>
      </w:r>
      <w:r w:rsidRPr="003453B0">
        <w:rPr>
          <w:sz w:val="28"/>
          <w:szCs w:val="28"/>
        </w:rPr>
        <w:t>благодійні внески та гранти зараховуються на спеціальні реєстраційні рахунки,</w:t>
      </w:r>
      <w:r w:rsidRPr="003453B0">
        <w:rPr>
          <w:spacing w:val="1"/>
          <w:sz w:val="28"/>
          <w:szCs w:val="28"/>
        </w:rPr>
        <w:t xml:space="preserve"> </w:t>
      </w:r>
      <w:r w:rsidRPr="003453B0">
        <w:rPr>
          <w:sz w:val="28"/>
          <w:szCs w:val="28"/>
        </w:rPr>
        <w:t>відкриті</w:t>
      </w:r>
      <w:r w:rsidRPr="003453B0">
        <w:rPr>
          <w:spacing w:val="1"/>
          <w:sz w:val="28"/>
          <w:szCs w:val="28"/>
        </w:rPr>
        <w:t xml:space="preserve"> </w:t>
      </w:r>
      <w:r w:rsidRPr="003453B0">
        <w:rPr>
          <w:sz w:val="28"/>
          <w:szCs w:val="28"/>
        </w:rPr>
        <w:t>в</w:t>
      </w:r>
      <w:r w:rsidRPr="003453B0">
        <w:rPr>
          <w:spacing w:val="1"/>
          <w:sz w:val="28"/>
          <w:szCs w:val="28"/>
        </w:rPr>
        <w:t xml:space="preserve"> </w:t>
      </w:r>
      <w:r w:rsidRPr="003453B0">
        <w:rPr>
          <w:sz w:val="28"/>
          <w:szCs w:val="28"/>
        </w:rPr>
        <w:t>територіальному</w:t>
      </w:r>
      <w:r w:rsidRPr="003453B0">
        <w:rPr>
          <w:spacing w:val="1"/>
          <w:sz w:val="28"/>
          <w:szCs w:val="28"/>
        </w:rPr>
        <w:t xml:space="preserve"> </w:t>
      </w:r>
      <w:r w:rsidRPr="003453B0">
        <w:rPr>
          <w:sz w:val="28"/>
          <w:szCs w:val="28"/>
        </w:rPr>
        <w:t>органі</w:t>
      </w:r>
      <w:r w:rsidRPr="003453B0">
        <w:rPr>
          <w:spacing w:val="1"/>
          <w:sz w:val="28"/>
          <w:szCs w:val="28"/>
        </w:rPr>
        <w:t xml:space="preserve"> </w:t>
      </w:r>
      <w:r w:rsidRPr="003453B0">
        <w:rPr>
          <w:sz w:val="28"/>
          <w:szCs w:val="28"/>
        </w:rPr>
        <w:t>центрального</w:t>
      </w:r>
      <w:r w:rsidRPr="003453B0">
        <w:rPr>
          <w:spacing w:val="1"/>
          <w:sz w:val="28"/>
          <w:szCs w:val="28"/>
        </w:rPr>
        <w:t xml:space="preserve"> </w:t>
      </w:r>
      <w:r w:rsidRPr="003453B0">
        <w:rPr>
          <w:sz w:val="28"/>
          <w:szCs w:val="28"/>
        </w:rPr>
        <w:t>органу</w:t>
      </w:r>
      <w:r w:rsidRPr="003453B0">
        <w:rPr>
          <w:spacing w:val="1"/>
          <w:sz w:val="28"/>
          <w:szCs w:val="28"/>
        </w:rPr>
        <w:t xml:space="preserve"> </w:t>
      </w:r>
      <w:r w:rsidRPr="003453B0">
        <w:rPr>
          <w:sz w:val="28"/>
          <w:szCs w:val="28"/>
        </w:rPr>
        <w:t>виконавчої</w:t>
      </w:r>
      <w:r w:rsidRPr="003453B0">
        <w:rPr>
          <w:spacing w:val="1"/>
          <w:sz w:val="28"/>
          <w:szCs w:val="28"/>
        </w:rPr>
        <w:t xml:space="preserve"> </w:t>
      </w:r>
      <w:r w:rsidRPr="003453B0">
        <w:rPr>
          <w:sz w:val="28"/>
          <w:szCs w:val="28"/>
        </w:rPr>
        <w:t>влади</w:t>
      </w:r>
      <w:r w:rsidRPr="003453B0">
        <w:rPr>
          <w:spacing w:val="70"/>
          <w:sz w:val="28"/>
          <w:szCs w:val="28"/>
        </w:rPr>
        <w:t xml:space="preserve"> </w:t>
      </w:r>
      <w:r w:rsidRPr="003453B0">
        <w:rPr>
          <w:sz w:val="28"/>
          <w:szCs w:val="28"/>
        </w:rPr>
        <w:t>у</w:t>
      </w:r>
      <w:r w:rsidRPr="003453B0">
        <w:rPr>
          <w:spacing w:val="1"/>
          <w:sz w:val="28"/>
          <w:szCs w:val="28"/>
        </w:rPr>
        <w:t xml:space="preserve"> </w:t>
      </w:r>
      <w:r w:rsidRPr="003453B0">
        <w:rPr>
          <w:sz w:val="28"/>
          <w:szCs w:val="28"/>
        </w:rPr>
        <w:t>сфері казначейського обслуговування бюджетних коштів, або на поточні та/або</w:t>
      </w:r>
      <w:r w:rsidRPr="003453B0">
        <w:rPr>
          <w:spacing w:val="1"/>
          <w:sz w:val="28"/>
          <w:szCs w:val="28"/>
        </w:rPr>
        <w:t xml:space="preserve"> </w:t>
      </w:r>
      <w:r w:rsidRPr="003453B0">
        <w:rPr>
          <w:sz w:val="28"/>
          <w:szCs w:val="28"/>
        </w:rPr>
        <w:t>вкладні</w:t>
      </w:r>
      <w:r w:rsidRPr="003453B0">
        <w:rPr>
          <w:spacing w:val="1"/>
          <w:sz w:val="28"/>
          <w:szCs w:val="28"/>
        </w:rPr>
        <w:t xml:space="preserve"> </w:t>
      </w:r>
      <w:r w:rsidRPr="003453B0">
        <w:rPr>
          <w:sz w:val="28"/>
          <w:szCs w:val="28"/>
        </w:rPr>
        <w:t>(депозитні)</w:t>
      </w:r>
      <w:r w:rsidRPr="003453B0">
        <w:rPr>
          <w:spacing w:val="1"/>
          <w:sz w:val="28"/>
          <w:szCs w:val="28"/>
        </w:rPr>
        <w:t xml:space="preserve"> </w:t>
      </w:r>
      <w:r w:rsidRPr="003453B0">
        <w:rPr>
          <w:sz w:val="28"/>
          <w:szCs w:val="28"/>
        </w:rPr>
        <w:t>рахунки</w:t>
      </w:r>
      <w:r w:rsidRPr="003453B0">
        <w:rPr>
          <w:spacing w:val="1"/>
          <w:sz w:val="28"/>
          <w:szCs w:val="28"/>
        </w:rPr>
        <w:t xml:space="preserve"> </w:t>
      </w:r>
      <w:r w:rsidRPr="003453B0">
        <w:rPr>
          <w:sz w:val="28"/>
          <w:szCs w:val="28"/>
        </w:rPr>
        <w:t>установ</w:t>
      </w:r>
      <w:r w:rsidRPr="003453B0">
        <w:rPr>
          <w:spacing w:val="1"/>
          <w:sz w:val="28"/>
          <w:szCs w:val="28"/>
        </w:rPr>
        <w:t xml:space="preserve"> </w:t>
      </w:r>
      <w:r w:rsidRPr="003453B0">
        <w:rPr>
          <w:sz w:val="28"/>
          <w:szCs w:val="28"/>
        </w:rPr>
        <w:t>державних</w:t>
      </w:r>
      <w:r w:rsidRPr="003453B0">
        <w:rPr>
          <w:spacing w:val="1"/>
          <w:sz w:val="28"/>
          <w:szCs w:val="28"/>
        </w:rPr>
        <w:t xml:space="preserve"> </w:t>
      </w:r>
      <w:r w:rsidRPr="003453B0">
        <w:rPr>
          <w:sz w:val="28"/>
          <w:szCs w:val="28"/>
        </w:rPr>
        <w:t>банків.</w:t>
      </w:r>
      <w:r w:rsidRPr="003453B0">
        <w:rPr>
          <w:spacing w:val="1"/>
          <w:sz w:val="28"/>
          <w:szCs w:val="28"/>
        </w:rPr>
        <w:t xml:space="preserve"> </w:t>
      </w:r>
      <w:r w:rsidRPr="003453B0">
        <w:rPr>
          <w:sz w:val="28"/>
          <w:szCs w:val="28"/>
        </w:rPr>
        <w:t>Зазначені</w:t>
      </w:r>
      <w:r w:rsidRPr="003453B0">
        <w:rPr>
          <w:spacing w:val="1"/>
          <w:sz w:val="28"/>
          <w:szCs w:val="28"/>
        </w:rPr>
        <w:t xml:space="preserve"> </w:t>
      </w:r>
      <w:r w:rsidRPr="003453B0">
        <w:rPr>
          <w:sz w:val="28"/>
          <w:szCs w:val="28"/>
        </w:rPr>
        <w:t>доходи,</w:t>
      </w:r>
      <w:r w:rsidRPr="003453B0">
        <w:rPr>
          <w:spacing w:val="1"/>
          <w:sz w:val="28"/>
          <w:szCs w:val="28"/>
        </w:rPr>
        <w:t xml:space="preserve"> </w:t>
      </w:r>
      <w:r w:rsidRPr="003453B0">
        <w:rPr>
          <w:sz w:val="28"/>
          <w:szCs w:val="28"/>
        </w:rPr>
        <w:t>а</w:t>
      </w:r>
      <w:r w:rsidRPr="003453B0">
        <w:rPr>
          <w:spacing w:val="1"/>
          <w:sz w:val="28"/>
          <w:szCs w:val="28"/>
        </w:rPr>
        <w:t xml:space="preserve"> </w:t>
      </w:r>
      <w:r w:rsidRPr="003453B0">
        <w:rPr>
          <w:sz w:val="28"/>
          <w:szCs w:val="28"/>
        </w:rPr>
        <w:t>також</w:t>
      </w:r>
      <w:r w:rsidRPr="003453B0">
        <w:rPr>
          <w:spacing w:val="1"/>
          <w:sz w:val="28"/>
          <w:szCs w:val="28"/>
        </w:rPr>
        <w:t xml:space="preserve"> </w:t>
      </w:r>
      <w:r w:rsidRPr="003453B0">
        <w:rPr>
          <w:sz w:val="28"/>
          <w:szCs w:val="28"/>
        </w:rPr>
        <w:t>відсотки,</w:t>
      </w:r>
      <w:r w:rsidRPr="003453B0">
        <w:rPr>
          <w:spacing w:val="1"/>
          <w:sz w:val="28"/>
          <w:szCs w:val="28"/>
        </w:rPr>
        <w:t xml:space="preserve"> </w:t>
      </w:r>
      <w:r w:rsidRPr="003453B0">
        <w:rPr>
          <w:sz w:val="28"/>
          <w:szCs w:val="28"/>
        </w:rPr>
        <w:t>отримані</w:t>
      </w:r>
      <w:r w:rsidRPr="003453B0">
        <w:rPr>
          <w:spacing w:val="1"/>
          <w:sz w:val="28"/>
          <w:szCs w:val="28"/>
        </w:rPr>
        <w:t xml:space="preserve"> </w:t>
      </w:r>
      <w:r w:rsidRPr="003453B0">
        <w:rPr>
          <w:sz w:val="28"/>
          <w:szCs w:val="28"/>
        </w:rPr>
        <w:t>від</w:t>
      </w:r>
      <w:r w:rsidRPr="003453B0">
        <w:rPr>
          <w:spacing w:val="1"/>
          <w:sz w:val="28"/>
          <w:szCs w:val="28"/>
        </w:rPr>
        <w:t xml:space="preserve"> </w:t>
      </w:r>
      <w:r w:rsidRPr="003453B0">
        <w:rPr>
          <w:sz w:val="28"/>
          <w:szCs w:val="28"/>
        </w:rPr>
        <w:t>розміщення</w:t>
      </w:r>
      <w:r w:rsidRPr="003453B0">
        <w:rPr>
          <w:spacing w:val="1"/>
          <w:sz w:val="28"/>
          <w:szCs w:val="28"/>
        </w:rPr>
        <w:t xml:space="preserve"> </w:t>
      </w:r>
      <w:r w:rsidRPr="003453B0">
        <w:rPr>
          <w:sz w:val="28"/>
          <w:szCs w:val="28"/>
        </w:rPr>
        <w:t>коштів</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вкладних</w:t>
      </w:r>
      <w:r w:rsidRPr="003453B0">
        <w:rPr>
          <w:spacing w:val="1"/>
          <w:sz w:val="28"/>
          <w:szCs w:val="28"/>
        </w:rPr>
        <w:t xml:space="preserve"> </w:t>
      </w:r>
      <w:r w:rsidRPr="003453B0">
        <w:rPr>
          <w:sz w:val="28"/>
          <w:szCs w:val="28"/>
        </w:rPr>
        <w:t xml:space="preserve">(депозитних) рахунках в установах державних банків, вносяться до </w:t>
      </w:r>
      <w:r w:rsidR="004155F7">
        <w:rPr>
          <w:sz w:val="28"/>
          <w:szCs w:val="28"/>
        </w:rPr>
        <w:t>кошторису</w:t>
      </w:r>
      <w:r w:rsidRPr="003453B0">
        <w:rPr>
          <w:sz w:val="28"/>
          <w:szCs w:val="28"/>
        </w:rPr>
        <w:t xml:space="preserve"> Коледжу та можуть використовуватися на придбання майна</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його</w:t>
      </w:r>
      <w:r w:rsidRPr="003453B0">
        <w:rPr>
          <w:spacing w:val="1"/>
          <w:sz w:val="28"/>
          <w:szCs w:val="28"/>
        </w:rPr>
        <w:t xml:space="preserve"> </w:t>
      </w:r>
      <w:r w:rsidRPr="003453B0">
        <w:rPr>
          <w:sz w:val="28"/>
          <w:szCs w:val="28"/>
        </w:rPr>
        <w:t>використання,</w:t>
      </w:r>
      <w:r w:rsidRPr="003453B0">
        <w:rPr>
          <w:spacing w:val="1"/>
          <w:sz w:val="28"/>
          <w:szCs w:val="28"/>
        </w:rPr>
        <w:t xml:space="preserve"> </w:t>
      </w:r>
      <w:r w:rsidRPr="003453B0">
        <w:rPr>
          <w:sz w:val="28"/>
          <w:szCs w:val="28"/>
        </w:rPr>
        <w:t>капітальне</w:t>
      </w:r>
      <w:r w:rsidRPr="003453B0">
        <w:rPr>
          <w:spacing w:val="1"/>
          <w:sz w:val="28"/>
          <w:szCs w:val="28"/>
        </w:rPr>
        <w:t xml:space="preserve"> </w:t>
      </w:r>
      <w:r w:rsidRPr="003453B0">
        <w:rPr>
          <w:sz w:val="28"/>
          <w:szCs w:val="28"/>
        </w:rPr>
        <w:t>будівництво</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ремонт</w:t>
      </w:r>
      <w:r w:rsidRPr="003453B0">
        <w:rPr>
          <w:spacing w:val="71"/>
          <w:sz w:val="28"/>
          <w:szCs w:val="28"/>
        </w:rPr>
        <w:t xml:space="preserve"> </w:t>
      </w:r>
      <w:r w:rsidRPr="003453B0">
        <w:rPr>
          <w:sz w:val="28"/>
          <w:szCs w:val="28"/>
        </w:rPr>
        <w:t>приміщень,</w:t>
      </w:r>
      <w:r w:rsidRPr="003453B0">
        <w:rPr>
          <w:spacing w:val="1"/>
          <w:sz w:val="28"/>
          <w:szCs w:val="28"/>
        </w:rPr>
        <w:t xml:space="preserve"> </w:t>
      </w:r>
      <w:r w:rsidRPr="003453B0">
        <w:rPr>
          <w:sz w:val="28"/>
          <w:szCs w:val="28"/>
        </w:rPr>
        <w:t>поліпшення</w:t>
      </w:r>
      <w:r w:rsidRPr="003453B0">
        <w:rPr>
          <w:spacing w:val="1"/>
          <w:sz w:val="28"/>
          <w:szCs w:val="28"/>
        </w:rPr>
        <w:t xml:space="preserve"> </w:t>
      </w:r>
      <w:r w:rsidRPr="003453B0">
        <w:rPr>
          <w:sz w:val="28"/>
          <w:szCs w:val="28"/>
        </w:rPr>
        <w:t>матеріально-технічного,</w:t>
      </w:r>
      <w:r w:rsidRPr="003453B0">
        <w:rPr>
          <w:spacing w:val="1"/>
          <w:sz w:val="28"/>
          <w:szCs w:val="28"/>
        </w:rPr>
        <w:t xml:space="preserve"> </w:t>
      </w:r>
      <w:r w:rsidRPr="003453B0">
        <w:rPr>
          <w:sz w:val="28"/>
          <w:szCs w:val="28"/>
        </w:rPr>
        <w:t>навчально-лабораторного,</w:t>
      </w:r>
      <w:r w:rsidRPr="003453B0">
        <w:rPr>
          <w:spacing w:val="1"/>
          <w:sz w:val="28"/>
          <w:szCs w:val="28"/>
        </w:rPr>
        <w:t xml:space="preserve"> </w:t>
      </w:r>
      <w:r w:rsidRPr="003453B0">
        <w:rPr>
          <w:sz w:val="28"/>
          <w:szCs w:val="28"/>
        </w:rPr>
        <w:t>навчально-</w:t>
      </w:r>
      <w:r w:rsidRPr="003453B0">
        <w:rPr>
          <w:spacing w:val="-67"/>
          <w:sz w:val="28"/>
          <w:szCs w:val="28"/>
        </w:rPr>
        <w:t xml:space="preserve"> </w:t>
      </w:r>
      <w:r w:rsidRPr="003453B0">
        <w:rPr>
          <w:sz w:val="28"/>
          <w:szCs w:val="28"/>
        </w:rPr>
        <w:t>методичного забезпечення освітнього процесу, виплату працівникам заробітної</w:t>
      </w:r>
      <w:r w:rsidRPr="003453B0">
        <w:rPr>
          <w:spacing w:val="1"/>
          <w:sz w:val="28"/>
          <w:szCs w:val="28"/>
        </w:rPr>
        <w:t xml:space="preserve"> </w:t>
      </w:r>
      <w:r w:rsidRPr="003453B0">
        <w:rPr>
          <w:sz w:val="28"/>
          <w:szCs w:val="28"/>
        </w:rPr>
        <w:t>плати</w:t>
      </w:r>
      <w:r w:rsidRPr="003453B0">
        <w:rPr>
          <w:spacing w:val="-1"/>
          <w:sz w:val="28"/>
          <w:szCs w:val="28"/>
        </w:rPr>
        <w:t xml:space="preserve"> </w:t>
      </w:r>
      <w:r w:rsidRPr="003453B0">
        <w:rPr>
          <w:sz w:val="28"/>
          <w:szCs w:val="28"/>
        </w:rPr>
        <w:t>тощо</w:t>
      </w:r>
      <w:r w:rsidRPr="003453B0">
        <w:rPr>
          <w:spacing w:val="1"/>
          <w:sz w:val="28"/>
          <w:szCs w:val="28"/>
        </w:rPr>
        <w:t xml:space="preserve"> </w:t>
      </w:r>
      <w:r w:rsidRPr="003453B0">
        <w:rPr>
          <w:sz w:val="28"/>
          <w:szCs w:val="28"/>
        </w:rPr>
        <w:t>в</w:t>
      </w:r>
      <w:r w:rsidRPr="003453B0">
        <w:rPr>
          <w:spacing w:val="-1"/>
          <w:sz w:val="28"/>
          <w:szCs w:val="28"/>
        </w:rPr>
        <w:t xml:space="preserve"> </w:t>
      </w:r>
      <w:r w:rsidRPr="003453B0">
        <w:rPr>
          <w:sz w:val="28"/>
          <w:szCs w:val="28"/>
        </w:rPr>
        <w:t>межах</w:t>
      </w:r>
      <w:r w:rsidRPr="003453B0">
        <w:rPr>
          <w:spacing w:val="-1"/>
          <w:sz w:val="28"/>
          <w:szCs w:val="28"/>
        </w:rPr>
        <w:t xml:space="preserve"> </w:t>
      </w:r>
      <w:r w:rsidRPr="003453B0">
        <w:rPr>
          <w:sz w:val="28"/>
          <w:szCs w:val="28"/>
        </w:rPr>
        <w:t>статутної діяльності</w:t>
      </w:r>
      <w:r w:rsidRPr="003453B0">
        <w:rPr>
          <w:spacing w:val="3"/>
          <w:sz w:val="28"/>
          <w:szCs w:val="28"/>
        </w:rPr>
        <w:t xml:space="preserve"> </w:t>
      </w:r>
      <w:r w:rsidRPr="003453B0">
        <w:rPr>
          <w:sz w:val="28"/>
          <w:szCs w:val="28"/>
        </w:rPr>
        <w:t>Коледжу.</w:t>
      </w:r>
    </w:p>
    <w:p w14:paraId="794D736D" w14:textId="77777777" w:rsidR="003E623F" w:rsidRPr="003453B0" w:rsidRDefault="003E623F" w:rsidP="004155F7">
      <w:pPr>
        <w:pStyle w:val="a3"/>
        <w:kinsoku w:val="0"/>
        <w:overflowPunct w:val="0"/>
        <w:ind w:left="0" w:firstLine="567"/>
        <w:rPr>
          <w:sz w:val="28"/>
          <w:szCs w:val="28"/>
        </w:rPr>
      </w:pPr>
      <w:r w:rsidRPr="003453B0">
        <w:rPr>
          <w:sz w:val="28"/>
          <w:szCs w:val="28"/>
        </w:rPr>
        <w:t>Будівлі, споруди та приміщення Коледжу повинні відповідати вимогам</w:t>
      </w:r>
      <w:r w:rsidRPr="003453B0">
        <w:rPr>
          <w:spacing w:val="1"/>
          <w:sz w:val="28"/>
          <w:szCs w:val="28"/>
        </w:rPr>
        <w:t xml:space="preserve"> </w:t>
      </w:r>
      <w:r w:rsidRPr="003453B0">
        <w:rPr>
          <w:sz w:val="28"/>
          <w:szCs w:val="28"/>
        </w:rPr>
        <w:t>доступності</w:t>
      </w:r>
      <w:r w:rsidRPr="003453B0">
        <w:rPr>
          <w:spacing w:val="1"/>
          <w:sz w:val="28"/>
          <w:szCs w:val="28"/>
        </w:rPr>
        <w:t xml:space="preserve"> </w:t>
      </w:r>
      <w:r w:rsidRPr="003453B0">
        <w:rPr>
          <w:sz w:val="28"/>
          <w:szCs w:val="28"/>
        </w:rPr>
        <w:t>згідно</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державними</w:t>
      </w:r>
      <w:r w:rsidRPr="003453B0">
        <w:rPr>
          <w:spacing w:val="1"/>
          <w:sz w:val="28"/>
          <w:szCs w:val="28"/>
        </w:rPr>
        <w:t xml:space="preserve"> </w:t>
      </w:r>
      <w:r w:rsidRPr="003453B0">
        <w:rPr>
          <w:sz w:val="28"/>
          <w:szCs w:val="28"/>
        </w:rPr>
        <w:t>будівельними</w:t>
      </w:r>
      <w:r w:rsidRPr="003453B0">
        <w:rPr>
          <w:spacing w:val="1"/>
          <w:sz w:val="28"/>
          <w:szCs w:val="28"/>
        </w:rPr>
        <w:t xml:space="preserve"> </w:t>
      </w:r>
      <w:r w:rsidRPr="003453B0">
        <w:rPr>
          <w:sz w:val="28"/>
          <w:szCs w:val="28"/>
        </w:rPr>
        <w:t>нормами</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стандартами.</w:t>
      </w:r>
      <w:r w:rsidRPr="003453B0">
        <w:rPr>
          <w:spacing w:val="1"/>
          <w:sz w:val="28"/>
          <w:szCs w:val="28"/>
        </w:rPr>
        <w:t xml:space="preserve"> </w:t>
      </w:r>
      <w:r w:rsidRPr="003453B0">
        <w:rPr>
          <w:sz w:val="28"/>
          <w:szCs w:val="28"/>
        </w:rPr>
        <w:t>Проектування,</w:t>
      </w:r>
      <w:r w:rsidRPr="003453B0">
        <w:rPr>
          <w:spacing w:val="1"/>
          <w:sz w:val="28"/>
          <w:szCs w:val="28"/>
        </w:rPr>
        <w:t xml:space="preserve"> </w:t>
      </w:r>
      <w:r w:rsidRPr="003453B0">
        <w:rPr>
          <w:sz w:val="28"/>
          <w:szCs w:val="28"/>
        </w:rPr>
        <w:t>будівництво</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реконструкція</w:t>
      </w:r>
      <w:r w:rsidRPr="003453B0">
        <w:rPr>
          <w:spacing w:val="1"/>
          <w:sz w:val="28"/>
          <w:szCs w:val="28"/>
        </w:rPr>
        <w:t xml:space="preserve"> </w:t>
      </w:r>
      <w:r w:rsidRPr="003453B0">
        <w:rPr>
          <w:sz w:val="28"/>
          <w:szCs w:val="28"/>
        </w:rPr>
        <w:t>будівель,</w:t>
      </w:r>
      <w:r w:rsidRPr="003453B0">
        <w:rPr>
          <w:spacing w:val="1"/>
          <w:sz w:val="28"/>
          <w:szCs w:val="28"/>
        </w:rPr>
        <w:t xml:space="preserve"> </w:t>
      </w:r>
      <w:r w:rsidRPr="003453B0">
        <w:rPr>
          <w:sz w:val="28"/>
          <w:szCs w:val="28"/>
        </w:rPr>
        <w:t>споруд</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приміщень</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здійснюються</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урахуванням</w:t>
      </w:r>
      <w:r w:rsidRPr="003453B0">
        <w:rPr>
          <w:spacing w:val="1"/>
          <w:sz w:val="28"/>
          <w:szCs w:val="28"/>
        </w:rPr>
        <w:t xml:space="preserve"> </w:t>
      </w:r>
      <w:r w:rsidRPr="003453B0">
        <w:rPr>
          <w:sz w:val="28"/>
          <w:szCs w:val="28"/>
        </w:rPr>
        <w:t>потреб</w:t>
      </w:r>
      <w:r w:rsidRPr="003453B0">
        <w:rPr>
          <w:spacing w:val="1"/>
          <w:sz w:val="28"/>
          <w:szCs w:val="28"/>
        </w:rPr>
        <w:t xml:space="preserve"> </w:t>
      </w:r>
      <w:r w:rsidRPr="003453B0">
        <w:rPr>
          <w:sz w:val="28"/>
          <w:szCs w:val="28"/>
        </w:rPr>
        <w:t>осіб</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особливими</w:t>
      </w:r>
      <w:r w:rsidRPr="003453B0">
        <w:rPr>
          <w:spacing w:val="1"/>
          <w:sz w:val="28"/>
          <w:szCs w:val="28"/>
        </w:rPr>
        <w:t xml:space="preserve"> </w:t>
      </w:r>
      <w:r w:rsidRPr="003453B0">
        <w:rPr>
          <w:sz w:val="28"/>
          <w:szCs w:val="28"/>
        </w:rPr>
        <w:t>освітніми</w:t>
      </w:r>
      <w:r w:rsidRPr="003453B0">
        <w:rPr>
          <w:spacing w:val="1"/>
          <w:sz w:val="28"/>
          <w:szCs w:val="28"/>
        </w:rPr>
        <w:t xml:space="preserve"> </w:t>
      </w:r>
      <w:r w:rsidRPr="003453B0">
        <w:rPr>
          <w:sz w:val="28"/>
          <w:szCs w:val="28"/>
        </w:rPr>
        <w:t>потребами.</w:t>
      </w:r>
      <w:r w:rsidRPr="003453B0">
        <w:rPr>
          <w:spacing w:val="1"/>
          <w:sz w:val="28"/>
          <w:szCs w:val="28"/>
        </w:rPr>
        <w:t xml:space="preserve"> </w:t>
      </w:r>
      <w:r w:rsidRPr="003453B0">
        <w:rPr>
          <w:sz w:val="28"/>
          <w:szCs w:val="28"/>
        </w:rPr>
        <w:t>Якщо</w:t>
      </w:r>
      <w:r w:rsidRPr="003453B0">
        <w:rPr>
          <w:spacing w:val="1"/>
          <w:sz w:val="28"/>
          <w:szCs w:val="28"/>
        </w:rPr>
        <w:t xml:space="preserve"> </w:t>
      </w:r>
      <w:r w:rsidRPr="003453B0">
        <w:rPr>
          <w:sz w:val="28"/>
          <w:szCs w:val="28"/>
        </w:rPr>
        <w:t>відповідні</w:t>
      </w:r>
      <w:r w:rsidRPr="003453B0">
        <w:rPr>
          <w:spacing w:val="1"/>
          <w:sz w:val="28"/>
          <w:szCs w:val="28"/>
        </w:rPr>
        <w:t xml:space="preserve"> </w:t>
      </w:r>
      <w:r w:rsidRPr="003453B0">
        <w:rPr>
          <w:sz w:val="28"/>
          <w:szCs w:val="28"/>
        </w:rPr>
        <w:t>об’єкти</w:t>
      </w:r>
      <w:r w:rsidRPr="003453B0">
        <w:rPr>
          <w:spacing w:val="1"/>
          <w:sz w:val="28"/>
          <w:szCs w:val="28"/>
        </w:rPr>
        <w:t xml:space="preserve"> </w:t>
      </w:r>
      <w:r w:rsidRPr="003453B0">
        <w:rPr>
          <w:sz w:val="28"/>
          <w:szCs w:val="28"/>
        </w:rPr>
        <w:t>неможливо</w:t>
      </w:r>
      <w:r w:rsidRPr="003453B0">
        <w:rPr>
          <w:spacing w:val="1"/>
          <w:sz w:val="28"/>
          <w:szCs w:val="28"/>
        </w:rPr>
        <w:t xml:space="preserve"> </w:t>
      </w:r>
      <w:r w:rsidRPr="003453B0">
        <w:rPr>
          <w:sz w:val="28"/>
          <w:szCs w:val="28"/>
        </w:rPr>
        <w:t>повністю</w:t>
      </w:r>
      <w:r w:rsidRPr="003453B0">
        <w:rPr>
          <w:spacing w:val="1"/>
          <w:sz w:val="28"/>
          <w:szCs w:val="28"/>
        </w:rPr>
        <w:t xml:space="preserve"> </w:t>
      </w:r>
      <w:r w:rsidRPr="003453B0">
        <w:rPr>
          <w:sz w:val="28"/>
          <w:szCs w:val="28"/>
        </w:rPr>
        <w:t>пристосувати</w:t>
      </w:r>
      <w:r w:rsidRPr="003453B0">
        <w:rPr>
          <w:spacing w:val="1"/>
          <w:sz w:val="28"/>
          <w:szCs w:val="28"/>
        </w:rPr>
        <w:t xml:space="preserve"> </w:t>
      </w:r>
      <w:r w:rsidRPr="003453B0">
        <w:rPr>
          <w:sz w:val="28"/>
          <w:szCs w:val="28"/>
        </w:rPr>
        <w:t>для</w:t>
      </w:r>
      <w:r w:rsidRPr="003453B0">
        <w:rPr>
          <w:spacing w:val="1"/>
          <w:sz w:val="28"/>
          <w:szCs w:val="28"/>
        </w:rPr>
        <w:t xml:space="preserve"> </w:t>
      </w:r>
      <w:r w:rsidRPr="003453B0">
        <w:rPr>
          <w:sz w:val="28"/>
          <w:szCs w:val="28"/>
        </w:rPr>
        <w:t>задоволення потреб осіб з особливими освітніми потребами, здійснюється їхнє</w:t>
      </w:r>
      <w:r w:rsidRPr="003453B0">
        <w:rPr>
          <w:spacing w:val="1"/>
          <w:sz w:val="28"/>
          <w:szCs w:val="28"/>
        </w:rPr>
        <w:t xml:space="preserve"> </w:t>
      </w:r>
      <w:r w:rsidRPr="003453B0">
        <w:rPr>
          <w:sz w:val="28"/>
          <w:szCs w:val="28"/>
        </w:rPr>
        <w:t>розумне</w:t>
      </w:r>
      <w:r w:rsidRPr="003453B0">
        <w:rPr>
          <w:spacing w:val="-1"/>
          <w:sz w:val="28"/>
          <w:szCs w:val="28"/>
        </w:rPr>
        <w:t xml:space="preserve"> </w:t>
      </w:r>
      <w:r w:rsidRPr="003453B0">
        <w:rPr>
          <w:sz w:val="28"/>
          <w:szCs w:val="28"/>
        </w:rPr>
        <w:t>пристосування</w:t>
      </w:r>
      <w:r w:rsidRPr="003453B0">
        <w:rPr>
          <w:spacing w:val="-1"/>
          <w:sz w:val="28"/>
          <w:szCs w:val="28"/>
        </w:rPr>
        <w:t xml:space="preserve"> </w:t>
      </w:r>
      <w:r w:rsidRPr="003453B0">
        <w:rPr>
          <w:sz w:val="28"/>
          <w:szCs w:val="28"/>
        </w:rPr>
        <w:t>з</w:t>
      </w:r>
      <w:r w:rsidRPr="003453B0">
        <w:rPr>
          <w:spacing w:val="-3"/>
          <w:sz w:val="28"/>
          <w:szCs w:val="28"/>
        </w:rPr>
        <w:t xml:space="preserve"> </w:t>
      </w:r>
      <w:r w:rsidRPr="003453B0">
        <w:rPr>
          <w:sz w:val="28"/>
          <w:szCs w:val="28"/>
        </w:rPr>
        <w:t>урахуванням</w:t>
      </w:r>
      <w:r w:rsidRPr="003453B0">
        <w:rPr>
          <w:spacing w:val="-1"/>
          <w:sz w:val="28"/>
          <w:szCs w:val="28"/>
        </w:rPr>
        <w:t xml:space="preserve"> </w:t>
      </w:r>
      <w:r w:rsidRPr="003453B0">
        <w:rPr>
          <w:sz w:val="28"/>
          <w:szCs w:val="28"/>
        </w:rPr>
        <w:t>універсального дизайну.</w:t>
      </w:r>
    </w:p>
    <w:p w14:paraId="2B5215D5" w14:textId="77777777" w:rsidR="003E623F" w:rsidRPr="003453B0" w:rsidRDefault="003E623F" w:rsidP="004155F7">
      <w:pPr>
        <w:pStyle w:val="a3"/>
        <w:kinsoku w:val="0"/>
        <w:overflowPunct w:val="0"/>
        <w:ind w:left="0" w:firstLine="567"/>
        <w:rPr>
          <w:sz w:val="28"/>
          <w:szCs w:val="28"/>
        </w:rPr>
      </w:pPr>
      <w:r w:rsidRPr="003453B0">
        <w:rPr>
          <w:sz w:val="28"/>
          <w:szCs w:val="28"/>
        </w:rPr>
        <w:t>Землекористування та реалізація прав власника земельних ділянок, у тому</w:t>
      </w:r>
      <w:r w:rsidRPr="003453B0">
        <w:rPr>
          <w:spacing w:val="-67"/>
          <w:sz w:val="28"/>
          <w:szCs w:val="28"/>
        </w:rPr>
        <w:t xml:space="preserve"> </w:t>
      </w:r>
      <w:r w:rsidRPr="003453B0">
        <w:rPr>
          <w:sz w:val="28"/>
          <w:szCs w:val="28"/>
        </w:rPr>
        <w:t>числі набуття відповідних прав на землю, здійснюються</w:t>
      </w:r>
      <w:r w:rsidRPr="003453B0">
        <w:rPr>
          <w:spacing w:val="70"/>
          <w:sz w:val="28"/>
          <w:szCs w:val="28"/>
        </w:rPr>
        <w:t xml:space="preserve"> </w:t>
      </w:r>
      <w:r w:rsidRPr="003453B0">
        <w:rPr>
          <w:sz w:val="28"/>
          <w:szCs w:val="28"/>
        </w:rPr>
        <w:t>Коледжем відповідно</w:t>
      </w:r>
      <w:r w:rsidRPr="003453B0">
        <w:rPr>
          <w:spacing w:val="1"/>
          <w:sz w:val="28"/>
          <w:szCs w:val="28"/>
        </w:rPr>
        <w:t xml:space="preserve"> </w:t>
      </w:r>
      <w:r w:rsidRPr="003453B0">
        <w:rPr>
          <w:sz w:val="28"/>
          <w:szCs w:val="28"/>
        </w:rPr>
        <w:t>до</w:t>
      </w:r>
      <w:r w:rsidRPr="003453B0">
        <w:rPr>
          <w:spacing w:val="-4"/>
          <w:sz w:val="28"/>
          <w:szCs w:val="28"/>
        </w:rPr>
        <w:t xml:space="preserve"> </w:t>
      </w:r>
      <w:r w:rsidRPr="003453B0">
        <w:rPr>
          <w:sz w:val="28"/>
          <w:szCs w:val="28"/>
        </w:rPr>
        <w:t>Земельного</w:t>
      </w:r>
      <w:r w:rsidRPr="003453B0">
        <w:rPr>
          <w:spacing w:val="1"/>
          <w:sz w:val="28"/>
          <w:szCs w:val="28"/>
        </w:rPr>
        <w:t xml:space="preserve"> </w:t>
      </w:r>
      <w:r w:rsidRPr="003453B0">
        <w:rPr>
          <w:sz w:val="28"/>
          <w:szCs w:val="28"/>
        </w:rPr>
        <w:t>кодексу</w:t>
      </w:r>
      <w:r w:rsidRPr="003453B0">
        <w:rPr>
          <w:spacing w:val="-3"/>
          <w:sz w:val="28"/>
          <w:szCs w:val="28"/>
        </w:rPr>
        <w:t xml:space="preserve"> </w:t>
      </w:r>
      <w:r w:rsidRPr="003453B0">
        <w:rPr>
          <w:sz w:val="28"/>
          <w:szCs w:val="28"/>
        </w:rPr>
        <w:t>України.</w:t>
      </w:r>
    </w:p>
    <w:p w14:paraId="071C6253" w14:textId="77777777" w:rsidR="003E623F" w:rsidRPr="003453B0" w:rsidRDefault="003E623F" w:rsidP="004155F7">
      <w:pPr>
        <w:pStyle w:val="a7"/>
        <w:tabs>
          <w:tab w:val="left" w:pos="1409"/>
        </w:tabs>
        <w:kinsoku w:val="0"/>
        <w:overflowPunct w:val="0"/>
        <w:ind w:left="21" w:firstLine="567"/>
        <w:rPr>
          <w:sz w:val="28"/>
          <w:szCs w:val="28"/>
        </w:rPr>
      </w:pPr>
      <w:r w:rsidRPr="003453B0">
        <w:rPr>
          <w:sz w:val="28"/>
          <w:szCs w:val="28"/>
          <w:lang w:val="uk-UA"/>
        </w:rPr>
        <w:t>6. </w:t>
      </w:r>
      <w:r w:rsidRPr="003453B0">
        <w:rPr>
          <w:sz w:val="28"/>
          <w:szCs w:val="28"/>
        </w:rPr>
        <w:t>Коледж</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порядку,</w:t>
      </w:r>
      <w:r w:rsidRPr="003453B0">
        <w:rPr>
          <w:spacing w:val="1"/>
          <w:sz w:val="28"/>
          <w:szCs w:val="28"/>
        </w:rPr>
        <w:t xml:space="preserve"> </w:t>
      </w:r>
      <w:r w:rsidRPr="003453B0">
        <w:rPr>
          <w:sz w:val="28"/>
          <w:szCs w:val="28"/>
        </w:rPr>
        <w:t>визначеному</w:t>
      </w:r>
      <w:r w:rsidRPr="003453B0">
        <w:rPr>
          <w:spacing w:val="1"/>
          <w:sz w:val="28"/>
          <w:szCs w:val="28"/>
        </w:rPr>
        <w:t xml:space="preserve"> </w:t>
      </w:r>
      <w:r w:rsidRPr="003453B0">
        <w:rPr>
          <w:sz w:val="28"/>
          <w:szCs w:val="28"/>
        </w:rPr>
        <w:t>законодавством</w:t>
      </w:r>
      <w:r w:rsidRPr="003453B0">
        <w:rPr>
          <w:spacing w:val="1"/>
          <w:sz w:val="28"/>
          <w:szCs w:val="28"/>
        </w:rPr>
        <w:t xml:space="preserve"> </w:t>
      </w:r>
      <w:r w:rsidRPr="003453B0">
        <w:rPr>
          <w:sz w:val="28"/>
          <w:szCs w:val="28"/>
        </w:rPr>
        <w:t>України,</w:t>
      </w:r>
      <w:r w:rsidRPr="003453B0">
        <w:rPr>
          <w:spacing w:val="71"/>
          <w:sz w:val="28"/>
          <w:szCs w:val="28"/>
        </w:rPr>
        <w:t xml:space="preserve"> </w:t>
      </w:r>
      <w:r w:rsidRPr="003453B0">
        <w:rPr>
          <w:sz w:val="28"/>
          <w:szCs w:val="28"/>
        </w:rPr>
        <w:t>та</w:t>
      </w:r>
      <w:r w:rsidR="008B412C">
        <w:rPr>
          <w:sz w:val="28"/>
          <w:szCs w:val="28"/>
          <w:lang w:val="uk-UA"/>
        </w:rPr>
        <w:t xml:space="preserve"> </w:t>
      </w:r>
      <w:r w:rsidRPr="003453B0">
        <w:rPr>
          <w:spacing w:val="-67"/>
          <w:sz w:val="28"/>
          <w:szCs w:val="28"/>
        </w:rPr>
        <w:t xml:space="preserve"> </w:t>
      </w:r>
      <w:r w:rsidRPr="003453B0">
        <w:rPr>
          <w:sz w:val="28"/>
          <w:szCs w:val="28"/>
        </w:rPr>
        <w:t>відповідно до</w:t>
      </w:r>
      <w:r w:rsidRPr="003453B0">
        <w:rPr>
          <w:spacing w:val="1"/>
          <w:sz w:val="28"/>
          <w:szCs w:val="28"/>
        </w:rPr>
        <w:t xml:space="preserve"> </w:t>
      </w:r>
      <w:r w:rsidRPr="003453B0">
        <w:rPr>
          <w:sz w:val="28"/>
          <w:szCs w:val="28"/>
        </w:rPr>
        <w:t>Статуту,</w:t>
      </w:r>
      <w:r w:rsidRPr="003453B0">
        <w:rPr>
          <w:spacing w:val="1"/>
          <w:sz w:val="28"/>
          <w:szCs w:val="28"/>
        </w:rPr>
        <w:t xml:space="preserve"> </w:t>
      </w:r>
      <w:r w:rsidRPr="003453B0">
        <w:rPr>
          <w:sz w:val="28"/>
          <w:szCs w:val="28"/>
        </w:rPr>
        <w:t>має</w:t>
      </w:r>
      <w:r w:rsidRPr="003453B0">
        <w:rPr>
          <w:spacing w:val="-1"/>
          <w:sz w:val="28"/>
          <w:szCs w:val="28"/>
        </w:rPr>
        <w:t xml:space="preserve"> </w:t>
      </w:r>
      <w:r w:rsidRPr="003453B0">
        <w:rPr>
          <w:sz w:val="28"/>
          <w:szCs w:val="28"/>
        </w:rPr>
        <w:t>право:</w:t>
      </w:r>
    </w:p>
    <w:p w14:paraId="66F4CABD" w14:textId="77777777" w:rsidR="003E623F" w:rsidRPr="003453B0" w:rsidRDefault="003E623F" w:rsidP="004155F7">
      <w:pPr>
        <w:pStyle w:val="a7"/>
        <w:numPr>
          <w:ilvl w:val="0"/>
          <w:numId w:val="5"/>
        </w:numPr>
        <w:tabs>
          <w:tab w:val="left" w:pos="1433"/>
        </w:tabs>
        <w:kinsoku w:val="0"/>
        <w:overflowPunct w:val="0"/>
        <w:ind w:left="0" w:firstLine="567"/>
        <w:rPr>
          <w:sz w:val="28"/>
          <w:szCs w:val="28"/>
        </w:rPr>
      </w:pPr>
      <w:r w:rsidRPr="003453B0">
        <w:rPr>
          <w:sz w:val="28"/>
          <w:szCs w:val="28"/>
        </w:rPr>
        <w:t>власності</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об’єкти</w:t>
      </w:r>
      <w:r w:rsidRPr="003453B0">
        <w:rPr>
          <w:spacing w:val="1"/>
          <w:sz w:val="28"/>
          <w:szCs w:val="28"/>
        </w:rPr>
        <w:t xml:space="preserve"> </w:t>
      </w:r>
      <w:r w:rsidRPr="003453B0">
        <w:rPr>
          <w:sz w:val="28"/>
          <w:szCs w:val="28"/>
        </w:rPr>
        <w:t>права</w:t>
      </w:r>
      <w:r w:rsidRPr="003453B0">
        <w:rPr>
          <w:spacing w:val="1"/>
          <w:sz w:val="28"/>
          <w:szCs w:val="28"/>
        </w:rPr>
        <w:t xml:space="preserve"> </w:t>
      </w:r>
      <w:r w:rsidRPr="003453B0">
        <w:rPr>
          <w:sz w:val="28"/>
          <w:szCs w:val="28"/>
        </w:rPr>
        <w:t>інтелектуальної</w:t>
      </w:r>
      <w:r w:rsidRPr="003453B0">
        <w:rPr>
          <w:spacing w:val="1"/>
          <w:sz w:val="28"/>
          <w:szCs w:val="28"/>
        </w:rPr>
        <w:t xml:space="preserve"> </w:t>
      </w:r>
      <w:r w:rsidRPr="003453B0">
        <w:rPr>
          <w:sz w:val="28"/>
          <w:szCs w:val="28"/>
        </w:rPr>
        <w:t>власності,</w:t>
      </w:r>
      <w:r w:rsidRPr="003453B0">
        <w:rPr>
          <w:spacing w:val="1"/>
          <w:sz w:val="28"/>
          <w:szCs w:val="28"/>
        </w:rPr>
        <w:t xml:space="preserve"> </w:t>
      </w:r>
      <w:r w:rsidRPr="003453B0">
        <w:rPr>
          <w:sz w:val="28"/>
          <w:szCs w:val="28"/>
        </w:rPr>
        <w:t>створені</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власні</w:t>
      </w:r>
      <w:r w:rsidRPr="003453B0">
        <w:rPr>
          <w:spacing w:val="1"/>
          <w:sz w:val="28"/>
          <w:szCs w:val="28"/>
        </w:rPr>
        <w:t xml:space="preserve"> </w:t>
      </w:r>
      <w:r w:rsidRPr="003453B0">
        <w:rPr>
          <w:sz w:val="28"/>
          <w:szCs w:val="28"/>
        </w:rPr>
        <w:t>кошти</w:t>
      </w:r>
      <w:r w:rsidRPr="003453B0">
        <w:rPr>
          <w:spacing w:val="1"/>
          <w:sz w:val="28"/>
          <w:szCs w:val="28"/>
        </w:rPr>
        <w:t xml:space="preserve"> </w:t>
      </w:r>
      <w:r w:rsidRPr="003453B0">
        <w:rPr>
          <w:sz w:val="28"/>
          <w:szCs w:val="28"/>
        </w:rPr>
        <w:t>або</w:t>
      </w:r>
      <w:r w:rsidRPr="003453B0">
        <w:rPr>
          <w:spacing w:val="1"/>
          <w:sz w:val="28"/>
          <w:szCs w:val="28"/>
        </w:rPr>
        <w:t xml:space="preserve"> </w:t>
      </w:r>
      <w:r w:rsidRPr="003453B0">
        <w:rPr>
          <w:sz w:val="28"/>
          <w:szCs w:val="28"/>
        </w:rPr>
        <w:t>кошти</w:t>
      </w:r>
      <w:r w:rsidRPr="003453B0">
        <w:rPr>
          <w:spacing w:val="1"/>
          <w:sz w:val="28"/>
          <w:szCs w:val="28"/>
        </w:rPr>
        <w:t xml:space="preserve"> </w:t>
      </w:r>
      <w:r w:rsidRPr="003453B0">
        <w:rPr>
          <w:sz w:val="28"/>
          <w:szCs w:val="28"/>
        </w:rPr>
        <w:t>державного</w:t>
      </w:r>
      <w:r w:rsidRPr="003453B0">
        <w:rPr>
          <w:spacing w:val="1"/>
          <w:sz w:val="28"/>
          <w:szCs w:val="28"/>
        </w:rPr>
        <w:t xml:space="preserve"> </w:t>
      </w:r>
      <w:r w:rsidRPr="003453B0">
        <w:rPr>
          <w:sz w:val="28"/>
          <w:szCs w:val="28"/>
        </w:rPr>
        <w:t>чи</w:t>
      </w:r>
      <w:r w:rsidRPr="003453B0">
        <w:rPr>
          <w:spacing w:val="1"/>
          <w:sz w:val="28"/>
          <w:szCs w:val="28"/>
        </w:rPr>
        <w:t xml:space="preserve"> </w:t>
      </w:r>
      <w:r w:rsidRPr="003453B0">
        <w:rPr>
          <w:sz w:val="28"/>
          <w:szCs w:val="28"/>
        </w:rPr>
        <w:t>місцевих</w:t>
      </w:r>
      <w:r w:rsidRPr="003453B0">
        <w:rPr>
          <w:spacing w:val="1"/>
          <w:sz w:val="28"/>
          <w:szCs w:val="28"/>
        </w:rPr>
        <w:t xml:space="preserve"> </w:t>
      </w:r>
      <w:r w:rsidRPr="003453B0">
        <w:rPr>
          <w:sz w:val="28"/>
          <w:szCs w:val="28"/>
        </w:rPr>
        <w:t>бюджетів,</w:t>
      </w:r>
      <w:r w:rsidRPr="003453B0">
        <w:rPr>
          <w:spacing w:val="1"/>
          <w:sz w:val="28"/>
          <w:szCs w:val="28"/>
        </w:rPr>
        <w:t xml:space="preserve"> </w:t>
      </w:r>
      <w:r w:rsidRPr="003453B0">
        <w:rPr>
          <w:sz w:val="28"/>
          <w:szCs w:val="28"/>
        </w:rPr>
        <w:t>крім</w:t>
      </w:r>
      <w:r w:rsidRPr="003453B0">
        <w:rPr>
          <w:spacing w:val="1"/>
          <w:sz w:val="28"/>
          <w:szCs w:val="28"/>
        </w:rPr>
        <w:t xml:space="preserve"> </w:t>
      </w:r>
      <w:r w:rsidRPr="003453B0">
        <w:rPr>
          <w:sz w:val="28"/>
          <w:szCs w:val="28"/>
        </w:rPr>
        <w:t>випадків,</w:t>
      </w:r>
      <w:r w:rsidRPr="003453B0">
        <w:rPr>
          <w:spacing w:val="1"/>
          <w:sz w:val="28"/>
          <w:szCs w:val="28"/>
        </w:rPr>
        <w:t xml:space="preserve"> </w:t>
      </w:r>
      <w:r w:rsidRPr="003453B0">
        <w:rPr>
          <w:sz w:val="28"/>
          <w:szCs w:val="28"/>
        </w:rPr>
        <w:t>визначених законодавством України;</w:t>
      </w:r>
    </w:p>
    <w:p w14:paraId="5812A487" w14:textId="77777777" w:rsidR="003E623F" w:rsidRPr="003453B0" w:rsidRDefault="003E623F" w:rsidP="004155F7">
      <w:pPr>
        <w:pStyle w:val="a7"/>
        <w:numPr>
          <w:ilvl w:val="0"/>
          <w:numId w:val="5"/>
        </w:numPr>
        <w:tabs>
          <w:tab w:val="left" w:pos="1433"/>
        </w:tabs>
        <w:kinsoku w:val="0"/>
        <w:overflowPunct w:val="0"/>
        <w:ind w:left="0" w:firstLine="567"/>
        <w:rPr>
          <w:sz w:val="28"/>
          <w:szCs w:val="28"/>
        </w:rPr>
      </w:pPr>
      <w:r w:rsidRPr="003453B0">
        <w:rPr>
          <w:sz w:val="28"/>
          <w:szCs w:val="28"/>
        </w:rPr>
        <w:t>заснувати</w:t>
      </w:r>
      <w:r w:rsidRPr="003453B0">
        <w:rPr>
          <w:spacing w:val="1"/>
          <w:sz w:val="28"/>
          <w:szCs w:val="28"/>
        </w:rPr>
        <w:t xml:space="preserve"> </w:t>
      </w:r>
      <w:r w:rsidRPr="003453B0">
        <w:rPr>
          <w:sz w:val="28"/>
          <w:szCs w:val="28"/>
        </w:rPr>
        <w:t>сталий</w:t>
      </w:r>
      <w:r w:rsidRPr="003453B0">
        <w:rPr>
          <w:spacing w:val="1"/>
          <w:sz w:val="28"/>
          <w:szCs w:val="28"/>
        </w:rPr>
        <w:t xml:space="preserve"> </w:t>
      </w:r>
      <w:r w:rsidRPr="003453B0">
        <w:rPr>
          <w:sz w:val="28"/>
          <w:szCs w:val="28"/>
        </w:rPr>
        <w:t>фонд</w:t>
      </w:r>
      <w:r w:rsidRPr="003453B0">
        <w:rPr>
          <w:spacing w:val="1"/>
          <w:sz w:val="28"/>
          <w:szCs w:val="28"/>
        </w:rPr>
        <w:t xml:space="preserve"> </w:t>
      </w:r>
      <w:r w:rsidRPr="003453B0">
        <w:rPr>
          <w:sz w:val="28"/>
          <w:szCs w:val="28"/>
        </w:rPr>
        <w:t>(ендавмент)</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розпоряджатися</w:t>
      </w:r>
      <w:r w:rsidRPr="003453B0">
        <w:rPr>
          <w:spacing w:val="1"/>
          <w:sz w:val="28"/>
          <w:szCs w:val="28"/>
        </w:rPr>
        <w:t xml:space="preserve"> </w:t>
      </w:r>
      <w:r w:rsidRPr="003453B0">
        <w:rPr>
          <w:sz w:val="28"/>
          <w:szCs w:val="28"/>
        </w:rPr>
        <w:t>доходами від його використання відповідно до умов функціонування сталого</w:t>
      </w:r>
      <w:r w:rsidRPr="003453B0">
        <w:rPr>
          <w:spacing w:val="1"/>
          <w:sz w:val="28"/>
          <w:szCs w:val="28"/>
        </w:rPr>
        <w:t xml:space="preserve"> </w:t>
      </w:r>
      <w:r w:rsidRPr="003453B0">
        <w:rPr>
          <w:sz w:val="28"/>
          <w:szCs w:val="28"/>
        </w:rPr>
        <w:t>фонду,</w:t>
      </w:r>
      <w:r w:rsidRPr="003453B0">
        <w:rPr>
          <w:spacing w:val="1"/>
          <w:sz w:val="28"/>
          <w:szCs w:val="28"/>
        </w:rPr>
        <w:t xml:space="preserve"> </w:t>
      </w:r>
      <w:r w:rsidRPr="003453B0">
        <w:rPr>
          <w:sz w:val="28"/>
          <w:szCs w:val="28"/>
        </w:rPr>
        <w:t>а</w:t>
      </w:r>
      <w:r w:rsidRPr="003453B0">
        <w:rPr>
          <w:spacing w:val="1"/>
          <w:sz w:val="28"/>
          <w:szCs w:val="28"/>
        </w:rPr>
        <w:t xml:space="preserve"> </w:t>
      </w:r>
      <w:r w:rsidRPr="003453B0">
        <w:rPr>
          <w:sz w:val="28"/>
          <w:szCs w:val="28"/>
        </w:rPr>
        <w:t>також</w:t>
      </w:r>
      <w:r w:rsidRPr="003453B0">
        <w:rPr>
          <w:spacing w:val="1"/>
          <w:sz w:val="28"/>
          <w:szCs w:val="28"/>
        </w:rPr>
        <w:t xml:space="preserve"> </w:t>
      </w:r>
      <w:r w:rsidRPr="003453B0">
        <w:rPr>
          <w:sz w:val="28"/>
          <w:szCs w:val="28"/>
        </w:rPr>
        <w:t>отримувати</w:t>
      </w:r>
      <w:r w:rsidRPr="003453B0">
        <w:rPr>
          <w:spacing w:val="1"/>
          <w:sz w:val="28"/>
          <w:szCs w:val="28"/>
        </w:rPr>
        <w:t xml:space="preserve"> </w:t>
      </w:r>
      <w:r w:rsidRPr="003453B0">
        <w:rPr>
          <w:sz w:val="28"/>
          <w:szCs w:val="28"/>
        </w:rPr>
        <w:t>майно,</w:t>
      </w:r>
      <w:r w:rsidRPr="003453B0">
        <w:rPr>
          <w:spacing w:val="1"/>
          <w:sz w:val="28"/>
          <w:szCs w:val="28"/>
        </w:rPr>
        <w:t xml:space="preserve"> </w:t>
      </w:r>
      <w:r w:rsidRPr="003453B0">
        <w:rPr>
          <w:sz w:val="28"/>
          <w:szCs w:val="28"/>
        </w:rPr>
        <w:t>кошти</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матеріальні</w:t>
      </w:r>
      <w:r w:rsidRPr="003453B0">
        <w:rPr>
          <w:spacing w:val="1"/>
          <w:sz w:val="28"/>
          <w:szCs w:val="28"/>
        </w:rPr>
        <w:t xml:space="preserve"> </w:t>
      </w:r>
      <w:r w:rsidRPr="003453B0">
        <w:rPr>
          <w:sz w:val="28"/>
          <w:szCs w:val="28"/>
        </w:rPr>
        <w:t>цінності,</w:t>
      </w:r>
      <w:r w:rsidRPr="003453B0">
        <w:rPr>
          <w:spacing w:val="1"/>
          <w:sz w:val="28"/>
          <w:szCs w:val="28"/>
        </w:rPr>
        <w:t xml:space="preserve"> </w:t>
      </w:r>
      <w:r w:rsidRPr="003453B0">
        <w:rPr>
          <w:sz w:val="28"/>
          <w:szCs w:val="28"/>
        </w:rPr>
        <w:t>зокрема</w:t>
      </w:r>
      <w:r w:rsidRPr="003453B0">
        <w:rPr>
          <w:spacing w:val="1"/>
          <w:sz w:val="28"/>
          <w:szCs w:val="28"/>
        </w:rPr>
        <w:t xml:space="preserve"> </w:t>
      </w:r>
      <w:r w:rsidRPr="003453B0">
        <w:rPr>
          <w:sz w:val="28"/>
          <w:szCs w:val="28"/>
        </w:rPr>
        <w:t>будинки,</w:t>
      </w:r>
      <w:r w:rsidRPr="003453B0">
        <w:rPr>
          <w:spacing w:val="1"/>
          <w:sz w:val="28"/>
          <w:szCs w:val="28"/>
        </w:rPr>
        <w:t xml:space="preserve"> </w:t>
      </w:r>
      <w:r w:rsidRPr="003453B0">
        <w:rPr>
          <w:sz w:val="28"/>
          <w:szCs w:val="28"/>
        </w:rPr>
        <w:t>споруди,</w:t>
      </w:r>
      <w:r w:rsidRPr="003453B0">
        <w:rPr>
          <w:spacing w:val="1"/>
          <w:sz w:val="28"/>
          <w:szCs w:val="28"/>
        </w:rPr>
        <w:t xml:space="preserve"> </w:t>
      </w:r>
      <w:r w:rsidRPr="003453B0">
        <w:rPr>
          <w:sz w:val="28"/>
          <w:szCs w:val="28"/>
        </w:rPr>
        <w:t>обладнання,</w:t>
      </w:r>
      <w:r w:rsidRPr="003453B0">
        <w:rPr>
          <w:spacing w:val="1"/>
          <w:sz w:val="28"/>
          <w:szCs w:val="28"/>
        </w:rPr>
        <w:t xml:space="preserve"> </w:t>
      </w:r>
      <w:r w:rsidRPr="003453B0">
        <w:rPr>
          <w:sz w:val="28"/>
          <w:szCs w:val="28"/>
        </w:rPr>
        <w:t>транспортні</w:t>
      </w:r>
      <w:r w:rsidRPr="003453B0">
        <w:rPr>
          <w:spacing w:val="1"/>
          <w:sz w:val="28"/>
          <w:szCs w:val="28"/>
        </w:rPr>
        <w:t xml:space="preserve"> </w:t>
      </w:r>
      <w:r w:rsidRPr="003453B0">
        <w:rPr>
          <w:sz w:val="28"/>
          <w:szCs w:val="28"/>
        </w:rPr>
        <w:t>засоби</w:t>
      </w:r>
      <w:r w:rsidRPr="003453B0">
        <w:rPr>
          <w:spacing w:val="1"/>
          <w:sz w:val="28"/>
          <w:szCs w:val="28"/>
        </w:rPr>
        <w:t xml:space="preserve"> </w:t>
      </w:r>
      <w:r w:rsidRPr="003453B0">
        <w:rPr>
          <w:sz w:val="28"/>
          <w:szCs w:val="28"/>
        </w:rPr>
        <w:t>від</w:t>
      </w:r>
      <w:r w:rsidRPr="003453B0">
        <w:rPr>
          <w:spacing w:val="1"/>
          <w:sz w:val="28"/>
          <w:szCs w:val="28"/>
        </w:rPr>
        <w:t xml:space="preserve"> </w:t>
      </w:r>
      <w:r w:rsidRPr="003453B0">
        <w:rPr>
          <w:sz w:val="28"/>
          <w:szCs w:val="28"/>
        </w:rPr>
        <w:t>державних</w:t>
      </w:r>
      <w:r w:rsidRPr="003453B0">
        <w:rPr>
          <w:spacing w:val="1"/>
          <w:sz w:val="28"/>
          <w:szCs w:val="28"/>
        </w:rPr>
        <w:t xml:space="preserve"> </w:t>
      </w:r>
      <w:r w:rsidRPr="003453B0">
        <w:rPr>
          <w:sz w:val="28"/>
          <w:szCs w:val="28"/>
        </w:rPr>
        <w:t>органів,</w:t>
      </w:r>
      <w:r w:rsidRPr="003453B0">
        <w:rPr>
          <w:spacing w:val="1"/>
          <w:sz w:val="28"/>
          <w:szCs w:val="28"/>
        </w:rPr>
        <w:t xml:space="preserve"> </w:t>
      </w:r>
      <w:r w:rsidRPr="003453B0">
        <w:rPr>
          <w:sz w:val="28"/>
          <w:szCs w:val="28"/>
        </w:rPr>
        <w:t>органів місцевого самоврядування, юридичних і фізичних осіб, у тому числі як</w:t>
      </w:r>
      <w:r w:rsidRPr="003453B0">
        <w:rPr>
          <w:spacing w:val="1"/>
          <w:sz w:val="28"/>
          <w:szCs w:val="28"/>
        </w:rPr>
        <w:t xml:space="preserve"> </w:t>
      </w:r>
      <w:r w:rsidRPr="003453B0">
        <w:rPr>
          <w:sz w:val="28"/>
          <w:szCs w:val="28"/>
        </w:rPr>
        <w:t>благодійну</w:t>
      </w:r>
      <w:r w:rsidRPr="003453B0">
        <w:rPr>
          <w:spacing w:val="-5"/>
          <w:sz w:val="28"/>
          <w:szCs w:val="28"/>
        </w:rPr>
        <w:t xml:space="preserve"> </w:t>
      </w:r>
      <w:r w:rsidRPr="003453B0">
        <w:rPr>
          <w:sz w:val="28"/>
          <w:szCs w:val="28"/>
        </w:rPr>
        <w:lastRenderedPageBreak/>
        <w:t>допомогу;</w:t>
      </w:r>
    </w:p>
    <w:p w14:paraId="5E3EB026" w14:textId="77777777" w:rsidR="003E623F" w:rsidRPr="003453B0" w:rsidRDefault="003E623F" w:rsidP="004155F7">
      <w:pPr>
        <w:pStyle w:val="a7"/>
        <w:numPr>
          <w:ilvl w:val="0"/>
          <w:numId w:val="5"/>
        </w:numPr>
        <w:tabs>
          <w:tab w:val="left" w:pos="1433"/>
        </w:tabs>
        <w:kinsoku w:val="0"/>
        <w:overflowPunct w:val="0"/>
        <w:ind w:left="0" w:firstLine="567"/>
        <w:rPr>
          <w:sz w:val="28"/>
          <w:szCs w:val="28"/>
        </w:rPr>
      </w:pPr>
      <w:r w:rsidRPr="003453B0">
        <w:rPr>
          <w:sz w:val="28"/>
          <w:szCs w:val="28"/>
        </w:rPr>
        <w:t>провадити</w:t>
      </w:r>
      <w:r w:rsidRPr="003453B0">
        <w:rPr>
          <w:spacing w:val="1"/>
          <w:sz w:val="28"/>
          <w:szCs w:val="28"/>
        </w:rPr>
        <w:t xml:space="preserve"> </w:t>
      </w:r>
      <w:r w:rsidRPr="003453B0">
        <w:rPr>
          <w:sz w:val="28"/>
          <w:szCs w:val="28"/>
        </w:rPr>
        <w:t>фінансово-господарську</w:t>
      </w:r>
      <w:r w:rsidRPr="003453B0">
        <w:rPr>
          <w:spacing w:val="1"/>
          <w:sz w:val="28"/>
          <w:szCs w:val="28"/>
        </w:rPr>
        <w:t xml:space="preserve"> </w:t>
      </w:r>
      <w:r w:rsidRPr="003453B0">
        <w:rPr>
          <w:sz w:val="28"/>
          <w:szCs w:val="28"/>
        </w:rPr>
        <w:t>діяльність</w:t>
      </w:r>
      <w:r w:rsidRPr="003453B0">
        <w:rPr>
          <w:spacing w:val="1"/>
          <w:sz w:val="28"/>
          <w:szCs w:val="28"/>
        </w:rPr>
        <w:t xml:space="preserve"> </w:t>
      </w:r>
      <w:r w:rsidRPr="003453B0">
        <w:rPr>
          <w:sz w:val="28"/>
          <w:szCs w:val="28"/>
        </w:rPr>
        <w:t>в</w:t>
      </w:r>
      <w:r w:rsidRPr="003453B0">
        <w:rPr>
          <w:spacing w:val="1"/>
          <w:sz w:val="28"/>
          <w:szCs w:val="28"/>
        </w:rPr>
        <w:t xml:space="preserve"> </w:t>
      </w:r>
      <w:r w:rsidRPr="003453B0">
        <w:rPr>
          <w:sz w:val="28"/>
          <w:szCs w:val="28"/>
        </w:rPr>
        <w:t>Україні</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кордоном;</w:t>
      </w:r>
    </w:p>
    <w:p w14:paraId="25F88B3B" w14:textId="77777777" w:rsidR="003E623F" w:rsidRPr="003F1E03" w:rsidRDefault="003E623F" w:rsidP="004155F7">
      <w:pPr>
        <w:pStyle w:val="a7"/>
        <w:numPr>
          <w:ilvl w:val="0"/>
          <w:numId w:val="5"/>
        </w:numPr>
        <w:tabs>
          <w:tab w:val="left" w:pos="1433"/>
        </w:tabs>
        <w:kinsoku w:val="0"/>
        <w:overflowPunct w:val="0"/>
        <w:ind w:left="0" w:firstLine="567"/>
        <w:rPr>
          <w:sz w:val="28"/>
          <w:szCs w:val="28"/>
        </w:rPr>
      </w:pPr>
      <w:r w:rsidRPr="003453B0">
        <w:rPr>
          <w:sz w:val="28"/>
          <w:szCs w:val="28"/>
        </w:rPr>
        <w:t>використовувати майно, закріплене за ним на праві</w:t>
      </w:r>
      <w:r w:rsidRPr="003453B0">
        <w:rPr>
          <w:spacing w:val="1"/>
          <w:sz w:val="28"/>
          <w:szCs w:val="28"/>
        </w:rPr>
        <w:t xml:space="preserve"> </w:t>
      </w:r>
      <w:r w:rsidR="00A73805" w:rsidRPr="003453B0">
        <w:rPr>
          <w:sz w:val="28"/>
          <w:szCs w:val="28"/>
          <w:lang w:val="uk-UA"/>
        </w:rPr>
        <w:t xml:space="preserve">оперативного </w:t>
      </w:r>
      <w:r w:rsidR="00A73805" w:rsidRPr="003F1E03">
        <w:rPr>
          <w:sz w:val="28"/>
          <w:szCs w:val="28"/>
          <w:lang w:val="uk-UA"/>
        </w:rPr>
        <w:t>управління</w:t>
      </w:r>
      <w:r w:rsidRPr="003F1E03">
        <w:rPr>
          <w:sz w:val="28"/>
          <w:szCs w:val="28"/>
        </w:rPr>
        <w:t>, у тому числі для провадження господарської діяльності, передавати</w:t>
      </w:r>
      <w:r w:rsidRPr="003F1E03">
        <w:rPr>
          <w:spacing w:val="1"/>
          <w:sz w:val="28"/>
          <w:szCs w:val="28"/>
        </w:rPr>
        <w:t xml:space="preserve"> </w:t>
      </w:r>
      <w:r w:rsidRPr="003F1E03">
        <w:rPr>
          <w:sz w:val="28"/>
          <w:szCs w:val="28"/>
        </w:rPr>
        <w:t>його в</w:t>
      </w:r>
      <w:r w:rsidRPr="003F1E03">
        <w:rPr>
          <w:spacing w:val="-2"/>
          <w:sz w:val="28"/>
          <w:szCs w:val="28"/>
        </w:rPr>
        <w:t xml:space="preserve"> </w:t>
      </w:r>
      <w:r w:rsidRPr="003F1E03">
        <w:rPr>
          <w:sz w:val="28"/>
          <w:szCs w:val="28"/>
        </w:rPr>
        <w:t>оренду</w:t>
      </w:r>
      <w:r w:rsidRPr="003F1E03">
        <w:rPr>
          <w:spacing w:val="-5"/>
          <w:sz w:val="28"/>
          <w:szCs w:val="28"/>
        </w:rPr>
        <w:t xml:space="preserve"> </w:t>
      </w:r>
      <w:r w:rsidRPr="003F1E03">
        <w:rPr>
          <w:sz w:val="28"/>
          <w:szCs w:val="28"/>
        </w:rPr>
        <w:t>та</w:t>
      </w:r>
      <w:r w:rsidRPr="003F1E03">
        <w:rPr>
          <w:spacing w:val="-1"/>
          <w:sz w:val="28"/>
          <w:szCs w:val="28"/>
        </w:rPr>
        <w:t xml:space="preserve"> </w:t>
      </w:r>
      <w:r w:rsidRPr="003F1E03">
        <w:rPr>
          <w:sz w:val="28"/>
          <w:szCs w:val="28"/>
        </w:rPr>
        <w:t>в</w:t>
      </w:r>
      <w:r w:rsidRPr="003F1E03">
        <w:rPr>
          <w:spacing w:val="-1"/>
          <w:sz w:val="28"/>
          <w:szCs w:val="28"/>
        </w:rPr>
        <w:t xml:space="preserve"> </w:t>
      </w:r>
      <w:r w:rsidRPr="003F1E03">
        <w:rPr>
          <w:sz w:val="28"/>
          <w:szCs w:val="28"/>
        </w:rPr>
        <w:t>користування</w:t>
      </w:r>
      <w:r w:rsidRPr="003F1E03">
        <w:rPr>
          <w:spacing w:val="-1"/>
          <w:sz w:val="28"/>
          <w:szCs w:val="28"/>
        </w:rPr>
        <w:t xml:space="preserve"> </w:t>
      </w:r>
      <w:r w:rsidRPr="003F1E03">
        <w:rPr>
          <w:sz w:val="28"/>
          <w:szCs w:val="28"/>
        </w:rPr>
        <w:t xml:space="preserve">відповідно до </w:t>
      </w:r>
      <w:r w:rsidR="00A73805" w:rsidRPr="003F1E03">
        <w:rPr>
          <w:sz w:val="28"/>
          <w:szCs w:val="28"/>
          <w:lang w:val="uk-UA"/>
        </w:rPr>
        <w:t>порядку, встановленому Органом управління майном</w:t>
      </w:r>
      <w:r w:rsidRPr="003F1E03">
        <w:rPr>
          <w:sz w:val="28"/>
          <w:szCs w:val="28"/>
        </w:rPr>
        <w:t>;</w:t>
      </w:r>
    </w:p>
    <w:p w14:paraId="4B021FB7" w14:textId="77777777" w:rsidR="003E623F" w:rsidRPr="003453B0" w:rsidRDefault="003E623F" w:rsidP="004155F7">
      <w:pPr>
        <w:pStyle w:val="a7"/>
        <w:numPr>
          <w:ilvl w:val="0"/>
          <w:numId w:val="5"/>
        </w:numPr>
        <w:tabs>
          <w:tab w:val="left" w:pos="1433"/>
        </w:tabs>
        <w:kinsoku w:val="0"/>
        <w:overflowPunct w:val="0"/>
        <w:ind w:left="0" w:firstLine="567"/>
        <w:rPr>
          <w:sz w:val="28"/>
          <w:szCs w:val="28"/>
        </w:rPr>
      </w:pPr>
      <w:r w:rsidRPr="003453B0">
        <w:rPr>
          <w:sz w:val="28"/>
          <w:szCs w:val="28"/>
        </w:rPr>
        <w:t>створювати</w:t>
      </w:r>
      <w:r w:rsidRPr="003453B0">
        <w:rPr>
          <w:spacing w:val="1"/>
          <w:sz w:val="28"/>
          <w:szCs w:val="28"/>
        </w:rPr>
        <w:t xml:space="preserve"> </w:t>
      </w:r>
      <w:r w:rsidRPr="003453B0">
        <w:rPr>
          <w:sz w:val="28"/>
          <w:szCs w:val="28"/>
        </w:rPr>
        <w:t>власні</w:t>
      </w:r>
      <w:r w:rsidRPr="003453B0">
        <w:rPr>
          <w:spacing w:val="1"/>
          <w:sz w:val="28"/>
          <w:szCs w:val="28"/>
        </w:rPr>
        <w:t xml:space="preserve"> </w:t>
      </w:r>
      <w:r w:rsidRPr="003453B0">
        <w:rPr>
          <w:sz w:val="28"/>
          <w:szCs w:val="28"/>
        </w:rPr>
        <w:t>або</w:t>
      </w:r>
      <w:r w:rsidRPr="003453B0">
        <w:rPr>
          <w:spacing w:val="1"/>
          <w:sz w:val="28"/>
          <w:szCs w:val="28"/>
        </w:rPr>
        <w:t xml:space="preserve"> </w:t>
      </w:r>
      <w:r w:rsidRPr="003453B0">
        <w:rPr>
          <w:sz w:val="28"/>
          <w:szCs w:val="28"/>
        </w:rPr>
        <w:t>використовувати</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договором</w:t>
      </w:r>
      <w:r w:rsidRPr="003453B0">
        <w:rPr>
          <w:spacing w:val="1"/>
          <w:sz w:val="28"/>
          <w:szCs w:val="28"/>
        </w:rPr>
        <w:t xml:space="preserve"> </w:t>
      </w:r>
      <w:r w:rsidRPr="003453B0">
        <w:rPr>
          <w:sz w:val="28"/>
          <w:szCs w:val="28"/>
        </w:rPr>
        <w:t>інші</w:t>
      </w:r>
      <w:r w:rsidRPr="003453B0">
        <w:rPr>
          <w:spacing w:val="1"/>
          <w:sz w:val="28"/>
          <w:szCs w:val="28"/>
        </w:rPr>
        <w:t xml:space="preserve"> </w:t>
      </w:r>
      <w:r w:rsidRPr="003453B0">
        <w:rPr>
          <w:sz w:val="28"/>
          <w:szCs w:val="28"/>
        </w:rPr>
        <w:t>матеріально-технічні</w:t>
      </w:r>
      <w:r w:rsidRPr="003453B0">
        <w:rPr>
          <w:spacing w:val="1"/>
          <w:sz w:val="28"/>
          <w:szCs w:val="28"/>
        </w:rPr>
        <w:t xml:space="preserve"> </w:t>
      </w:r>
      <w:r w:rsidRPr="003453B0">
        <w:rPr>
          <w:sz w:val="28"/>
          <w:szCs w:val="28"/>
        </w:rPr>
        <w:t>бази</w:t>
      </w:r>
      <w:r w:rsidRPr="003453B0">
        <w:rPr>
          <w:spacing w:val="1"/>
          <w:sz w:val="28"/>
          <w:szCs w:val="28"/>
        </w:rPr>
        <w:t xml:space="preserve"> </w:t>
      </w:r>
      <w:r w:rsidRPr="003453B0">
        <w:rPr>
          <w:sz w:val="28"/>
          <w:szCs w:val="28"/>
        </w:rPr>
        <w:t>для</w:t>
      </w:r>
      <w:r w:rsidRPr="003453B0">
        <w:rPr>
          <w:spacing w:val="1"/>
          <w:sz w:val="28"/>
          <w:szCs w:val="28"/>
        </w:rPr>
        <w:t xml:space="preserve"> </w:t>
      </w:r>
      <w:r w:rsidRPr="003453B0">
        <w:rPr>
          <w:sz w:val="28"/>
          <w:szCs w:val="28"/>
        </w:rPr>
        <w:t>провадження</w:t>
      </w:r>
      <w:r w:rsidRPr="003453B0">
        <w:rPr>
          <w:spacing w:val="1"/>
          <w:sz w:val="28"/>
          <w:szCs w:val="28"/>
        </w:rPr>
        <w:t xml:space="preserve"> </w:t>
      </w:r>
      <w:r w:rsidRPr="003453B0">
        <w:rPr>
          <w:sz w:val="28"/>
          <w:szCs w:val="28"/>
        </w:rPr>
        <w:t>освітньої,</w:t>
      </w:r>
      <w:r w:rsidRPr="003453B0">
        <w:rPr>
          <w:spacing w:val="1"/>
          <w:sz w:val="28"/>
          <w:szCs w:val="28"/>
        </w:rPr>
        <w:t xml:space="preserve"> </w:t>
      </w:r>
      <w:r w:rsidRPr="003453B0">
        <w:rPr>
          <w:sz w:val="28"/>
          <w:szCs w:val="28"/>
        </w:rPr>
        <w:t>інноваційної</w:t>
      </w:r>
      <w:r w:rsidRPr="003453B0">
        <w:rPr>
          <w:spacing w:val="1"/>
          <w:sz w:val="28"/>
          <w:szCs w:val="28"/>
        </w:rPr>
        <w:t xml:space="preserve"> </w:t>
      </w:r>
      <w:r w:rsidRPr="003453B0">
        <w:rPr>
          <w:sz w:val="28"/>
          <w:szCs w:val="28"/>
        </w:rPr>
        <w:t>або</w:t>
      </w:r>
      <w:r w:rsidRPr="003453B0">
        <w:rPr>
          <w:spacing w:val="1"/>
          <w:sz w:val="28"/>
          <w:szCs w:val="28"/>
        </w:rPr>
        <w:t xml:space="preserve"> </w:t>
      </w:r>
      <w:r w:rsidRPr="003453B0">
        <w:rPr>
          <w:sz w:val="28"/>
          <w:szCs w:val="28"/>
        </w:rPr>
        <w:t>господарської</w:t>
      </w:r>
      <w:r w:rsidRPr="003453B0">
        <w:rPr>
          <w:spacing w:val="-3"/>
          <w:sz w:val="28"/>
          <w:szCs w:val="28"/>
        </w:rPr>
        <w:t xml:space="preserve"> </w:t>
      </w:r>
      <w:r w:rsidRPr="003453B0">
        <w:rPr>
          <w:sz w:val="28"/>
          <w:szCs w:val="28"/>
        </w:rPr>
        <w:t>діяльності;</w:t>
      </w:r>
    </w:p>
    <w:p w14:paraId="2B877BAF" w14:textId="77777777" w:rsidR="003E623F" w:rsidRPr="003453B0" w:rsidRDefault="003E623F" w:rsidP="004155F7">
      <w:pPr>
        <w:pStyle w:val="a7"/>
        <w:numPr>
          <w:ilvl w:val="0"/>
          <w:numId w:val="5"/>
        </w:numPr>
        <w:tabs>
          <w:tab w:val="left" w:pos="1433"/>
        </w:tabs>
        <w:kinsoku w:val="0"/>
        <w:overflowPunct w:val="0"/>
        <w:ind w:left="0" w:firstLine="567"/>
        <w:rPr>
          <w:sz w:val="28"/>
          <w:szCs w:val="28"/>
        </w:rPr>
      </w:pPr>
      <w:r w:rsidRPr="003453B0">
        <w:rPr>
          <w:sz w:val="28"/>
          <w:szCs w:val="28"/>
        </w:rPr>
        <w:t>створювати та розвивати власну базу соціально-побутових об’єктів,</w:t>
      </w:r>
      <w:r w:rsidRPr="003453B0">
        <w:rPr>
          <w:spacing w:val="1"/>
          <w:sz w:val="28"/>
          <w:szCs w:val="28"/>
        </w:rPr>
        <w:t xml:space="preserve"> </w:t>
      </w:r>
      <w:r w:rsidRPr="003453B0">
        <w:rPr>
          <w:sz w:val="28"/>
          <w:szCs w:val="28"/>
        </w:rPr>
        <w:t>мережу</w:t>
      </w:r>
      <w:r w:rsidRPr="003453B0">
        <w:rPr>
          <w:spacing w:val="1"/>
          <w:sz w:val="28"/>
          <w:szCs w:val="28"/>
        </w:rPr>
        <w:t xml:space="preserve"> </w:t>
      </w:r>
      <w:r w:rsidRPr="003453B0">
        <w:rPr>
          <w:sz w:val="28"/>
          <w:szCs w:val="28"/>
        </w:rPr>
        <w:t>спортивно-оздоровчих,</w:t>
      </w:r>
      <w:r w:rsidRPr="003453B0">
        <w:rPr>
          <w:spacing w:val="1"/>
          <w:sz w:val="28"/>
          <w:szCs w:val="28"/>
        </w:rPr>
        <w:t xml:space="preserve"> </w:t>
      </w:r>
      <w:r w:rsidRPr="003453B0">
        <w:rPr>
          <w:sz w:val="28"/>
          <w:szCs w:val="28"/>
        </w:rPr>
        <w:t>лікувально-профілактичних</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культурно-</w:t>
      </w:r>
      <w:r w:rsidRPr="003453B0">
        <w:rPr>
          <w:spacing w:val="1"/>
          <w:sz w:val="28"/>
          <w:szCs w:val="28"/>
        </w:rPr>
        <w:t xml:space="preserve"> </w:t>
      </w:r>
      <w:r w:rsidRPr="003453B0">
        <w:rPr>
          <w:sz w:val="28"/>
          <w:szCs w:val="28"/>
        </w:rPr>
        <w:t>мистецьких структурних</w:t>
      </w:r>
      <w:r w:rsidRPr="003453B0">
        <w:rPr>
          <w:spacing w:val="-3"/>
          <w:sz w:val="28"/>
          <w:szCs w:val="28"/>
        </w:rPr>
        <w:t xml:space="preserve"> </w:t>
      </w:r>
      <w:r w:rsidRPr="003453B0">
        <w:rPr>
          <w:sz w:val="28"/>
          <w:szCs w:val="28"/>
        </w:rPr>
        <w:t>підрозділів;</w:t>
      </w:r>
    </w:p>
    <w:p w14:paraId="07A0B801" w14:textId="77777777" w:rsidR="003E623F" w:rsidRPr="003453B0" w:rsidRDefault="003E623F" w:rsidP="004155F7">
      <w:pPr>
        <w:pStyle w:val="a7"/>
        <w:numPr>
          <w:ilvl w:val="0"/>
          <w:numId w:val="5"/>
        </w:numPr>
        <w:tabs>
          <w:tab w:val="left" w:pos="1433"/>
        </w:tabs>
        <w:kinsoku w:val="0"/>
        <w:overflowPunct w:val="0"/>
        <w:ind w:left="0" w:firstLine="567"/>
        <w:rPr>
          <w:sz w:val="28"/>
          <w:szCs w:val="28"/>
        </w:rPr>
      </w:pPr>
      <w:r w:rsidRPr="003453B0">
        <w:rPr>
          <w:sz w:val="28"/>
          <w:szCs w:val="28"/>
        </w:rPr>
        <w:t>здійснювати</w:t>
      </w:r>
      <w:r w:rsidRPr="003453B0">
        <w:rPr>
          <w:spacing w:val="1"/>
          <w:sz w:val="28"/>
          <w:szCs w:val="28"/>
        </w:rPr>
        <w:t xml:space="preserve"> </w:t>
      </w:r>
      <w:r w:rsidRPr="003453B0">
        <w:rPr>
          <w:sz w:val="28"/>
          <w:szCs w:val="28"/>
        </w:rPr>
        <w:t>капітальне</w:t>
      </w:r>
      <w:r w:rsidRPr="003453B0">
        <w:rPr>
          <w:spacing w:val="1"/>
          <w:sz w:val="28"/>
          <w:szCs w:val="28"/>
        </w:rPr>
        <w:t xml:space="preserve"> </w:t>
      </w:r>
      <w:r w:rsidRPr="003453B0">
        <w:rPr>
          <w:sz w:val="28"/>
          <w:szCs w:val="28"/>
        </w:rPr>
        <w:t>будівництво,</w:t>
      </w:r>
      <w:r w:rsidRPr="003453B0">
        <w:rPr>
          <w:spacing w:val="1"/>
          <w:sz w:val="28"/>
          <w:szCs w:val="28"/>
        </w:rPr>
        <w:t xml:space="preserve"> </w:t>
      </w:r>
      <w:r w:rsidRPr="003453B0">
        <w:rPr>
          <w:sz w:val="28"/>
          <w:szCs w:val="28"/>
        </w:rPr>
        <w:t>реконструкцію,</w:t>
      </w:r>
      <w:r w:rsidRPr="003453B0">
        <w:rPr>
          <w:spacing w:val="1"/>
          <w:sz w:val="28"/>
          <w:szCs w:val="28"/>
        </w:rPr>
        <w:t xml:space="preserve"> </w:t>
      </w:r>
      <w:r w:rsidRPr="003453B0">
        <w:rPr>
          <w:sz w:val="28"/>
          <w:szCs w:val="28"/>
        </w:rPr>
        <w:t>проводити</w:t>
      </w:r>
      <w:r w:rsidRPr="003453B0">
        <w:rPr>
          <w:spacing w:val="1"/>
          <w:sz w:val="28"/>
          <w:szCs w:val="28"/>
        </w:rPr>
        <w:t xml:space="preserve"> </w:t>
      </w:r>
      <w:r w:rsidRPr="003453B0">
        <w:rPr>
          <w:sz w:val="28"/>
          <w:szCs w:val="28"/>
        </w:rPr>
        <w:t>капітальний</w:t>
      </w:r>
      <w:r w:rsidRPr="003453B0">
        <w:rPr>
          <w:spacing w:val="-4"/>
          <w:sz w:val="28"/>
          <w:szCs w:val="28"/>
        </w:rPr>
        <w:t xml:space="preserve"> </w:t>
      </w:r>
      <w:r w:rsidRPr="003453B0">
        <w:rPr>
          <w:sz w:val="28"/>
          <w:szCs w:val="28"/>
        </w:rPr>
        <w:t>і</w:t>
      </w:r>
      <w:r w:rsidRPr="003453B0">
        <w:rPr>
          <w:spacing w:val="1"/>
          <w:sz w:val="28"/>
          <w:szCs w:val="28"/>
        </w:rPr>
        <w:t xml:space="preserve"> </w:t>
      </w:r>
      <w:r w:rsidRPr="003453B0">
        <w:rPr>
          <w:sz w:val="28"/>
          <w:szCs w:val="28"/>
        </w:rPr>
        <w:t>поточний</w:t>
      </w:r>
      <w:r w:rsidRPr="003453B0">
        <w:rPr>
          <w:spacing w:val="-1"/>
          <w:sz w:val="28"/>
          <w:szCs w:val="28"/>
        </w:rPr>
        <w:t xml:space="preserve"> </w:t>
      </w:r>
      <w:r w:rsidRPr="003453B0">
        <w:rPr>
          <w:sz w:val="28"/>
          <w:szCs w:val="28"/>
        </w:rPr>
        <w:t>ремонт</w:t>
      </w:r>
      <w:r w:rsidRPr="003453B0">
        <w:rPr>
          <w:spacing w:val="-1"/>
          <w:sz w:val="28"/>
          <w:szCs w:val="28"/>
        </w:rPr>
        <w:t xml:space="preserve"> </w:t>
      </w:r>
      <w:r w:rsidRPr="003453B0">
        <w:rPr>
          <w:sz w:val="28"/>
          <w:szCs w:val="28"/>
        </w:rPr>
        <w:t>основних</w:t>
      </w:r>
      <w:r w:rsidRPr="003453B0">
        <w:rPr>
          <w:spacing w:val="1"/>
          <w:sz w:val="28"/>
          <w:szCs w:val="28"/>
        </w:rPr>
        <w:t xml:space="preserve"> </w:t>
      </w:r>
      <w:r w:rsidRPr="003453B0">
        <w:rPr>
          <w:sz w:val="28"/>
          <w:szCs w:val="28"/>
        </w:rPr>
        <w:t>фондів;</w:t>
      </w:r>
    </w:p>
    <w:p w14:paraId="3BBFA028" w14:textId="77777777" w:rsidR="003E623F" w:rsidRPr="003453B0" w:rsidRDefault="003E623F" w:rsidP="004155F7">
      <w:pPr>
        <w:pStyle w:val="a7"/>
        <w:numPr>
          <w:ilvl w:val="0"/>
          <w:numId w:val="5"/>
        </w:numPr>
        <w:tabs>
          <w:tab w:val="left" w:pos="1433"/>
        </w:tabs>
        <w:kinsoku w:val="0"/>
        <w:overflowPunct w:val="0"/>
        <w:ind w:left="0" w:firstLine="567"/>
        <w:rPr>
          <w:sz w:val="28"/>
          <w:szCs w:val="28"/>
        </w:rPr>
      </w:pPr>
      <w:r w:rsidRPr="003453B0">
        <w:rPr>
          <w:sz w:val="28"/>
          <w:szCs w:val="28"/>
        </w:rPr>
        <w:t>спрямовувати</w:t>
      </w:r>
      <w:r w:rsidRPr="003453B0">
        <w:rPr>
          <w:spacing w:val="1"/>
          <w:sz w:val="28"/>
          <w:szCs w:val="28"/>
        </w:rPr>
        <w:t xml:space="preserve"> </w:t>
      </w:r>
      <w:r w:rsidRPr="003453B0">
        <w:rPr>
          <w:sz w:val="28"/>
          <w:szCs w:val="28"/>
        </w:rPr>
        <w:t>кошти</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соціальну</w:t>
      </w:r>
      <w:r w:rsidRPr="003453B0">
        <w:rPr>
          <w:spacing w:val="1"/>
          <w:sz w:val="28"/>
          <w:szCs w:val="28"/>
        </w:rPr>
        <w:t xml:space="preserve"> </w:t>
      </w:r>
      <w:r w:rsidRPr="003453B0">
        <w:rPr>
          <w:sz w:val="28"/>
          <w:szCs w:val="28"/>
        </w:rPr>
        <w:t>підтримку</w:t>
      </w:r>
      <w:r w:rsidRPr="003453B0">
        <w:rPr>
          <w:spacing w:val="1"/>
          <w:sz w:val="28"/>
          <w:szCs w:val="28"/>
        </w:rPr>
        <w:t xml:space="preserve"> </w:t>
      </w:r>
      <w:r w:rsidRPr="003453B0">
        <w:rPr>
          <w:sz w:val="28"/>
          <w:szCs w:val="28"/>
        </w:rPr>
        <w:t>науково-педагогічних,</w:t>
      </w:r>
      <w:r w:rsidRPr="003453B0">
        <w:rPr>
          <w:spacing w:val="-67"/>
          <w:sz w:val="28"/>
          <w:szCs w:val="28"/>
        </w:rPr>
        <w:t xml:space="preserve"> </w:t>
      </w:r>
      <w:r w:rsidRPr="003453B0">
        <w:rPr>
          <w:sz w:val="28"/>
          <w:szCs w:val="28"/>
        </w:rPr>
        <w:t>педагогічних</w:t>
      </w:r>
      <w:r w:rsidRPr="003453B0">
        <w:rPr>
          <w:spacing w:val="-1"/>
          <w:sz w:val="28"/>
          <w:szCs w:val="28"/>
        </w:rPr>
        <w:t xml:space="preserve"> </w:t>
      </w:r>
      <w:r w:rsidRPr="003453B0">
        <w:rPr>
          <w:sz w:val="28"/>
          <w:szCs w:val="28"/>
        </w:rPr>
        <w:t>та</w:t>
      </w:r>
      <w:r w:rsidRPr="003453B0">
        <w:rPr>
          <w:spacing w:val="-4"/>
          <w:sz w:val="28"/>
          <w:szCs w:val="28"/>
        </w:rPr>
        <w:t xml:space="preserve"> </w:t>
      </w:r>
      <w:r w:rsidRPr="003453B0">
        <w:rPr>
          <w:sz w:val="28"/>
          <w:szCs w:val="28"/>
        </w:rPr>
        <w:t>інших</w:t>
      </w:r>
      <w:r w:rsidRPr="003453B0">
        <w:rPr>
          <w:spacing w:val="-4"/>
          <w:sz w:val="28"/>
          <w:szCs w:val="28"/>
        </w:rPr>
        <w:t xml:space="preserve"> </w:t>
      </w:r>
      <w:r w:rsidRPr="003453B0">
        <w:rPr>
          <w:sz w:val="28"/>
          <w:szCs w:val="28"/>
        </w:rPr>
        <w:t>працівників</w:t>
      </w:r>
      <w:r w:rsidRPr="003453B0">
        <w:rPr>
          <w:spacing w:val="-3"/>
          <w:sz w:val="28"/>
          <w:szCs w:val="28"/>
        </w:rPr>
        <w:t xml:space="preserve"> </w:t>
      </w:r>
      <w:r w:rsidRPr="003453B0">
        <w:rPr>
          <w:sz w:val="28"/>
          <w:szCs w:val="28"/>
        </w:rPr>
        <w:t>Коледжу</w:t>
      </w:r>
      <w:r w:rsidRPr="003453B0">
        <w:rPr>
          <w:spacing w:val="-6"/>
          <w:sz w:val="28"/>
          <w:szCs w:val="28"/>
        </w:rPr>
        <w:t xml:space="preserve"> </w:t>
      </w:r>
      <w:r w:rsidRPr="003453B0">
        <w:rPr>
          <w:sz w:val="28"/>
          <w:szCs w:val="28"/>
        </w:rPr>
        <w:t>та</w:t>
      </w:r>
      <w:r w:rsidRPr="003453B0">
        <w:rPr>
          <w:spacing w:val="-1"/>
          <w:sz w:val="28"/>
          <w:szCs w:val="28"/>
        </w:rPr>
        <w:t xml:space="preserve"> </w:t>
      </w:r>
      <w:r w:rsidRPr="003453B0">
        <w:rPr>
          <w:sz w:val="28"/>
          <w:szCs w:val="28"/>
        </w:rPr>
        <w:t>осіб,</w:t>
      </w:r>
      <w:r w:rsidRPr="003453B0">
        <w:rPr>
          <w:spacing w:val="-2"/>
          <w:sz w:val="28"/>
          <w:szCs w:val="28"/>
        </w:rPr>
        <w:t xml:space="preserve"> </w:t>
      </w:r>
      <w:r w:rsidRPr="003453B0">
        <w:rPr>
          <w:sz w:val="28"/>
          <w:szCs w:val="28"/>
        </w:rPr>
        <w:t>які в</w:t>
      </w:r>
      <w:r w:rsidRPr="003453B0">
        <w:rPr>
          <w:spacing w:val="-3"/>
          <w:sz w:val="28"/>
          <w:szCs w:val="28"/>
        </w:rPr>
        <w:t xml:space="preserve"> </w:t>
      </w:r>
      <w:r w:rsidRPr="003453B0">
        <w:rPr>
          <w:sz w:val="28"/>
          <w:szCs w:val="28"/>
        </w:rPr>
        <w:t>ньому</w:t>
      </w:r>
      <w:r w:rsidRPr="003453B0">
        <w:rPr>
          <w:spacing w:val="-4"/>
          <w:sz w:val="28"/>
          <w:szCs w:val="28"/>
        </w:rPr>
        <w:t xml:space="preserve"> </w:t>
      </w:r>
      <w:r w:rsidRPr="003453B0">
        <w:rPr>
          <w:sz w:val="28"/>
          <w:szCs w:val="28"/>
        </w:rPr>
        <w:t>навчаються;</w:t>
      </w:r>
    </w:p>
    <w:p w14:paraId="416FF54C" w14:textId="77777777" w:rsidR="003E623F" w:rsidRPr="003453B0" w:rsidRDefault="003E623F" w:rsidP="004155F7">
      <w:pPr>
        <w:pStyle w:val="a7"/>
        <w:numPr>
          <w:ilvl w:val="0"/>
          <w:numId w:val="5"/>
        </w:numPr>
        <w:tabs>
          <w:tab w:val="left" w:pos="1433"/>
        </w:tabs>
        <w:kinsoku w:val="0"/>
        <w:overflowPunct w:val="0"/>
        <w:ind w:left="0" w:firstLine="567"/>
        <w:rPr>
          <w:sz w:val="28"/>
          <w:szCs w:val="28"/>
        </w:rPr>
      </w:pPr>
      <w:r w:rsidRPr="003453B0">
        <w:rPr>
          <w:sz w:val="28"/>
          <w:szCs w:val="28"/>
        </w:rPr>
        <w:t>відкривати поточні та депозитні рахунки у національній та іноземній</w:t>
      </w:r>
      <w:r w:rsidRPr="003453B0">
        <w:rPr>
          <w:spacing w:val="1"/>
          <w:sz w:val="28"/>
          <w:szCs w:val="28"/>
        </w:rPr>
        <w:t xml:space="preserve"> </w:t>
      </w:r>
      <w:r w:rsidRPr="003453B0">
        <w:rPr>
          <w:sz w:val="28"/>
          <w:szCs w:val="28"/>
        </w:rPr>
        <w:t>валютах</w:t>
      </w:r>
      <w:r w:rsidRPr="003453B0">
        <w:rPr>
          <w:spacing w:val="1"/>
          <w:sz w:val="28"/>
          <w:szCs w:val="28"/>
        </w:rPr>
        <w:t xml:space="preserve"> </w:t>
      </w:r>
      <w:r w:rsidRPr="003453B0">
        <w:rPr>
          <w:sz w:val="28"/>
          <w:szCs w:val="28"/>
        </w:rPr>
        <w:t>відповідно</w:t>
      </w:r>
      <w:r w:rsidRPr="003453B0">
        <w:rPr>
          <w:spacing w:val="1"/>
          <w:sz w:val="28"/>
          <w:szCs w:val="28"/>
        </w:rPr>
        <w:t xml:space="preserve"> </w:t>
      </w:r>
      <w:r w:rsidRPr="003453B0">
        <w:rPr>
          <w:sz w:val="28"/>
          <w:szCs w:val="28"/>
        </w:rPr>
        <w:t>до</w:t>
      </w:r>
      <w:r w:rsidRPr="003453B0">
        <w:rPr>
          <w:spacing w:val="1"/>
          <w:sz w:val="28"/>
          <w:szCs w:val="28"/>
        </w:rPr>
        <w:t xml:space="preserve"> </w:t>
      </w:r>
      <w:r w:rsidRPr="003453B0">
        <w:rPr>
          <w:sz w:val="28"/>
          <w:szCs w:val="28"/>
        </w:rPr>
        <w:t>законодавства</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користуватися</w:t>
      </w:r>
      <w:r w:rsidRPr="003453B0">
        <w:rPr>
          <w:spacing w:val="1"/>
          <w:sz w:val="28"/>
          <w:szCs w:val="28"/>
        </w:rPr>
        <w:t xml:space="preserve"> </w:t>
      </w:r>
      <w:r w:rsidRPr="003453B0">
        <w:rPr>
          <w:sz w:val="28"/>
          <w:szCs w:val="28"/>
        </w:rPr>
        <w:t>банківськими</w:t>
      </w:r>
      <w:r w:rsidRPr="003453B0">
        <w:rPr>
          <w:spacing w:val="1"/>
          <w:sz w:val="28"/>
          <w:szCs w:val="28"/>
        </w:rPr>
        <w:t xml:space="preserve"> </w:t>
      </w:r>
      <w:r w:rsidRPr="003453B0">
        <w:rPr>
          <w:sz w:val="28"/>
          <w:szCs w:val="28"/>
        </w:rPr>
        <w:t>кредитами</w:t>
      </w:r>
      <w:r w:rsidRPr="003453B0">
        <w:rPr>
          <w:spacing w:val="47"/>
          <w:sz w:val="28"/>
          <w:szCs w:val="28"/>
        </w:rPr>
        <w:t xml:space="preserve"> </w:t>
      </w:r>
      <w:r w:rsidRPr="003453B0">
        <w:rPr>
          <w:sz w:val="28"/>
          <w:szCs w:val="28"/>
        </w:rPr>
        <w:t>без</w:t>
      </w:r>
      <w:r w:rsidRPr="003453B0">
        <w:rPr>
          <w:spacing w:val="48"/>
          <w:sz w:val="28"/>
          <w:szCs w:val="28"/>
        </w:rPr>
        <w:t xml:space="preserve"> </w:t>
      </w:r>
      <w:r w:rsidRPr="003453B0">
        <w:rPr>
          <w:sz w:val="28"/>
          <w:szCs w:val="28"/>
        </w:rPr>
        <w:t>урахування</w:t>
      </w:r>
      <w:r w:rsidRPr="003453B0">
        <w:rPr>
          <w:spacing w:val="47"/>
          <w:sz w:val="28"/>
          <w:szCs w:val="28"/>
        </w:rPr>
        <w:t xml:space="preserve"> </w:t>
      </w:r>
      <w:r w:rsidRPr="003453B0">
        <w:rPr>
          <w:sz w:val="28"/>
          <w:szCs w:val="28"/>
        </w:rPr>
        <w:t>обмежень</w:t>
      </w:r>
      <w:r w:rsidRPr="003453B0">
        <w:rPr>
          <w:spacing w:val="48"/>
          <w:sz w:val="28"/>
          <w:szCs w:val="28"/>
        </w:rPr>
        <w:t xml:space="preserve"> </w:t>
      </w:r>
      <w:r w:rsidRPr="003453B0">
        <w:rPr>
          <w:sz w:val="28"/>
          <w:szCs w:val="28"/>
        </w:rPr>
        <w:t>на</w:t>
      </w:r>
      <w:r w:rsidRPr="003453B0">
        <w:rPr>
          <w:spacing w:val="49"/>
          <w:sz w:val="28"/>
          <w:szCs w:val="28"/>
        </w:rPr>
        <w:t xml:space="preserve"> </w:t>
      </w:r>
      <w:r w:rsidRPr="003453B0">
        <w:rPr>
          <w:sz w:val="28"/>
          <w:szCs w:val="28"/>
        </w:rPr>
        <w:t>право</w:t>
      </w:r>
      <w:r w:rsidRPr="003453B0">
        <w:rPr>
          <w:spacing w:val="50"/>
          <w:sz w:val="28"/>
          <w:szCs w:val="28"/>
        </w:rPr>
        <w:t xml:space="preserve"> </w:t>
      </w:r>
      <w:r w:rsidRPr="003453B0">
        <w:rPr>
          <w:sz w:val="28"/>
          <w:szCs w:val="28"/>
        </w:rPr>
        <w:t>здійснення</w:t>
      </w:r>
      <w:r w:rsidRPr="003453B0">
        <w:rPr>
          <w:spacing w:val="49"/>
          <w:sz w:val="28"/>
          <w:szCs w:val="28"/>
        </w:rPr>
        <w:t xml:space="preserve"> </w:t>
      </w:r>
      <w:r w:rsidRPr="003453B0">
        <w:rPr>
          <w:sz w:val="28"/>
          <w:szCs w:val="28"/>
        </w:rPr>
        <w:t>запозичень,</w:t>
      </w:r>
      <w:r w:rsidR="00BE5355" w:rsidRPr="003453B0">
        <w:rPr>
          <w:sz w:val="28"/>
          <w:szCs w:val="28"/>
        </w:rPr>
        <w:t xml:space="preserve"> </w:t>
      </w:r>
      <w:r w:rsidRPr="003453B0">
        <w:rPr>
          <w:sz w:val="28"/>
          <w:szCs w:val="28"/>
        </w:rPr>
        <w:t>установлених статтею 16 та пунктом 27 частини першої статті 116 Бюджетного</w:t>
      </w:r>
      <w:r w:rsidRPr="003453B0">
        <w:rPr>
          <w:spacing w:val="1"/>
          <w:sz w:val="28"/>
          <w:szCs w:val="28"/>
        </w:rPr>
        <w:t xml:space="preserve"> </w:t>
      </w:r>
      <w:r w:rsidRPr="003453B0">
        <w:rPr>
          <w:sz w:val="28"/>
          <w:szCs w:val="28"/>
        </w:rPr>
        <w:t>кодексу</w:t>
      </w:r>
      <w:r w:rsidRPr="003453B0">
        <w:rPr>
          <w:spacing w:val="-4"/>
          <w:sz w:val="28"/>
          <w:szCs w:val="28"/>
        </w:rPr>
        <w:t xml:space="preserve"> </w:t>
      </w:r>
      <w:r w:rsidRPr="003453B0">
        <w:rPr>
          <w:sz w:val="28"/>
          <w:szCs w:val="28"/>
        </w:rPr>
        <w:t>України;</w:t>
      </w:r>
    </w:p>
    <w:p w14:paraId="7F224B7B" w14:textId="77777777" w:rsidR="003E623F" w:rsidRPr="003453B0" w:rsidRDefault="003E623F" w:rsidP="004155F7">
      <w:pPr>
        <w:pStyle w:val="a7"/>
        <w:numPr>
          <w:ilvl w:val="0"/>
          <w:numId w:val="5"/>
        </w:numPr>
        <w:tabs>
          <w:tab w:val="left" w:pos="1572"/>
        </w:tabs>
        <w:kinsoku w:val="0"/>
        <w:overflowPunct w:val="0"/>
        <w:ind w:left="0" w:firstLine="567"/>
        <w:rPr>
          <w:sz w:val="28"/>
          <w:szCs w:val="28"/>
        </w:rPr>
      </w:pPr>
      <w:r w:rsidRPr="003453B0">
        <w:rPr>
          <w:sz w:val="28"/>
          <w:szCs w:val="28"/>
        </w:rPr>
        <w:t>брати</w:t>
      </w:r>
      <w:r w:rsidRPr="003453B0">
        <w:rPr>
          <w:spacing w:val="1"/>
          <w:sz w:val="28"/>
          <w:szCs w:val="28"/>
        </w:rPr>
        <w:t xml:space="preserve"> </w:t>
      </w:r>
      <w:r w:rsidRPr="003453B0">
        <w:rPr>
          <w:sz w:val="28"/>
          <w:szCs w:val="28"/>
        </w:rPr>
        <w:t>участь</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формуванні</w:t>
      </w:r>
      <w:r w:rsidRPr="003453B0">
        <w:rPr>
          <w:spacing w:val="1"/>
          <w:sz w:val="28"/>
          <w:szCs w:val="28"/>
        </w:rPr>
        <w:t xml:space="preserve"> </w:t>
      </w:r>
      <w:r w:rsidRPr="003453B0">
        <w:rPr>
          <w:sz w:val="28"/>
          <w:szCs w:val="28"/>
        </w:rPr>
        <w:t>статутного</w:t>
      </w:r>
      <w:r w:rsidRPr="003453B0">
        <w:rPr>
          <w:spacing w:val="1"/>
          <w:sz w:val="28"/>
          <w:szCs w:val="28"/>
        </w:rPr>
        <w:t xml:space="preserve"> </w:t>
      </w:r>
      <w:r w:rsidRPr="003453B0">
        <w:rPr>
          <w:sz w:val="28"/>
          <w:szCs w:val="28"/>
        </w:rPr>
        <w:t>капіталу</w:t>
      </w:r>
      <w:r w:rsidRPr="003453B0">
        <w:rPr>
          <w:spacing w:val="71"/>
          <w:sz w:val="28"/>
          <w:szCs w:val="28"/>
        </w:rPr>
        <w:t xml:space="preserve"> </w:t>
      </w:r>
      <w:r w:rsidRPr="003453B0">
        <w:rPr>
          <w:sz w:val="28"/>
          <w:szCs w:val="28"/>
        </w:rPr>
        <w:t>інноваційних</w:t>
      </w:r>
      <w:r w:rsidRPr="003453B0">
        <w:rPr>
          <w:spacing w:val="1"/>
          <w:sz w:val="28"/>
          <w:szCs w:val="28"/>
        </w:rPr>
        <w:t xml:space="preserve"> </w:t>
      </w:r>
      <w:r w:rsidRPr="003453B0">
        <w:rPr>
          <w:sz w:val="28"/>
          <w:szCs w:val="28"/>
        </w:rPr>
        <w:t>структур і утворених за участю вищих навчальних закладів малих підприємств,</w:t>
      </w:r>
      <w:r w:rsidRPr="003453B0">
        <w:rPr>
          <w:spacing w:val="1"/>
          <w:sz w:val="28"/>
          <w:szCs w:val="28"/>
        </w:rPr>
        <w:t xml:space="preserve"> </w:t>
      </w:r>
      <w:r w:rsidRPr="003453B0">
        <w:rPr>
          <w:sz w:val="28"/>
          <w:szCs w:val="28"/>
        </w:rPr>
        <w:t>що розробляють і впроваджують інноваційну продукцію, шляхом внесення до</w:t>
      </w:r>
      <w:r w:rsidRPr="003453B0">
        <w:rPr>
          <w:spacing w:val="1"/>
          <w:sz w:val="28"/>
          <w:szCs w:val="28"/>
        </w:rPr>
        <w:t xml:space="preserve"> </w:t>
      </w:r>
      <w:r w:rsidRPr="003453B0">
        <w:rPr>
          <w:sz w:val="28"/>
          <w:szCs w:val="28"/>
        </w:rPr>
        <w:t>них нематеріальних активів (майнових прав на об’єкти права інтелектуальної</w:t>
      </w:r>
      <w:r w:rsidRPr="003453B0">
        <w:rPr>
          <w:spacing w:val="1"/>
          <w:sz w:val="28"/>
          <w:szCs w:val="28"/>
        </w:rPr>
        <w:t xml:space="preserve"> </w:t>
      </w:r>
      <w:r w:rsidRPr="003453B0">
        <w:rPr>
          <w:sz w:val="28"/>
          <w:szCs w:val="28"/>
        </w:rPr>
        <w:t>власності);</w:t>
      </w:r>
    </w:p>
    <w:p w14:paraId="61B6BCF2" w14:textId="77777777" w:rsidR="003E623F" w:rsidRPr="00E42702" w:rsidRDefault="003E623F" w:rsidP="004155F7">
      <w:pPr>
        <w:pStyle w:val="a7"/>
        <w:numPr>
          <w:ilvl w:val="0"/>
          <w:numId w:val="5"/>
        </w:numPr>
        <w:kinsoku w:val="0"/>
        <w:overflowPunct w:val="0"/>
        <w:ind w:left="0" w:firstLine="567"/>
        <w:rPr>
          <w:sz w:val="28"/>
          <w:szCs w:val="28"/>
        </w:rPr>
      </w:pPr>
      <w:r w:rsidRPr="00E42702">
        <w:rPr>
          <w:sz w:val="28"/>
          <w:szCs w:val="28"/>
        </w:rPr>
        <w:t>засновувати</w:t>
      </w:r>
      <w:r w:rsidRPr="00E42702">
        <w:rPr>
          <w:spacing w:val="-4"/>
          <w:sz w:val="28"/>
          <w:szCs w:val="28"/>
        </w:rPr>
        <w:t xml:space="preserve"> </w:t>
      </w:r>
      <w:r w:rsidRPr="00E42702">
        <w:rPr>
          <w:sz w:val="28"/>
          <w:szCs w:val="28"/>
        </w:rPr>
        <w:t>навчальні</w:t>
      </w:r>
      <w:r w:rsidRPr="00E42702">
        <w:rPr>
          <w:spacing w:val="-3"/>
          <w:sz w:val="28"/>
          <w:szCs w:val="28"/>
        </w:rPr>
        <w:t xml:space="preserve"> </w:t>
      </w:r>
      <w:r w:rsidRPr="00E42702">
        <w:rPr>
          <w:sz w:val="28"/>
          <w:szCs w:val="28"/>
        </w:rPr>
        <w:t>заклади</w:t>
      </w:r>
      <w:r w:rsidRPr="00E42702">
        <w:rPr>
          <w:spacing w:val="-4"/>
          <w:sz w:val="28"/>
          <w:szCs w:val="28"/>
        </w:rPr>
        <w:t xml:space="preserve"> </w:t>
      </w:r>
      <w:r w:rsidRPr="00E42702">
        <w:rPr>
          <w:sz w:val="28"/>
          <w:szCs w:val="28"/>
        </w:rPr>
        <w:t>і</w:t>
      </w:r>
      <w:r w:rsidRPr="00E42702">
        <w:rPr>
          <w:spacing w:val="-6"/>
          <w:sz w:val="28"/>
          <w:szCs w:val="28"/>
        </w:rPr>
        <w:t xml:space="preserve"> </w:t>
      </w:r>
      <w:r w:rsidRPr="00E42702">
        <w:rPr>
          <w:sz w:val="28"/>
          <w:szCs w:val="28"/>
        </w:rPr>
        <w:t>наукові</w:t>
      </w:r>
      <w:r w:rsidRPr="00E42702">
        <w:rPr>
          <w:spacing w:val="-4"/>
          <w:sz w:val="28"/>
          <w:szCs w:val="28"/>
        </w:rPr>
        <w:t xml:space="preserve"> </w:t>
      </w:r>
      <w:r w:rsidRPr="00E42702">
        <w:rPr>
          <w:sz w:val="28"/>
          <w:szCs w:val="28"/>
        </w:rPr>
        <w:t>установи</w:t>
      </w:r>
      <w:r w:rsidR="008C3330" w:rsidRPr="00E42702">
        <w:rPr>
          <w:sz w:val="28"/>
          <w:szCs w:val="28"/>
          <w:lang w:val="uk-UA"/>
        </w:rPr>
        <w:t xml:space="preserve"> з дозволу Органу управління майном</w:t>
      </w:r>
      <w:r w:rsidRPr="00E42702">
        <w:rPr>
          <w:sz w:val="28"/>
          <w:szCs w:val="28"/>
        </w:rPr>
        <w:t>;</w:t>
      </w:r>
    </w:p>
    <w:p w14:paraId="3A7B7525" w14:textId="77777777" w:rsidR="003E623F" w:rsidRPr="003453B0" w:rsidRDefault="003E623F" w:rsidP="004155F7">
      <w:pPr>
        <w:pStyle w:val="a7"/>
        <w:numPr>
          <w:ilvl w:val="0"/>
          <w:numId w:val="5"/>
        </w:numPr>
        <w:tabs>
          <w:tab w:val="left" w:pos="1574"/>
        </w:tabs>
        <w:kinsoku w:val="0"/>
        <w:overflowPunct w:val="0"/>
        <w:ind w:left="0" w:firstLine="567"/>
        <w:rPr>
          <w:sz w:val="28"/>
          <w:szCs w:val="28"/>
        </w:rPr>
      </w:pPr>
      <w:r w:rsidRPr="003453B0">
        <w:rPr>
          <w:sz w:val="28"/>
          <w:szCs w:val="28"/>
        </w:rPr>
        <w:t>засновувати</w:t>
      </w:r>
      <w:r w:rsidRPr="003453B0">
        <w:rPr>
          <w:spacing w:val="1"/>
          <w:sz w:val="28"/>
          <w:szCs w:val="28"/>
        </w:rPr>
        <w:t xml:space="preserve"> </w:t>
      </w:r>
      <w:r w:rsidRPr="003453B0">
        <w:rPr>
          <w:sz w:val="28"/>
          <w:szCs w:val="28"/>
        </w:rPr>
        <w:t>підприємства</w:t>
      </w:r>
      <w:r w:rsidRPr="003453B0">
        <w:rPr>
          <w:spacing w:val="1"/>
          <w:sz w:val="28"/>
          <w:szCs w:val="28"/>
        </w:rPr>
        <w:t xml:space="preserve"> </w:t>
      </w:r>
      <w:r w:rsidRPr="003453B0">
        <w:rPr>
          <w:sz w:val="28"/>
          <w:szCs w:val="28"/>
        </w:rPr>
        <w:t>для</w:t>
      </w:r>
      <w:r w:rsidRPr="003453B0">
        <w:rPr>
          <w:spacing w:val="1"/>
          <w:sz w:val="28"/>
          <w:szCs w:val="28"/>
        </w:rPr>
        <w:t xml:space="preserve"> </w:t>
      </w:r>
      <w:r w:rsidRPr="003453B0">
        <w:rPr>
          <w:sz w:val="28"/>
          <w:szCs w:val="28"/>
        </w:rPr>
        <w:t>провадження</w:t>
      </w:r>
      <w:r w:rsidRPr="003453B0">
        <w:rPr>
          <w:spacing w:val="1"/>
          <w:sz w:val="28"/>
          <w:szCs w:val="28"/>
        </w:rPr>
        <w:t xml:space="preserve"> </w:t>
      </w:r>
      <w:r w:rsidRPr="003453B0">
        <w:rPr>
          <w:sz w:val="28"/>
          <w:szCs w:val="28"/>
        </w:rPr>
        <w:t>інноваційної</w:t>
      </w:r>
      <w:r w:rsidRPr="003453B0">
        <w:rPr>
          <w:spacing w:val="1"/>
          <w:sz w:val="28"/>
          <w:szCs w:val="28"/>
        </w:rPr>
        <w:t xml:space="preserve"> </w:t>
      </w:r>
      <w:r w:rsidRPr="003453B0">
        <w:rPr>
          <w:sz w:val="28"/>
          <w:szCs w:val="28"/>
        </w:rPr>
        <w:t>та/або</w:t>
      </w:r>
      <w:r w:rsidRPr="003453B0">
        <w:rPr>
          <w:spacing w:val="1"/>
          <w:sz w:val="28"/>
          <w:szCs w:val="28"/>
        </w:rPr>
        <w:t xml:space="preserve"> </w:t>
      </w:r>
      <w:r w:rsidRPr="003453B0">
        <w:rPr>
          <w:sz w:val="28"/>
          <w:szCs w:val="28"/>
        </w:rPr>
        <w:t>виробничої</w:t>
      </w:r>
      <w:r w:rsidRPr="003453B0">
        <w:rPr>
          <w:spacing w:val="-3"/>
          <w:sz w:val="28"/>
          <w:szCs w:val="28"/>
        </w:rPr>
        <w:t xml:space="preserve"> </w:t>
      </w:r>
      <w:r w:rsidRPr="003453B0">
        <w:rPr>
          <w:sz w:val="28"/>
          <w:szCs w:val="28"/>
        </w:rPr>
        <w:t>діяльності;</w:t>
      </w:r>
    </w:p>
    <w:p w14:paraId="2D49CF21" w14:textId="77777777" w:rsidR="003E623F" w:rsidRPr="003453B0" w:rsidRDefault="003E623F" w:rsidP="004155F7">
      <w:pPr>
        <w:pStyle w:val="a7"/>
        <w:numPr>
          <w:ilvl w:val="0"/>
          <w:numId w:val="5"/>
        </w:numPr>
        <w:tabs>
          <w:tab w:val="left" w:pos="1574"/>
        </w:tabs>
        <w:kinsoku w:val="0"/>
        <w:overflowPunct w:val="0"/>
        <w:ind w:left="0" w:firstLine="567"/>
        <w:rPr>
          <w:sz w:val="28"/>
          <w:szCs w:val="28"/>
        </w:rPr>
      </w:pPr>
      <w:r w:rsidRPr="003453B0">
        <w:rPr>
          <w:sz w:val="28"/>
          <w:szCs w:val="28"/>
        </w:rPr>
        <w:t>здійснювати</w:t>
      </w:r>
      <w:r w:rsidRPr="003453B0">
        <w:rPr>
          <w:spacing w:val="1"/>
          <w:sz w:val="28"/>
          <w:szCs w:val="28"/>
        </w:rPr>
        <w:t xml:space="preserve"> </w:t>
      </w:r>
      <w:r w:rsidRPr="003453B0">
        <w:rPr>
          <w:sz w:val="28"/>
          <w:szCs w:val="28"/>
        </w:rPr>
        <w:t>перекази</w:t>
      </w:r>
      <w:r w:rsidRPr="003453B0">
        <w:rPr>
          <w:spacing w:val="1"/>
          <w:sz w:val="28"/>
          <w:szCs w:val="28"/>
        </w:rPr>
        <w:t xml:space="preserve"> </w:t>
      </w:r>
      <w:r w:rsidRPr="003453B0">
        <w:rPr>
          <w:sz w:val="28"/>
          <w:szCs w:val="28"/>
        </w:rPr>
        <w:t>в</w:t>
      </w:r>
      <w:r w:rsidRPr="003453B0">
        <w:rPr>
          <w:spacing w:val="1"/>
          <w:sz w:val="28"/>
          <w:szCs w:val="28"/>
        </w:rPr>
        <w:t xml:space="preserve"> </w:t>
      </w:r>
      <w:r w:rsidRPr="003453B0">
        <w:rPr>
          <w:sz w:val="28"/>
          <w:szCs w:val="28"/>
        </w:rPr>
        <w:t>іноземній</w:t>
      </w:r>
      <w:r w:rsidRPr="003453B0">
        <w:rPr>
          <w:spacing w:val="1"/>
          <w:sz w:val="28"/>
          <w:szCs w:val="28"/>
        </w:rPr>
        <w:t xml:space="preserve"> </w:t>
      </w:r>
      <w:r w:rsidRPr="003453B0">
        <w:rPr>
          <w:sz w:val="28"/>
          <w:szCs w:val="28"/>
        </w:rPr>
        <w:t>валюті</w:t>
      </w:r>
      <w:r w:rsidRPr="003453B0">
        <w:rPr>
          <w:spacing w:val="1"/>
          <w:sz w:val="28"/>
          <w:szCs w:val="28"/>
        </w:rPr>
        <w:t xml:space="preserve"> </w:t>
      </w:r>
      <w:r w:rsidRPr="003453B0">
        <w:rPr>
          <w:sz w:val="28"/>
          <w:szCs w:val="28"/>
        </w:rPr>
        <w:t>внесків</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колективне</w:t>
      </w:r>
      <w:r w:rsidRPr="003453B0">
        <w:rPr>
          <w:spacing w:val="1"/>
          <w:sz w:val="28"/>
          <w:szCs w:val="28"/>
        </w:rPr>
        <w:t xml:space="preserve"> </w:t>
      </w:r>
      <w:r w:rsidRPr="003453B0">
        <w:rPr>
          <w:sz w:val="28"/>
          <w:szCs w:val="28"/>
        </w:rPr>
        <w:t>членство у міжнародних освітніх і наукових асоціаціях, а також за передплату</w:t>
      </w:r>
      <w:r w:rsidRPr="003453B0">
        <w:rPr>
          <w:spacing w:val="1"/>
          <w:sz w:val="28"/>
          <w:szCs w:val="28"/>
        </w:rPr>
        <w:t xml:space="preserve"> </w:t>
      </w:r>
      <w:r w:rsidRPr="003453B0">
        <w:rPr>
          <w:sz w:val="28"/>
          <w:szCs w:val="28"/>
        </w:rPr>
        <w:t>іноземних наукових видань та доступ до світових інформаційних мереж та баз</w:t>
      </w:r>
      <w:r w:rsidRPr="003453B0">
        <w:rPr>
          <w:spacing w:val="1"/>
          <w:sz w:val="28"/>
          <w:szCs w:val="28"/>
        </w:rPr>
        <w:t xml:space="preserve"> </w:t>
      </w:r>
      <w:r w:rsidRPr="003453B0">
        <w:rPr>
          <w:sz w:val="28"/>
          <w:szCs w:val="28"/>
        </w:rPr>
        <w:t>даних;</w:t>
      </w:r>
    </w:p>
    <w:p w14:paraId="039BF1CB" w14:textId="77777777" w:rsidR="003E623F" w:rsidRPr="003453B0" w:rsidRDefault="003E623F" w:rsidP="004155F7">
      <w:pPr>
        <w:pStyle w:val="a7"/>
        <w:numPr>
          <w:ilvl w:val="0"/>
          <w:numId w:val="5"/>
        </w:numPr>
        <w:tabs>
          <w:tab w:val="left" w:pos="1574"/>
        </w:tabs>
        <w:kinsoku w:val="0"/>
        <w:overflowPunct w:val="0"/>
        <w:ind w:left="0" w:firstLine="567"/>
        <w:rPr>
          <w:sz w:val="28"/>
          <w:szCs w:val="28"/>
        </w:rPr>
      </w:pPr>
      <w:r w:rsidRPr="003453B0">
        <w:rPr>
          <w:sz w:val="28"/>
          <w:szCs w:val="28"/>
        </w:rPr>
        <w:t>шляхом внесення нематеріальних активів (майнових прав на об’єкти</w:t>
      </w:r>
      <w:r w:rsidRPr="003453B0">
        <w:rPr>
          <w:spacing w:val="1"/>
          <w:sz w:val="28"/>
          <w:szCs w:val="28"/>
        </w:rPr>
        <w:t xml:space="preserve"> </w:t>
      </w:r>
      <w:r w:rsidRPr="003453B0">
        <w:rPr>
          <w:sz w:val="28"/>
          <w:szCs w:val="28"/>
        </w:rPr>
        <w:t>права інтелектуальної власності) брати участь у формуванні статутного капіталу</w:t>
      </w:r>
      <w:r w:rsidRPr="003453B0">
        <w:rPr>
          <w:spacing w:val="-67"/>
          <w:sz w:val="28"/>
          <w:szCs w:val="28"/>
        </w:rPr>
        <w:t xml:space="preserve"> </w:t>
      </w:r>
      <w:r w:rsidRPr="003453B0">
        <w:rPr>
          <w:sz w:val="28"/>
          <w:szCs w:val="28"/>
        </w:rPr>
        <w:t>інноваційних структур різних типів (наукових, технологічних парків, бізнес-</w:t>
      </w:r>
      <w:r w:rsidRPr="003453B0">
        <w:rPr>
          <w:spacing w:val="1"/>
          <w:sz w:val="28"/>
          <w:szCs w:val="28"/>
        </w:rPr>
        <w:t xml:space="preserve"> </w:t>
      </w:r>
      <w:r w:rsidRPr="003453B0">
        <w:rPr>
          <w:sz w:val="28"/>
          <w:szCs w:val="28"/>
        </w:rPr>
        <w:t>інкубаторів</w:t>
      </w:r>
      <w:r w:rsidRPr="003453B0">
        <w:rPr>
          <w:spacing w:val="-3"/>
          <w:sz w:val="28"/>
          <w:szCs w:val="28"/>
        </w:rPr>
        <w:t xml:space="preserve"> </w:t>
      </w:r>
      <w:r w:rsidRPr="003453B0">
        <w:rPr>
          <w:sz w:val="28"/>
          <w:szCs w:val="28"/>
        </w:rPr>
        <w:t>тощо).</w:t>
      </w:r>
    </w:p>
    <w:p w14:paraId="1097B332" w14:textId="77777777" w:rsidR="003E623F" w:rsidRPr="003453B0" w:rsidRDefault="003E623F" w:rsidP="004155F7">
      <w:pPr>
        <w:pStyle w:val="a7"/>
        <w:numPr>
          <w:ilvl w:val="0"/>
          <w:numId w:val="36"/>
        </w:numPr>
        <w:tabs>
          <w:tab w:val="left" w:pos="1134"/>
        </w:tabs>
        <w:kinsoku w:val="0"/>
        <w:overflowPunct w:val="0"/>
        <w:ind w:left="0" w:firstLine="567"/>
        <w:rPr>
          <w:sz w:val="28"/>
          <w:szCs w:val="28"/>
        </w:rPr>
      </w:pPr>
      <w:r w:rsidRPr="003453B0">
        <w:rPr>
          <w:sz w:val="28"/>
          <w:szCs w:val="28"/>
        </w:rPr>
        <w:t xml:space="preserve">Фінансування Коледжу здійснюється за рахунок </w:t>
      </w:r>
      <w:r w:rsidR="00890393" w:rsidRPr="003453B0">
        <w:rPr>
          <w:sz w:val="28"/>
          <w:szCs w:val="28"/>
        </w:rPr>
        <w:t>коштів обласного</w:t>
      </w:r>
      <w:r w:rsidRPr="003453B0">
        <w:rPr>
          <w:sz w:val="28"/>
          <w:szCs w:val="28"/>
        </w:rPr>
        <w:t>,</w:t>
      </w:r>
      <w:r w:rsidRPr="003453B0">
        <w:rPr>
          <w:spacing w:val="1"/>
          <w:sz w:val="28"/>
          <w:szCs w:val="28"/>
        </w:rPr>
        <w:t xml:space="preserve"> </w:t>
      </w:r>
      <w:r w:rsidR="00890393" w:rsidRPr="003453B0">
        <w:rPr>
          <w:sz w:val="28"/>
          <w:szCs w:val="28"/>
        </w:rPr>
        <w:t>бюджет</w:t>
      </w:r>
      <w:r w:rsidR="00890393" w:rsidRPr="003453B0">
        <w:rPr>
          <w:sz w:val="28"/>
          <w:szCs w:val="28"/>
          <w:lang w:val="uk-UA"/>
        </w:rPr>
        <w:t>у</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умовах</w:t>
      </w:r>
      <w:r w:rsidRPr="003453B0">
        <w:rPr>
          <w:spacing w:val="1"/>
          <w:sz w:val="28"/>
          <w:szCs w:val="28"/>
        </w:rPr>
        <w:t xml:space="preserve"> </w:t>
      </w:r>
      <w:r w:rsidRPr="003453B0">
        <w:rPr>
          <w:sz w:val="28"/>
          <w:szCs w:val="28"/>
        </w:rPr>
        <w:t>регіонального</w:t>
      </w:r>
      <w:r w:rsidRPr="003453B0">
        <w:rPr>
          <w:spacing w:val="1"/>
          <w:sz w:val="28"/>
          <w:szCs w:val="28"/>
        </w:rPr>
        <w:t xml:space="preserve"> </w:t>
      </w:r>
      <w:r w:rsidRPr="003453B0">
        <w:rPr>
          <w:sz w:val="28"/>
          <w:szCs w:val="28"/>
        </w:rPr>
        <w:t>замовлення</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оплату</w:t>
      </w:r>
      <w:r w:rsidRPr="003453B0">
        <w:rPr>
          <w:spacing w:val="1"/>
          <w:sz w:val="28"/>
          <w:szCs w:val="28"/>
        </w:rPr>
        <w:t xml:space="preserve"> </w:t>
      </w:r>
      <w:r w:rsidRPr="003453B0">
        <w:rPr>
          <w:sz w:val="28"/>
          <w:szCs w:val="28"/>
        </w:rPr>
        <w:t>послуг</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підготовки</w:t>
      </w:r>
      <w:r w:rsidRPr="003453B0">
        <w:rPr>
          <w:spacing w:val="1"/>
          <w:sz w:val="28"/>
          <w:szCs w:val="28"/>
        </w:rPr>
        <w:t xml:space="preserve"> </w:t>
      </w:r>
      <w:r w:rsidRPr="003453B0">
        <w:rPr>
          <w:sz w:val="28"/>
          <w:szCs w:val="28"/>
        </w:rPr>
        <w:t>фахівців</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рахунок</w:t>
      </w:r>
      <w:r w:rsidRPr="003453B0">
        <w:rPr>
          <w:spacing w:val="1"/>
          <w:sz w:val="28"/>
          <w:szCs w:val="28"/>
        </w:rPr>
        <w:t xml:space="preserve"> </w:t>
      </w:r>
      <w:r w:rsidRPr="003453B0">
        <w:rPr>
          <w:sz w:val="28"/>
          <w:szCs w:val="28"/>
        </w:rPr>
        <w:t>інших</w:t>
      </w:r>
      <w:r w:rsidRPr="003453B0">
        <w:rPr>
          <w:spacing w:val="1"/>
          <w:sz w:val="28"/>
          <w:szCs w:val="28"/>
        </w:rPr>
        <w:t xml:space="preserve"> </w:t>
      </w:r>
      <w:r w:rsidRPr="003453B0">
        <w:rPr>
          <w:sz w:val="28"/>
          <w:szCs w:val="28"/>
        </w:rPr>
        <w:t>джерел,</w:t>
      </w:r>
      <w:r w:rsidRPr="003453B0">
        <w:rPr>
          <w:spacing w:val="71"/>
          <w:sz w:val="28"/>
          <w:szCs w:val="28"/>
        </w:rPr>
        <w:t xml:space="preserve"> </w:t>
      </w:r>
      <w:r w:rsidRPr="003453B0">
        <w:rPr>
          <w:sz w:val="28"/>
          <w:szCs w:val="28"/>
        </w:rPr>
        <w:t>не</w:t>
      </w:r>
      <w:r w:rsidRPr="003453B0">
        <w:rPr>
          <w:spacing w:val="1"/>
          <w:sz w:val="28"/>
          <w:szCs w:val="28"/>
        </w:rPr>
        <w:t xml:space="preserve"> </w:t>
      </w:r>
      <w:r w:rsidRPr="003453B0">
        <w:rPr>
          <w:sz w:val="28"/>
          <w:szCs w:val="28"/>
        </w:rPr>
        <w:t xml:space="preserve">заборонених законодавством України, з </w:t>
      </w:r>
      <w:r w:rsidRPr="003453B0">
        <w:rPr>
          <w:sz w:val="28"/>
          <w:szCs w:val="28"/>
        </w:rPr>
        <w:lastRenderedPageBreak/>
        <w:t>дотриманням принципів цільового та</w:t>
      </w:r>
      <w:r w:rsidRPr="003453B0">
        <w:rPr>
          <w:spacing w:val="1"/>
          <w:sz w:val="28"/>
          <w:szCs w:val="28"/>
        </w:rPr>
        <w:t xml:space="preserve"> </w:t>
      </w:r>
      <w:r w:rsidRPr="003453B0">
        <w:rPr>
          <w:sz w:val="28"/>
          <w:szCs w:val="28"/>
        </w:rPr>
        <w:t>ефективного</w:t>
      </w:r>
      <w:r w:rsidRPr="003453B0">
        <w:rPr>
          <w:spacing w:val="1"/>
          <w:sz w:val="28"/>
          <w:szCs w:val="28"/>
        </w:rPr>
        <w:t xml:space="preserve"> </w:t>
      </w:r>
      <w:r w:rsidRPr="003453B0">
        <w:rPr>
          <w:sz w:val="28"/>
          <w:szCs w:val="28"/>
        </w:rPr>
        <w:t>використання</w:t>
      </w:r>
      <w:r w:rsidRPr="003453B0">
        <w:rPr>
          <w:spacing w:val="1"/>
          <w:sz w:val="28"/>
          <w:szCs w:val="28"/>
        </w:rPr>
        <w:t xml:space="preserve"> </w:t>
      </w:r>
      <w:r w:rsidRPr="003453B0">
        <w:rPr>
          <w:sz w:val="28"/>
          <w:szCs w:val="28"/>
        </w:rPr>
        <w:t>коштів,</w:t>
      </w:r>
      <w:r w:rsidRPr="003453B0">
        <w:rPr>
          <w:spacing w:val="1"/>
          <w:sz w:val="28"/>
          <w:szCs w:val="28"/>
        </w:rPr>
        <w:t xml:space="preserve"> </w:t>
      </w:r>
      <w:r w:rsidRPr="003453B0">
        <w:rPr>
          <w:sz w:val="28"/>
          <w:szCs w:val="28"/>
        </w:rPr>
        <w:t>публічності</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прозорості</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прийнятті</w:t>
      </w:r>
      <w:r w:rsidRPr="003453B0">
        <w:rPr>
          <w:spacing w:val="1"/>
          <w:sz w:val="28"/>
          <w:szCs w:val="28"/>
        </w:rPr>
        <w:t xml:space="preserve"> </w:t>
      </w:r>
      <w:r w:rsidRPr="003453B0">
        <w:rPr>
          <w:sz w:val="28"/>
          <w:szCs w:val="28"/>
        </w:rPr>
        <w:t>рішень.</w:t>
      </w:r>
    </w:p>
    <w:p w14:paraId="26C22C5A" w14:textId="77777777" w:rsidR="003E623F" w:rsidRPr="003453B0" w:rsidRDefault="003E623F" w:rsidP="004155F7">
      <w:pPr>
        <w:pStyle w:val="a3"/>
        <w:kinsoku w:val="0"/>
        <w:overflowPunct w:val="0"/>
        <w:ind w:left="0" w:firstLine="567"/>
        <w:rPr>
          <w:sz w:val="28"/>
          <w:szCs w:val="28"/>
        </w:rPr>
      </w:pPr>
      <w:r w:rsidRPr="003453B0">
        <w:rPr>
          <w:sz w:val="28"/>
          <w:szCs w:val="28"/>
        </w:rPr>
        <w:t>До фінансового плану (кошторису) Коледжу обов'язково включаються</w:t>
      </w:r>
      <w:r w:rsidRPr="003453B0">
        <w:rPr>
          <w:spacing w:val="1"/>
          <w:sz w:val="28"/>
          <w:szCs w:val="28"/>
        </w:rPr>
        <w:t xml:space="preserve"> </w:t>
      </w:r>
      <w:r w:rsidRPr="003453B0">
        <w:rPr>
          <w:sz w:val="28"/>
          <w:szCs w:val="28"/>
        </w:rPr>
        <w:t>витрати,</w:t>
      </w:r>
      <w:r w:rsidRPr="003453B0">
        <w:rPr>
          <w:spacing w:val="1"/>
          <w:sz w:val="28"/>
          <w:szCs w:val="28"/>
        </w:rPr>
        <w:t xml:space="preserve"> </w:t>
      </w:r>
      <w:r w:rsidRPr="003453B0">
        <w:rPr>
          <w:sz w:val="28"/>
          <w:szCs w:val="28"/>
        </w:rPr>
        <w:t>пов'язані</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розвитком</w:t>
      </w:r>
      <w:r w:rsidRPr="003453B0">
        <w:rPr>
          <w:spacing w:val="1"/>
          <w:sz w:val="28"/>
          <w:szCs w:val="28"/>
        </w:rPr>
        <w:t xml:space="preserve"> </w:t>
      </w:r>
      <w:r w:rsidRPr="003453B0">
        <w:rPr>
          <w:sz w:val="28"/>
          <w:szCs w:val="28"/>
        </w:rPr>
        <w:t>матеріально-технічної</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лабораторної</w:t>
      </w:r>
      <w:r w:rsidRPr="003453B0">
        <w:rPr>
          <w:spacing w:val="1"/>
          <w:sz w:val="28"/>
          <w:szCs w:val="28"/>
        </w:rPr>
        <w:t xml:space="preserve"> </w:t>
      </w:r>
      <w:r w:rsidRPr="003453B0">
        <w:rPr>
          <w:sz w:val="28"/>
          <w:szCs w:val="28"/>
        </w:rPr>
        <w:t>бази,</w:t>
      </w:r>
      <w:r w:rsidRPr="003453B0">
        <w:rPr>
          <w:spacing w:val="1"/>
          <w:sz w:val="28"/>
          <w:szCs w:val="28"/>
        </w:rPr>
        <w:t xml:space="preserve"> </w:t>
      </w:r>
      <w:r w:rsidRPr="003453B0">
        <w:rPr>
          <w:sz w:val="28"/>
          <w:szCs w:val="28"/>
        </w:rPr>
        <w:t>із</w:t>
      </w:r>
      <w:r w:rsidRPr="003453B0">
        <w:rPr>
          <w:spacing w:val="-67"/>
          <w:sz w:val="28"/>
          <w:szCs w:val="28"/>
        </w:rPr>
        <w:t xml:space="preserve"> </w:t>
      </w:r>
      <w:r w:rsidRPr="003453B0">
        <w:rPr>
          <w:sz w:val="28"/>
          <w:szCs w:val="28"/>
        </w:rPr>
        <w:t>забезпеченням</w:t>
      </w:r>
      <w:r w:rsidRPr="003453B0">
        <w:rPr>
          <w:spacing w:val="1"/>
          <w:sz w:val="28"/>
          <w:szCs w:val="28"/>
        </w:rPr>
        <w:t xml:space="preserve"> </w:t>
      </w:r>
      <w:r w:rsidRPr="003453B0">
        <w:rPr>
          <w:sz w:val="28"/>
          <w:szCs w:val="28"/>
        </w:rPr>
        <w:t>ліцензованими</w:t>
      </w:r>
      <w:r w:rsidRPr="003453B0">
        <w:rPr>
          <w:spacing w:val="1"/>
          <w:sz w:val="28"/>
          <w:szCs w:val="28"/>
        </w:rPr>
        <w:t xml:space="preserve"> </w:t>
      </w:r>
      <w:r w:rsidRPr="003453B0">
        <w:rPr>
          <w:sz w:val="28"/>
          <w:szCs w:val="28"/>
        </w:rPr>
        <w:t>програмними</w:t>
      </w:r>
      <w:r w:rsidRPr="003453B0">
        <w:rPr>
          <w:spacing w:val="1"/>
          <w:sz w:val="28"/>
          <w:szCs w:val="28"/>
        </w:rPr>
        <w:t xml:space="preserve"> </w:t>
      </w:r>
      <w:r w:rsidRPr="003453B0">
        <w:rPr>
          <w:sz w:val="28"/>
          <w:szCs w:val="28"/>
        </w:rPr>
        <w:t>продуктами</w:t>
      </w:r>
      <w:r w:rsidRPr="003453B0">
        <w:rPr>
          <w:spacing w:val="1"/>
          <w:sz w:val="28"/>
          <w:szCs w:val="28"/>
        </w:rPr>
        <w:t xml:space="preserve"> </w:t>
      </w:r>
      <w:r w:rsidRPr="003453B0">
        <w:rPr>
          <w:sz w:val="28"/>
          <w:szCs w:val="28"/>
        </w:rPr>
        <w:t>для</w:t>
      </w:r>
      <w:r w:rsidRPr="003453B0">
        <w:rPr>
          <w:spacing w:val="1"/>
          <w:sz w:val="28"/>
          <w:szCs w:val="28"/>
        </w:rPr>
        <w:t xml:space="preserve"> </w:t>
      </w:r>
      <w:r w:rsidRPr="003453B0">
        <w:rPr>
          <w:sz w:val="28"/>
          <w:szCs w:val="28"/>
        </w:rPr>
        <w:t>провадження</w:t>
      </w:r>
      <w:r w:rsidRPr="003453B0">
        <w:rPr>
          <w:spacing w:val="1"/>
          <w:sz w:val="28"/>
          <w:szCs w:val="28"/>
        </w:rPr>
        <w:t xml:space="preserve"> </w:t>
      </w:r>
      <w:r w:rsidRPr="003453B0">
        <w:rPr>
          <w:sz w:val="28"/>
          <w:szCs w:val="28"/>
        </w:rPr>
        <w:t>освітньої</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наукової</w:t>
      </w:r>
      <w:r w:rsidRPr="003453B0">
        <w:rPr>
          <w:spacing w:val="1"/>
          <w:sz w:val="28"/>
          <w:szCs w:val="28"/>
        </w:rPr>
        <w:t xml:space="preserve"> </w:t>
      </w:r>
      <w:r w:rsidRPr="003453B0">
        <w:rPr>
          <w:sz w:val="28"/>
          <w:szCs w:val="28"/>
        </w:rPr>
        <w:t>діяльності,</w:t>
      </w:r>
      <w:r w:rsidRPr="003453B0">
        <w:rPr>
          <w:spacing w:val="1"/>
          <w:sz w:val="28"/>
          <w:szCs w:val="28"/>
        </w:rPr>
        <w:t xml:space="preserve"> </w:t>
      </w:r>
      <w:r w:rsidRPr="003453B0">
        <w:rPr>
          <w:sz w:val="28"/>
          <w:szCs w:val="28"/>
        </w:rPr>
        <w:t>а</w:t>
      </w:r>
      <w:r w:rsidRPr="003453B0">
        <w:rPr>
          <w:spacing w:val="1"/>
          <w:sz w:val="28"/>
          <w:szCs w:val="28"/>
        </w:rPr>
        <w:t xml:space="preserve"> </w:t>
      </w:r>
      <w:r w:rsidRPr="003453B0">
        <w:rPr>
          <w:sz w:val="28"/>
          <w:szCs w:val="28"/>
        </w:rPr>
        <w:t>також</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проходження</w:t>
      </w:r>
      <w:r w:rsidRPr="003453B0">
        <w:rPr>
          <w:spacing w:val="1"/>
          <w:sz w:val="28"/>
          <w:szCs w:val="28"/>
        </w:rPr>
        <w:t xml:space="preserve"> </w:t>
      </w:r>
      <w:r w:rsidRPr="003453B0">
        <w:rPr>
          <w:sz w:val="28"/>
          <w:szCs w:val="28"/>
        </w:rPr>
        <w:t>виробничих</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переддипломних</w:t>
      </w:r>
      <w:r w:rsidRPr="003453B0">
        <w:rPr>
          <w:spacing w:val="-4"/>
          <w:sz w:val="28"/>
          <w:szCs w:val="28"/>
        </w:rPr>
        <w:t xml:space="preserve"> </w:t>
      </w:r>
      <w:r w:rsidRPr="003453B0">
        <w:rPr>
          <w:sz w:val="28"/>
          <w:szCs w:val="28"/>
        </w:rPr>
        <w:t>практик здобувачами</w:t>
      </w:r>
      <w:r w:rsidRPr="003453B0">
        <w:rPr>
          <w:spacing w:val="-4"/>
          <w:sz w:val="28"/>
          <w:szCs w:val="28"/>
        </w:rPr>
        <w:t xml:space="preserve"> </w:t>
      </w:r>
      <w:r w:rsidRPr="003453B0">
        <w:rPr>
          <w:sz w:val="28"/>
          <w:szCs w:val="28"/>
        </w:rPr>
        <w:t>вищої</w:t>
      </w:r>
      <w:r w:rsidRPr="003453B0">
        <w:rPr>
          <w:spacing w:val="1"/>
          <w:sz w:val="28"/>
          <w:szCs w:val="28"/>
        </w:rPr>
        <w:t xml:space="preserve"> </w:t>
      </w:r>
      <w:r w:rsidRPr="003453B0">
        <w:rPr>
          <w:sz w:val="28"/>
          <w:szCs w:val="28"/>
        </w:rPr>
        <w:t>освіти.</w:t>
      </w:r>
    </w:p>
    <w:p w14:paraId="022C5277" w14:textId="77777777" w:rsidR="003E623F" w:rsidRPr="003453B0" w:rsidRDefault="003E623F" w:rsidP="004155F7">
      <w:pPr>
        <w:pStyle w:val="a3"/>
        <w:kinsoku w:val="0"/>
        <w:overflowPunct w:val="0"/>
        <w:ind w:left="0" w:firstLine="567"/>
        <w:rPr>
          <w:sz w:val="28"/>
          <w:szCs w:val="28"/>
        </w:rPr>
      </w:pPr>
      <w:r w:rsidRPr="003453B0">
        <w:rPr>
          <w:sz w:val="28"/>
          <w:szCs w:val="28"/>
        </w:rPr>
        <w:t>Кошти,</w:t>
      </w:r>
      <w:r w:rsidRPr="003453B0">
        <w:rPr>
          <w:spacing w:val="1"/>
          <w:sz w:val="28"/>
          <w:szCs w:val="28"/>
        </w:rPr>
        <w:t xml:space="preserve"> </w:t>
      </w:r>
      <w:r w:rsidRPr="003453B0">
        <w:rPr>
          <w:sz w:val="28"/>
          <w:szCs w:val="28"/>
        </w:rPr>
        <w:t>отримані</w:t>
      </w:r>
      <w:r w:rsidRPr="003453B0">
        <w:rPr>
          <w:spacing w:val="1"/>
          <w:sz w:val="28"/>
          <w:szCs w:val="28"/>
        </w:rPr>
        <w:t xml:space="preserve"> </w:t>
      </w:r>
      <w:r w:rsidRPr="003453B0">
        <w:rPr>
          <w:sz w:val="28"/>
          <w:szCs w:val="28"/>
        </w:rPr>
        <w:t>Коледжем</w:t>
      </w:r>
      <w:r w:rsidRPr="003453B0">
        <w:rPr>
          <w:spacing w:val="1"/>
          <w:sz w:val="28"/>
          <w:szCs w:val="28"/>
        </w:rPr>
        <w:t xml:space="preserve"> </w:t>
      </w:r>
      <w:r w:rsidRPr="003453B0">
        <w:rPr>
          <w:sz w:val="28"/>
          <w:szCs w:val="28"/>
        </w:rPr>
        <w:t>як</w:t>
      </w:r>
      <w:r w:rsidRPr="003453B0">
        <w:rPr>
          <w:spacing w:val="1"/>
          <w:sz w:val="28"/>
          <w:szCs w:val="28"/>
        </w:rPr>
        <w:t xml:space="preserve"> </w:t>
      </w:r>
      <w:r w:rsidRPr="003453B0">
        <w:rPr>
          <w:sz w:val="28"/>
          <w:szCs w:val="28"/>
        </w:rPr>
        <w:t>плата</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навчання,</w:t>
      </w:r>
      <w:r w:rsidRPr="003453B0">
        <w:rPr>
          <w:spacing w:val="1"/>
          <w:sz w:val="28"/>
          <w:szCs w:val="28"/>
        </w:rPr>
        <w:t xml:space="preserve"> </w:t>
      </w:r>
      <w:r w:rsidRPr="003453B0">
        <w:rPr>
          <w:sz w:val="28"/>
          <w:szCs w:val="28"/>
        </w:rPr>
        <w:t>підготовку,</w:t>
      </w:r>
      <w:r w:rsidRPr="003453B0">
        <w:rPr>
          <w:spacing w:val="-67"/>
          <w:sz w:val="28"/>
          <w:szCs w:val="28"/>
        </w:rPr>
        <w:t xml:space="preserve"> </w:t>
      </w:r>
      <w:r w:rsidRPr="003453B0">
        <w:rPr>
          <w:sz w:val="28"/>
          <w:szCs w:val="28"/>
        </w:rPr>
        <w:t>перепідготовку, підвищення кваліфікації кадрів або за надання освітніх послуг,</w:t>
      </w:r>
      <w:r w:rsidRPr="003453B0">
        <w:rPr>
          <w:spacing w:val="1"/>
          <w:sz w:val="28"/>
          <w:szCs w:val="28"/>
        </w:rPr>
        <w:t xml:space="preserve"> </w:t>
      </w:r>
      <w:r w:rsidRPr="003453B0">
        <w:rPr>
          <w:sz w:val="28"/>
          <w:szCs w:val="28"/>
        </w:rPr>
        <w:t>не</w:t>
      </w:r>
      <w:r w:rsidRPr="003453B0">
        <w:rPr>
          <w:spacing w:val="-1"/>
          <w:sz w:val="28"/>
          <w:szCs w:val="28"/>
        </w:rPr>
        <w:t xml:space="preserve"> </w:t>
      </w:r>
      <w:r w:rsidRPr="003453B0">
        <w:rPr>
          <w:sz w:val="28"/>
          <w:szCs w:val="28"/>
        </w:rPr>
        <w:t>можуть</w:t>
      </w:r>
      <w:r w:rsidRPr="003453B0">
        <w:rPr>
          <w:spacing w:val="-2"/>
          <w:sz w:val="28"/>
          <w:szCs w:val="28"/>
        </w:rPr>
        <w:t xml:space="preserve"> </w:t>
      </w:r>
      <w:r w:rsidRPr="003453B0">
        <w:rPr>
          <w:sz w:val="28"/>
          <w:szCs w:val="28"/>
        </w:rPr>
        <w:t>бути вилучені в</w:t>
      </w:r>
      <w:r w:rsidRPr="003453B0">
        <w:rPr>
          <w:spacing w:val="-1"/>
          <w:sz w:val="28"/>
          <w:szCs w:val="28"/>
        </w:rPr>
        <w:t xml:space="preserve"> </w:t>
      </w:r>
      <w:r w:rsidRPr="003453B0">
        <w:rPr>
          <w:sz w:val="28"/>
          <w:szCs w:val="28"/>
        </w:rPr>
        <w:t>дохід</w:t>
      </w:r>
      <w:r w:rsidRPr="003453B0">
        <w:rPr>
          <w:spacing w:val="-4"/>
          <w:sz w:val="28"/>
          <w:szCs w:val="28"/>
        </w:rPr>
        <w:t xml:space="preserve"> </w:t>
      </w:r>
      <w:r w:rsidRPr="003453B0">
        <w:rPr>
          <w:sz w:val="28"/>
          <w:szCs w:val="28"/>
        </w:rPr>
        <w:t>державного або</w:t>
      </w:r>
      <w:r w:rsidRPr="003453B0">
        <w:rPr>
          <w:spacing w:val="1"/>
          <w:sz w:val="28"/>
          <w:szCs w:val="28"/>
        </w:rPr>
        <w:t xml:space="preserve"> </w:t>
      </w:r>
      <w:r w:rsidRPr="003453B0">
        <w:rPr>
          <w:sz w:val="28"/>
          <w:szCs w:val="28"/>
        </w:rPr>
        <w:t>місцевих</w:t>
      </w:r>
      <w:r w:rsidRPr="003453B0">
        <w:rPr>
          <w:spacing w:val="-4"/>
          <w:sz w:val="28"/>
          <w:szCs w:val="28"/>
        </w:rPr>
        <w:t xml:space="preserve"> </w:t>
      </w:r>
      <w:r w:rsidRPr="003453B0">
        <w:rPr>
          <w:sz w:val="28"/>
          <w:szCs w:val="28"/>
        </w:rPr>
        <w:t>бюджетів.</w:t>
      </w:r>
    </w:p>
    <w:p w14:paraId="79644391" w14:textId="77777777" w:rsidR="003E623F" w:rsidRPr="003453B0" w:rsidRDefault="003E623F" w:rsidP="004155F7">
      <w:pPr>
        <w:pStyle w:val="a7"/>
        <w:numPr>
          <w:ilvl w:val="0"/>
          <w:numId w:val="36"/>
        </w:numPr>
        <w:tabs>
          <w:tab w:val="left" w:pos="1134"/>
        </w:tabs>
        <w:kinsoku w:val="0"/>
        <w:overflowPunct w:val="0"/>
        <w:ind w:left="0" w:firstLine="567"/>
        <w:rPr>
          <w:sz w:val="28"/>
          <w:szCs w:val="28"/>
        </w:rPr>
      </w:pPr>
      <w:r w:rsidRPr="003453B0">
        <w:rPr>
          <w:sz w:val="28"/>
          <w:szCs w:val="28"/>
        </w:rPr>
        <w:t>Коледж</w:t>
      </w:r>
      <w:r w:rsidRPr="003453B0">
        <w:rPr>
          <w:spacing w:val="1"/>
          <w:sz w:val="28"/>
          <w:szCs w:val="28"/>
        </w:rPr>
        <w:t xml:space="preserve"> </w:t>
      </w:r>
      <w:r w:rsidRPr="003453B0">
        <w:rPr>
          <w:sz w:val="28"/>
          <w:szCs w:val="28"/>
        </w:rPr>
        <w:t>відповідно</w:t>
      </w:r>
      <w:r w:rsidRPr="003453B0">
        <w:rPr>
          <w:spacing w:val="1"/>
          <w:sz w:val="28"/>
          <w:szCs w:val="28"/>
        </w:rPr>
        <w:t xml:space="preserve"> </w:t>
      </w:r>
      <w:r w:rsidRPr="003453B0">
        <w:rPr>
          <w:sz w:val="28"/>
          <w:szCs w:val="28"/>
        </w:rPr>
        <w:t>до</w:t>
      </w:r>
      <w:r w:rsidRPr="003453B0">
        <w:rPr>
          <w:spacing w:val="1"/>
          <w:sz w:val="28"/>
          <w:szCs w:val="28"/>
        </w:rPr>
        <w:t xml:space="preserve"> </w:t>
      </w:r>
      <w:r w:rsidRPr="003453B0">
        <w:rPr>
          <w:sz w:val="28"/>
          <w:szCs w:val="28"/>
        </w:rPr>
        <w:t>законодавства</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Статуту</w:t>
      </w:r>
      <w:r w:rsidRPr="003453B0">
        <w:rPr>
          <w:spacing w:val="71"/>
          <w:sz w:val="28"/>
          <w:szCs w:val="28"/>
        </w:rPr>
        <w:t xml:space="preserve"> </w:t>
      </w:r>
      <w:r w:rsidRPr="003453B0">
        <w:rPr>
          <w:sz w:val="28"/>
          <w:szCs w:val="28"/>
        </w:rPr>
        <w:t>може</w:t>
      </w:r>
      <w:r w:rsidRPr="003453B0">
        <w:rPr>
          <w:spacing w:val="1"/>
          <w:sz w:val="28"/>
          <w:szCs w:val="28"/>
        </w:rPr>
        <w:t xml:space="preserve"> </w:t>
      </w:r>
      <w:r w:rsidRPr="003453B0">
        <w:rPr>
          <w:sz w:val="28"/>
          <w:szCs w:val="28"/>
        </w:rPr>
        <w:t>надавати фізичним та юридичним особам платні послуги за умови забезпечення</w:t>
      </w:r>
      <w:r w:rsidRPr="003453B0">
        <w:rPr>
          <w:spacing w:val="1"/>
          <w:sz w:val="28"/>
          <w:szCs w:val="28"/>
        </w:rPr>
        <w:t xml:space="preserve"> </w:t>
      </w:r>
      <w:r w:rsidRPr="003453B0">
        <w:rPr>
          <w:sz w:val="28"/>
          <w:szCs w:val="28"/>
        </w:rPr>
        <w:t>надання</w:t>
      </w:r>
      <w:r w:rsidRPr="003453B0">
        <w:rPr>
          <w:spacing w:val="1"/>
          <w:sz w:val="28"/>
          <w:szCs w:val="28"/>
        </w:rPr>
        <w:t xml:space="preserve"> </w:t>
      </w:r>
      <w:r w:rsidRPr="003453B0">
        <w:rPr>
          <w:sz w:val="28"/>
          <w:szCs w:val="28"/>
        </w:rPr>
        <w:t>належного</w:t>
      </w:r>
      <w:r w:rsidRPr="003453B0">
        <w:rPr>
          <w:spacing w:val="1"/>
          <w:sz w:val="28"/>
          <w:szCs w:val="28"/>
        </w:rPr>
        <w:t xml:space="preserve"> </w:t>
      </w:r>
      <w:r w:rsidRPr="003453B0">
        <w:rPr>
          <w:sz w:val="28"/>
          <w:szCs w:val="28"/>
        </w:rPr>
        <w:t>рівня</w:t>
      </w:r>
      <w:r w:rsidRPr="003453B0">
        <w:rPr>
          <w:spacing w:val="1"/>
          <w:sz w:val="28"/>
          <w:szCs w:val="28"/>
        </w:rPr>
        <w:t xml:space="preserve"> </w:t>
      </w:r>
      <w:r w:rsidRPr="003453B0">
        <w:rPr>
          <w:sz w:val="28"/>
          <w:szCs w:val="28"/>
        </w:rPr>
        <w:t>освітніх</w:t>
      </w:r>
      <w:r w:rsidRPr="003453B0">
        <w:rPr>
          <w:spacing w:val="1"/>
          <w:sz w:val="28"/>
          <w:szCs w:val="28"/>
        </w:rPr>
        <w:t xml:space="preserve"> </w:t>
      </w:r>
      <w:r w:rsidRPr="003453B0">
        <w:rPr>
          <w:sz w:val="28"/>
          <w:szCs w:val="28"/>
        </w:rPr>
        <w:t>послуг</w:t>
      </w:r>
      <w:r w:rsidRPr="003453B0">
        <w:rPr>
          <w:spacing w:val="1"/>
          <w:sz w:val="28"/>
          <w:szCs w:val="28"/>
        </w:rPr>
        <w:t xml:space="preserve"> </w:t>
      </w:r>
      <w:r w:rsidRPr="003453B0">
        <w:rPr>
          <w:sz w:val="28"/>
          <w:szCs w:val="28"/>
        </w:rPr>
        <w:t>як</w:t>
      </w:r>
      <w:r w:rsidRPr="003453B0">
        <w:rPr>
          <w:spacing w:val="1"/>
          <w:sz w:val="28"/>
          <w:szCs w:val="28"/>
        </w:rPr>
        <w:t xml:space="preserve"> </w:t>
      </w:r>
      <w:r w:rsidRPr="003453B0">
        <w:rPr>
          <w:sz w:val="28"/>
          <w:szCs w:val="28"/>
        </w:rPr>
        <w:t>основного</w:t>
      </w:r>
      <w:r w:rsidRPr="003453B0">
        <w:rPr>
          <w:spacing w:val="1"/>
          <w:sz w:val="28"/>
          <w:szCs w:val="28"/>
        </w:rPr>
        <w:t xml:space="preserve"> </w:t>
      </w:r>
      <w:r w:rsidRPr="003453B0">
        <w:rPr>
          <w:sz w:val="28"/>
          <w:szCs w:val="28"/>
        </w:rPr>
        <w:t>статутного</w:t>
      </w:r>
      <w:r w:rsidRPr="003453B0">
        <w:rPr>
          <w:spacing w:val="1"/>
          <w:sz w:val="28"/>
          <w:szCs w:val="28"/>
        </w:rPr>
        <w:t xml:space="preserve"> </w:t>
      </w:r>
      <w:r w:rsidRPr="003453B0">
        <w:rPr>
          <w:sz w:val="28"/>
          <w:szCs w:val="28"/>
        </w:rPr>
        <w:t>виду</w:t>
      </w:r>
      <w:r w:rsidRPr="003453B0">
        <w:rPr>
          <w:spacing w:val="1"/>
          <w:sz w:val="28"/>
          <w:szCs w:val="28"/>
        </w:rPr>
        <w:t xml:space="preserve"> </w:t>
      </w:r>
      <w:r w:rsidRPr="003453B0">
        <w:rPr>
          <w:sz w:val="28"/>
          <w:szCs w:val="28"/>
        </w:rPr>
        <w:t>діяльності.</w:t>
      </w:r>
    </w:p>
    <w:p w14:paraId="1681158E" w14:textId="77777777" w:rsidR="003E623F" w:rsidRPr="003453B0" w:rsidRDefault="003E623F" w:rsidP="004155F7">
      <w:pPr>
        <w:pStyle w:val="a3"/>
        <w:kinsoku w:val="0"/>
        <w:overflowPunct w:val="0"/>
        <w:ind w:left="0" w:firstLine="567"/>
        <w:rPr>
          <w:sz w:val="28"/>
          <w:szCs w:val="28"/>
        </w:rPr>
      </w:pPr>
      <w:r w:rsidRPr="003453B0">
        <w:rPr>
          <w:sz w:val="28"/>
          <w:szCs w:val="28"/>
        </w:rPr>
        <w:t>Перелік платних освітніх та інших послуг, що можуть надаватися вищими</w:t>
      </w:r>
      <w:r w:rsidRPr="003453B0">
        <w:rPr>
          <w:spacing w:val="-67"/>
          <w:sz w:val="28"/>
          <w:szCs w:val="28"/>
        </w:rPr>
        <w:t xml:space="preserve"> </w:t>
      </w:r>
      <w:r w:rsidRPr="003453B0">
        <w:rPr>
          <w:sz w:val="28"/>
          <w:szCs w:val="28"/>
        </w:rPr>
        <w:t>навчальними закладами</w:t>
      </w:r>
      <w:r w:rsidR="006B4BB5">
        <w:rPr>
          <w:sz w:val="28"/>
          <w:szCs w:val="28"/>
          <w:lang w:val="uk-UA"/>
        </w:rPr>
        <w:t xml:space="preserve"> згідно до норм чинного законодавства</w:t>
      </w:r>
      <w:r w:rsidRPr="003453B0">
        <w:rPr>
          <w:sz w:val="28"/>
          <w:szCs w:val="28"/>
        </w:rPr>
        <w:t>.</w:t>
      </w:r>
    </w:p>
    <w:p w14:paraId="7124A726" w14:textId="77777777" w:rsidR="003E623F" w:rsidRPr="003453B0" w:rsidRDefault="003E623F" w:rsidP="004155F7">
      <w:pPr>
        <w:pStyle w:val="a3"/>
        <w:kinsoku w:val="0"/>
        <w:overflowPunct w:val="0"/>
        <w:ind w:left="0" w:firstLine="567"/>
        <w:rPr>
          <w:sz w:val="28"/>
          <w:szCs w:val="28"/>
        </w:rPr>
      </w:pPr>
      <w:r w:rsidRPr="003453B0">
        <w:rPr>
          <w:sz w:val="28"/>
          <w:szCs w:val="28"/>
        </w:rPr>
        <w:t>Коледж</w:t>
      </w:r>
      <w:r w:rsidRPr="003453B0">
        <w:rPr>
          <w:spacing w:val="64"/>
          <w:sz w:val="28"/>
          <w:szCs w:val="28"/>
        </w:rPr>
        <w:t xml:space="preserve"> </w:t>
      </w:r>
      <w:r w:rsidRPr="003453B0">
        <w:rPr>
          <w:sz w:val="28"/>
          <w:szCs w:val="28"/>
        </w:rPr>
        <w:t>має</w:t>
      </w:r>
      <w:r w:rsidRPr="003453B0">
        <w:rPr>
          <w:spacing w:val="64"/>
          <w:sz w:val="28"/>
          <w:szCs w:val="28"/>
        </w:rPr>
        <w:t xml:space="preserve"> </w:t>
      </w:r>
      <w:r w:rsidRPr="003453B0">
        <w:rPr>
          <w:sz w:val="28"/>
          <w:szCs w:val="28"/>
        </w:rPr>
        <w:t>право</w:t>
      </w:r>
      <w:r w:rsidRPr="003453B0">
        <w:rPr>
          <w:spacing w:val="63"/>
          <w:sz w:val="28"/>
          <w:szCs w:val="28"/>
        </w:rPr>
        <w:t xml:space="preserve"> </w:t>
      </w:r>
      <w:r w:rsidRPr="003453B0">
        <w:rPr>
          <w:sz w:val="28"/>
          <w:szCs w:val="28"/>
        </w:rPr>
        <w:t>надавати</w:t>
      </w:r>
      <w:r w:rsidRPr="003453B0">
        <w:rPr>
          <w:spacing w:val="62"/>
          <w:sz w:val="28"/>
          <w:szCs w:val="28"/>
        </w:rPr>
        <w:t xml:space="preserve"> </w:t>
      </w:r>
      <w:r w:rsidRPr="003453B0">
        <w:rPr>
          <w:sz w:val="28"/>
          <w:szCs w:val="28"/>
        </w:rPr>
        <w:t>додатково</w:t>
      </w:r>
      <w:r w:rsidRPr="003453B0">
        <w:rPr>
          <w:spacing w:val="62"/>
          <w:sz w:val="28"/>
          <w:szCs w:val="28"/>
        </w:rPr>
        <w:t xml:space="preserve"> </w:t>
      </w:r>
      <w:r w:rsidRPr="003453B0">
        <w:rPr>
          <w:sz w:val="28"/>
          <w:szCs w:val="28"/>
        </w:rPr>
        <w:t>платні</w:t>
      </w:r>
      <w:r w:rsidRPr="003453B0">
        <w:rPr>
          <w:spacing w:val="63"/>
          <w:sz w:val="28"/>
          <w:szCs w:val="28"/>
        </w:rPr>
        <w:t xml:space="preserve"> </w:t>
      </w:r>
      <w:r w:rsidRPr="003453B0">
        <w:rPr>
          <w:sz w:val="28"/>
          <w:szCs w:val="28"/>
        </w:rPr>
        <w:t>освітні</w:t>
      </w:r>
      <w:r w:rsidRPr="003453B0">
        <w:rPr>
          <w:spacing w:val="65"/>
          <w:sz w:val="28"/>
          <w:szCs w:val="28"/>
        </w:rPr>
        <w:t xml:space="preserve"> </w:t>
      </w:r>
      <w:r w:rsidRPr="003453B0">
        <w:rPr>
          <w:sz w:val="28"/>
          <w:szCs w:val="28"/>
        </w:rPr>
        <w:t>та</w:t>
      </w:r>
      <w:r w:rsidRPr="003453B0">
        <w:rPr>
          <w:spacing w:val="65"/>
          <w:sz w:val="28"/>
          <w:szCs w:val="28"/>
        </w:rPr>
        <w:t xml:space="preserve"> </w:t>
      </w:r>
      <w:r w:rsidRPr="003453B0">
        <w:rPr>
          <w:sz w:val="28"/>
          <w:szCs w:val="28"/>
        </w:rPr>
        <w:t>інші</w:t>
      </w:r>
      <w:r w:rsidRPr="003453B0">
        <w:rPr>
          <w:spacing w:val="63"/>
          <w:sz w:val="28"/>
          <w:szCs w:val="28"/>
        </w:rPr>
        <w:t xml:space="preserve"> </w:t>
      </w:r>
      <w:r w:rsidRPr="003453B0">
        <w:rPr>
          <w:sz w:val="28"/>
          <w:szCs w:val="28"/>
        </w:rPr>
        <w:t>послуги виключно понад обсяги, встановлені регіональним замовленням,</w:t>
      </w:r>
      <w:r w:rsidRPr="003453B0">
        <w:rPr>
          <w:spacing w:val="1"/>
          <w:sz w:val="28"/>
          <w:szCs w:val="28"/>
        </w:rPr>
        <w:t xml:space="preserve"> </w:t>
      </w:r>
      <w:r w:rsidRPr="003453B0">
        <w:rPr>
          <w:sz w:val="28"/>
          <w:szCs w:val="28"/>
        </w:rPr>
        <w:t>та поза межами діяльності, яка фінансується</w:t>
      </w:r>
      <w:r w:rsidRPr="003453B0">
        <w:rPr>
          <w:spacing w:val="1"/>
          <w:sz w:val="28"/>
          <w:szCs w:val="28"/>
        </w:rPr>
        <w:t xml:space="preserve"> </w:t>
      </w:r>
      <w:r w:rsidRPr="003453B0">
        <w:rPr>
          <w:sz w:val="28"/>
          <w:szCs w:val="28"/>
        </w:rPr>
        <w:t>за рахунок коштів відповідних</w:t>
      </w:r>
      <w:r w:rsidRPr="003453B0">
        <w:rPr>
          <w:spacing w:val="1"/>
          <w:sz w:val="28"/>
          <w:szCs w:val="28"/>
        </w:rPr>
        <w:t xml:space="preserve"> </w:t>
      </w:r>
      <w:r w:rsidRPr="003453B0">
        <w:rPr>
          <w:sz w:val="28"/>
          <w:szCs w:val="28"/>
        </w:rPr>
        <w:t>бюджетів.</w:t>
      </w:r>
    </w:p>
    <w:p w14:paraId="262D5059" w14:textId="77777777" w:rsidR="003E623F" w:rsidRPr="003453B0" w:rsidRDefault="003E623F" w:rsidP="004155F7">
      <w:pPr>
        <w:pStyle w:val="a3"/>
        <w:kinsoku w:val="0"/>
        <w:overflowPunct w:val="0"/>
        <w:ind w:left="0" w:firstLine="567"/>
        <w:rPr>
          <w:sz w:val="28"/>
          <w:szCs w:val="28"/>
        </w:rPr>
      </w:pPr>
      <w:r w:rsidRPr="003453B0">
        <w:rPr>
          <w:sz w:val="28"/>
          <w:szCs w:val="28"/>
        </w:rPr>
        <w:t>Платні освітні послуги можуть надаватися тими самими структурними</w:t>
      </w:r>
      <w:r w:rsidRPr="003453B0">
        <w:rPr>
          <w:spacing w:val="1"/>
          <w:sz w:val="28"/>
          <w:szCs w:val="28"/>
        </w:rPr>
        <w:t xml:space="preserve"> </w:t>
      </w:r>
      <w:r w:rsidRPr="003453B0">
        <w:rPr>
          <w:sz w:val="28"/>
          <w:szCs w:val="28"/>
        </w:rPr>
        <w:t xml:space="preserve">підрозділами, що здійснюють освітній процес за </w:t>
      </w:r>
      <w:r w:rsidR="00ED2DC4">
        <w:rPr>
          <w:sz w:val="28"/>
          <w:szCs w:val="28"/>
          <w:lang w:val="uk-UA"/>
        </w:rPr>
        <w:t xml:space="preserve">регіональним </w:t>
      </w:r>
      <w:r w:rsidRPr="003453B0">
        <w:rPr>
          <w:sz w:val="28"/>
          <w:szCs w:val="28"/>
        </w:rPr>
        <w:t>замовленням, або</w:t>
      </w:r>
      <w:r w:rsidRPr="003453B0">
        <w:rPr>
          <w:spacing w:val="1"/>
          <w:sz w:val="28"/>
          <w:szCs w:val="28"/>
        </w:rPr>
        <w:t xml:space="preserve"> </w:t>
      </w:r>
      <w:r w:rsidRPr="003453B0">
        <w:rPr>
          <w:sz w:val="28"/>
          <w:szCs w:val="28"/>
        </w:rPr>
        <w:t>підрозділами, спеціально утвореними для надання платних послуг, які діють на</w:t>
      </w:r>
      <w:r w:rsidRPr="003453B0">
        <w:rPr>
          <w:spacing w:val="1"/>
          <w:sz w:val="28"/>
          <w:szCs w:val="28"/>
        </w:rPr>
        <w:t xml:space="preserve"> </w:t>
      </w:r>
      <w:r w:rsidRPr="003453B0">
        <w:rPr>
          <w:sz w:val="28"/>
          <w:szCs w:val="28"/>
        </w:rPr>
        <w:t>підставі</w:t>
      </w:r>
      <w:r w:rsidRPr="003453B0">
        <w:rPr>
          <w:spacing w:val="1"/>
          <w:sz w:val="28"/>
          <w:szCs w:val="28"/>
        </w:rPr>
        <w:t xml:space="preserve"> </w:t>
      </w:r>
      <w:r w:rsidRPr="003453B0">
        <w:rPr>
          <w:sz w:val="28"/>
          <w:szCs w:val="28"/>
        </w:rPr>
        <w:t>положень,</w:t>
      </w:r>
      <w:r w:rsidRPr="003453B0">
        <w:rPr>
          <w:spacing w:val="1"/>
          <w:sz w:val="28"/>
          <w:szCs w:val="28"/>
        </w:rPr>
        <w:t xml:space="preserve"> </w:t>
      </w:r>
      <w:r w:rsidRPr="003453B0">
        <w:rPr>
          <w:sz w:val="28"/>
          <w:szCs w:val="28"/>
        </w:rPr>
        <w:t>затверджених</w:t>
      </w:r>
      <w:r w:rsidRPr="003453B0">
        <w:rPr>
          <w:spacing w:val="1"/>
          <w:sz w:val="28"/>
          <w:szCs w:val="28"/>
        </w:rPr>
        <w:t xml:space="preserve"> </w:t>
      </w:r>
      <w:r w:rsidRPr="003453B0">
        <w:rPr>
          <w:sz w:val="28"/>
          <w:szCs w:val="28"/>
        </w:rPr>
        <w:t>відповідно</w:t>
      </w:r>
      <w:r w:rsidRPr="003453B0">
        <w:rPr>
          <w:spacing w:val="1"/>
          <w:sz w:val="28"/>
          <w:szCs w:val="28"/>
        </w:rPr>
        <w:t xml:space="preserve"> </w:t>
      </w:r>
      <w:r w:rsidRPr="003453B0">
        <w:rPr>
          <w:sz w:val="28"/>
          <w:szCs w:val="28"/>
        </w:rPr>
        <w:t>до</w:t>
      </w:r>
      <w:r w:rsidRPr="003453B0">
        <w:rPr>
          <w:spacing w:val="1"/>
          <w:sz w:val="28"/>
          <w:szCs w:val="28"/>
        </w:rPr>
        <w:t xml:space="preserve"> </w:t>
      </w:r>
      <w:r w:rsidRPr="003453B0">
        <w:rPr>
          <w:sz w:val="28"/>
          <w:szCs w:val="28"/>
        </w:rPr>
        <w:t>законодавства</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Статуту</w:t>
      </w:r>
      <w:r w:rsidRPr="003453B0">
        <w:rPr>
          <w:spacing w:val="-5"/>
          <w:sz w:val="28"/>
          <w:szCs w:val="28"/>
        </w:rPr>
        <w:t xml:space="preserve"> </w:t>
      </w:r>
      <w:r w:rsidRPr="003453B0">
        <w:rPr>
          <w:sz w:val="28"/>
          <w:szCs w:val="28"/>
        </w:rPr>
        <w:t>Коледжу.</w:t>
      </w:r>
    </w:p>
    <w:p w14:paraId="33701D68" w14:textId="77777777" w:rsidR="003E623F" w:rsidRPr="003453B0" w:rsidRDefault="003E623F" w:rsidP="004155F7">
      <w:pPr>
        <w:pStyle w:val="a3"/>
        <w:kinsoku w:val="0"/>
        <w:overflowPunct w:val="0"/>
        <w:ind w:left="0" w:firstLine="567"/>
        <w:rPr>
          <w:sz w:val="28"/>
          <w:szCs w:val="28"/>
        </w:rPr>
      </w:pPr>
      <w:r w:rsidRPr="003453B0">
        <w:rPr>
          <w:sz w:val="28"/>
          <w:szCs w:val="28"/>
        </w:rPr>
        <w:t>Платні</w:t>
      </w:r>
      <w:r w:rsidRPr="003453B0">
        <w:rPr>
          <w:spacing w:val="1"/>
          <w:sz w:val="28"/>
          <w:szCs w:val="28"/>
        </w:rPr>
        <w:t xml:space="preserve"> </w:t>
      </w:r>
      <w:r w:rsidRPr="003453B0">
        <w:rPr>
          <w:sz w:val="28"/>
          <w:szCs w:val="28"/>
        </w:rPr>
        <w:t>освітні</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інші</w:t>
      </w:r>
      <w:r w:rsidRPr="003453B0">
        <w:rPr>
          <w:spacing w:val="1"/>
          <w:sz w:val="28"/>
          <w:szCs w:val="28"/>
        </w:rPr>
        <w:t xml:space="preserve"> </w:t>
      </w:r>
      <w:r w:rsidRPr="003453B0">
        <w:rPr>
          <w:sz w:val="28"/>
          <w:szCs w:val="28"/>
        </w:rPr>
        <w:t>послуги</w:t>
      </w:r>
      <w:r w:rsidRPr="003453B0">
        <w:rPr>
          <w:spacing w:val="1"/>
          <w:sz w:val="28"/>
          <w:szCs w:val="28"/>
        </w:rPr>
        <w:t xml:space="preserve"> </w:t>
      </w:r>
      <w:r w:rsidRPr="003453B0">
        <w:rPr>
          <w:sz w:val="28"/>
          <w:szCs w:val="28"/>
        </w:rPr>
        <w:t>надаються</w:t>
      </w:r>
      <w:r w:rsidRPr="003453B0">
        <w:rPr>
          <w:spacing w:val="1"/>
          <w:sz w:val="28"/>
          <w:szCs w:val="28"/>
        </w:rPr>
        <w:t xml:space="preserve"> </w:t>
      </w:r>
      <w:r w:rsidRPr="003453B0">
        <w:rPr>
          <w:sz w:val="28"/>
          <w:szCs w:val="28"/>
        </w:rPr>
        <w:t>Коледжем</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умови</w:t>
      </w:r>
      <w:r w:rsidRPr="003453B0">
        <w:rPr>
          <w:spacing w:val="1"/>
          <w:sz w:val="28"/>
          <w:szCs w:val="28"/>
        </w:rPr>
        <w:t xml:space="preserve"> </w:t>
      </w:r>
      <w:r w:rsidRPr="003453B0">
        <w:rPr>
          <w:sz w:val="28"/>
          <w:szCs w:val="28"/>
        </w:rPr>
        <w:t>відповідності</w:t>
      </w:r>
      <w:r w:rsidRPr="003453B0">
        <w:rPr>
          <w:spacing w:val="1"/>
          <w:sz w:val="28"/>
          <w:szCs w:val="28"/>
        </w:rPr>
        <w:t xml:space="preserve"> </w:t>
      </w:r>
      <w:r w:rsidRPr="003453B0">
        <w:rPr>
          <w:sz w:val="28"/>
          <w:szCs w:val="28"/>
        </w:rPr>
        <w:t>матеріально-технічної</w:t>
      </w:r>
      <w:r w:rsidRPr="003453B0">
        <w:rPr>
          <w:spacing w:val="1"/>
          <w:sz w:val="28"/>
          <w:szCs w:val="28"/>
        </w:rPr>
        <w:t xml:space="preserve"> </w:t>
      </w:r>
      <w:r w:rsidRPr="003453B0">
        <w:rPr>
          <w:sz w:val="28"/>
          <w:szCs w:val="28"/>
        </w:rPr>
        <w:t>бази</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вимогам</w:t>
      </w:r>
      <w:r w:rsidRPr="003453B0">
        <w:rPr>
          <w:spacing w:val="1"/>
          <w:sz w:val="28"/>
          <w:szCs w:val="28"/>
        </w:rPr>
        <w:t xml:space="preserve"> </w:t>
      </w:r>
      <w:r w:rsidRPr="003453B0">
        <w:rPr>
          <w:sz w:val="28"/>
          <w:szCs w:val="28"/>
        </w:rPr>
        <w:t>законодавства</w:t>
      </w:r>
      <w:r w:rsidRPr="003453B0">
        <w:rPr>
          <w:spacing w:val="-67"/>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а</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разі</w:t>
      </w:r>
      <w:r w:rsidRPr="003453B0">
        <w:rPr>
          <w:spacing w:val="1"/>
          <w:sz w:val="28"/>
          <w:szCs w:val="28"/>
        </w:rPr>
        <w:t xml:space="preserve"> </w:t>
      </w:r>
      <w:r w:rsidRPr="003453B0">
        <w:rPr>
          <w:sz w:val="28"/>
          <w:szCs w:val="28"/>
        </w:rPr>
        <w:t>встановлення</w:t>
      </w:r>
      <w:r w:rsidRPr="003453B0">
        <w:rPr>
          <w:spacing w:val="1"/>
          <w:sz w:val="28"/>
          <w:szCs w:val="28"/>
        </w:rPr>
        <w:t xml:space="preserve"> </w:t>
      </w:r>
      <w:r w:rsidRPr="003453B0">
        <w:rPr>
          <w:sz w:val="28"/>
          <w:szCs w:val="28"/>
        </w:rPr>
        <w:t>законодавством</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вимог</w:t>
      </w:r>
      <w:r w:rsidRPr="003453B0">
        <w:rPr>
          <w:spacing w:val="1"/>
          <w:sz w:val="28"/>
          <w:szCs w:val="28"/>
        </w:rPr>
        <w:t xml:space="preserve"> </w:t>
      </w:r>
      <w:r w:rsidRPr="003453B0">
        <w:rPr>
          <w:sz w:val="28"/>
          <w:szCs w:val="28"/>
        </w:rPr>
        <w:t>щодо</w:t>
      </w:r>
      <w:r w:rsidRPr="003453B0">
        <w:rPr>
          <w:spacing w:val="1"/>
          <w:sz w:val="28"/>
          <w:szCs w:val="28"/>
        </w:rPr>
        <w:t xml:space="preserve"> </w:t>
      </w:r>
      <w:r w:rsidRPr="003453B0">
        <w:rPr>
          <w:sz w:val="28"/>
          <w:szCs w:val="28"/>
        </w:rPr>
        <w:t>необхідності</w:t>
      </w:r>
      <w:r w:rsidRPr="003453B0">
        <w:rPr>
          <w:spacing w:val="1"/>
          <w:sz w:val="28"/>
          <w:szCs w:val="28"/>
        </w:rPr>
        <w:t xml:space="preserve"> </w:t>
      </w:r>
      <w:r w:rsidRPr="003453B0">
        <w:rPr>
          <w:sz w:val="28"/>
          <w:szCs w:val="28"/>
        </w:rPr>
        <w:t>ліцензування</w:t>
      </w:r>
      <w:r w:rsidRPr="003453B0">
        <w:rPr>
          <w:spacing w:val="1"/>
          <w:sz w:val="28"/>
          <w:szCs w:val="28"/>
        </w:rPr>
        <w:t xml:space="preserve"> </w:t>
      </w:r>
      <w:r w:rsidRPr="003453B0">
        <w:rPr>
          <w:sz w:val="28"/>
          <w:szCs w:val="28"/>
        </w:rPr>
        <w:t>або</w:t>
      </w:r>
      <w:r w:rsidRPr="003453B0">
        <w:rPr>
          <w:spacing w:val="1"/>
          <w:sz w:val="28"/>
          <w:szCs w:val="28"/>
        </w:rPr>
        <w:t xml:space="preserve"> </w:t>
      </w:r>
      <w:r w:rsidRPr="003453B0">
        <w:rPr>
          <w:sz w:val="28"/>
          <w:szCs w:val="28"/>
        </w:rPr>
        <w:t>отримання</w:t>
      </w:r>
      <w:r w:rsidRPr="003453B0">
        <w:rPr>
          <w:spacing w:val="1"/>
          <w:sz w:val="28"/>
          <w:szCs w:val="28"/>
        </w:rPr>
        <w:t xml:space="preserve"> </w:t>
      </w:r>
      <w:r w:rsidRPr="003453B0">
        <w:rPr>
          <w:sz w:val="28"/>
          <w:szCs w:val="28"/>
        </w:rPr>
        <w:t>дозволів</w:t>
      </w:r>
      <w:r w:rsidRPr="003453B0">
        <w:rPr>
          <w:spacing w:val="71"/>
          <w:sz w:val="28"/>
          <w:szCs w:val="28"/>
        </w:rPr>
        <w:t xml:space="preserve"> </w:t>
      </w:r>
      <w:r w:rsidRPr="003453B0">
        <w:rPr>
          <w:sz w:val="28"/>
          <w:szCs w:val="28"/>
        </w:rPr>
        <w:t>для</w:t>
      </w:r>
      <w:r w:rsidRPr="003453B0">
        <w:rPr>
          <w:spacing w:val="71"/>
          <w:sz w:val="28"/>
          <w:szCs w:val="28"/>
        </w:rPr>
        <w:t xml:space="preserve"> </w:t>
      </w:r>
      <w:r w:rsidRPr="003453B0">
        <w:rPr>
          <w:sz w:val="28"/>
          <w:szCs w:val="28"/>
        </w:rPr>
        <w:t>надання</w:t>
      </w:r>
      <w:r w:rsidRPr="003453B0">
        <w:rPr>
          <w:spacing w:val="71"/>
          <w:sz w:val="28"/>
          <w:szCs w:val="28"/>
        </w:rPr>
        <w:t xml:space="preserve"> </w:t>
      </w:r>
      <w:r w:rsidRPr="003453B0">
        <w:rPr>
          <w:sz w:val="28"/>
          <w:szCs w:val="28"/>
        </w:rPr>
        <w:t>платної</w:t>
      </w:r>
      <w:r w:rsidRPr="003453B0">
        <w:rPr>
          <w:spacing w:val="1"/>
          <w:sz w:val="28"/>
          <w:szCs w:val="28"/>
        </w:rPr>
        <w:t xml:space="preserve"> </w:t>
      </w:r>
      <w:r w:rsidRPr="003453B0">
        <w:rPr>
          <w:sz w:val="28"/>
          <w:szCs w:val="28"/>
        </w:rPr>
        <w:t>послуги – після</w:t>
      </w:r>
      <w:r w:rsidRPr="003453B0">
        <w:rPr>
          <w:spacing w:val="-5"/>
          <w:sz w:val="28"/>
          <w:szCs w:val="28"/>
        </w:rPr>
        <w:t xml:space="preserve"> </w:t>
      </w:r>
      <w:r w:rsidRPr="003453B0">
        <w:rPr>
          <w:sz w:val="28"/>
          <w:szCs w:val="28"/>
        </w:rPr>
        <w:t>отримання таких</w:t>
      </w:r>
      <w:r w:rsidRPr="003453B0">
        <w:rPr>
          <w:spacing w:val="1"/>
          <w:sz w:val="28"/>
          <w:szCs w:val="28"/>
        </w:rPr>
        <w:t xml:space="preserve"> </w:t>
      </w:r>
      <w:r w:rsidRPr="003453B0">
        <w:rPr>
          <w:sz w:val="28"/>
          <w:szCs w:val="28"/>
        </w:rPr>
        <w:t>дозвільних документів.</w:t>
      </w:r>
    </w:p>
    <w:p w14:paraId="6F24E5A9" w14:textId="77777777" w:rsidR="003E623F" w:rsidRPr="003453B0" w:rsidRDefault="003E623F" w:rsidP="004155F7">
      <w:pPr>
        <w:pStyle w:val="a3"/>
        <w:kinsoku w:val="0"/>
        <w:overflowPunct w:val="0"/>
        <w:ind w:left="0" w:firstLine="567"/>
        <w:rPr>
          <w:sz w:val="28"/>
          <w:szCs w:val="28"/>
        </w:rPr>
      </w:pPr>
      <w:r w:rsidRPr="003453B0">
        <w:rPr>
          <w:sz w:val="28"/>
          <w:szCs w:val="28"/>
        </w:rPr>
        <w:t>Розмір плати за весь строк навчання для здобуття відповідного ступеня,</w:t>
      </w:r>
      <w:r w:rsidRPr="003453B0">
        <w:rPr>
          <w:spacing w:val="1"/>
          <w:sz w:val="28"/>
          <w:szCs w:val="28"/>
        </w:rPr>
        <w:t xml:space="preserve"> </w:t>
      </w:r>
      <w:r w:rsidRPr="003453B0">
        <w:rPr>
          <w:sz w:val="28"/>
          <w:szCs w:val="28"/>
        </w:rPr>
        <w:t>освітньо-кваліфікаційного рівня вищої освіти, підвищення кваліфікації, а також</w:t>
      </w:r>
      <w:r w:rsidRPr="003453B0">
        <w:rPr>
          <w:spacing w:val="1"/>
          <w:sz w:val="28"/>
          <w:szCs w:val="28"/>
        </w:rPr>
        <w:t xml:space="preserve"> </w:t>
      </w:r>
      <w:r w:rsidRPr="003453B0">
        <w:rPr>
          <w:sz w:val="28"/>
          <w:szCs w:val="28"/>
        </w:rPr>
        <w:t>порядок оплати освітньої послуги (разово, щороку, щосеместрово, щомісяця)</w:t>
      </w:r>
      <w:r w:rsidRPr="003453B0">
        <w:rPr>
          <w:spacing w:val="1"/>
          <w:sz w:val="28"/>
          <w:szCs w:val="28"/>
        </w:rPr>
        <w:t xml:space="preserve"> </w:t>
      </w:r>
      <w:r w:rsidRPr="003453B0">
        <w:rPr>
          <w:sz w:val="28"/>
          <w:szCs w:val="28"/>
        </w:rPr>
        <w:t>встановлюються</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договорі</w:t>
      </w:r>
      <w:r w:rsidRPr="003453B0">
        <w:rPr>
          <w:spacing w:val="1"/>
          <w:sz w:val="28"/>
          <w:szCs w:val="28"/>
        </w:rPr>
        <w:t xml:space="preserve"> </w:t>
      </w:r>
      <w:r w:rsidRPr="003453B0">
        <w:rPr>
          <w:sz w:val="28"/>
          <w:szCs w:val="28"/>
        </w:rPr>
        <w:t>(контракті),</w:t>
      </w:r>
      <w:r w:rsidRPr="003453B0">
        <w:rPr>
          <w:spacing w:val="1"/>
          <w:sz w:val="28"/>
          <w:szCs w:val="28"/>
        </w:rPr>
        <w:t xml:space="preserve"> </w:t>
      </w:r>
      <w:r w:rsidRPr="003453B0">
        <w:rPr>
          <w:sz w:val="28"/>
          <w:szCs w:val="28"/>
        </w:rPr>
        <w:t>що</w:t>
      </w:r>
      <w:r w:rsidRPr="003453B0">
        <w:rPr>
          <w:spacing w:val="1"/>
          <w:sz w:val="28"/>
          <w:szCs w:val="28"/>
        </w:rPr>
        <w:t xml:space="preserve"> </w:t>
      </w:r>
      <w:r w:rsidRPr="003453B0">
        <w:rPr>
          <w:sz w:val="28"/>
          <w:szCs w:val="28"/>
        </w:rPr>
        <w:t>укладається</w:t>
      </w:r>
      <w:r w:rsidRPr="003453B0">
        <w:rPr>
          <w:spacing w:val="1"/>
          <w:sz w:val="28"/>
          <w:szCs w:val="28"/>
        </w:rPr>
        <w:t xml:space="preserve"> </w:t>
      </w:r>
      <w:r w:rsidRPr="003453B0">
        <w:rPr>
          <w:sz w:val="28"/>
          <w:szCs w:val="28"/>
        </w:rPr>
        <w:t>між</w:t>
      </w:r>
      <w:r w:rsidRPr="003453B0">
        <w:rPr>
          <w:spacing w:val="1"/>
          <w:sz w:val="28"/>
          <w:szCs w:val="28"/>
        </w:rPr>
        <w:t xml:space="preserve"> </w:t>
      </w:r>
      <w:r w:rsidRPr="003453B0">
        <w:rPr>
          <w:sz w:val="28"/>
          <w:szCs w:val="28"/>
        </w:rPr>
        <w:t>Коледжем</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фізичною (юридичною) особою, яка замовляє платну освітню послугу для себе</w:t>
      </w:r>
      <w:r w:rsidRPr="003453B0">
        <w:rPr>
          <w:spacing w:val="1"/>
          <w:sz w:val="28"/>
          <w:szCs w:val="28"/>
        </w:rPr>
        <w:t xml:space="preserve"> </w:t>
      </w:r>
      <w:r w:rsidRPr="003453B0">
        <w:rPr>
          <w:sz w:val="28"/>
          <w:szCs w:val="28"/>
        </w:rPr>
        <w:t>або для</w:t>
      </w:r>
      <w:r w:rsidRPr="003453B0">
        <w:rPr>
          <w:spacing w:val="-4"/>
          <w:sz w:val="28"/>
          <w:szCs w:val="28"/>
        </w:rPr>
        <w:t xml:space="preserve"> </w:t>
      </w:r>
      <w:r w:rsidRPr="003453B0">
        <w:rPr>
          <w:sz w:val="28"/>
          <w:szCs w:val="28"/>
        </w:rPr>
        <w:t>іншої</w:t>
      </w:r>
      <w:r w:rsidRPr="003453B0">
        <w:rPr>
          <w:spacing w:val="-3"/>
          <w:sz w:val="28"/>
          <w:szCs w:val="28"/>
        </w:rPr>
        <w:t xml:space="preserve"> </w:t>
      </w:r>
      <w:r w:rsidRPr="003453B0">
        <w:rPr>
          <w:sz w:val="28"/>
          <w:szCs w:val="28"/>
        </w:rPr>
        <w:t>особи,</w:t>
      </w:r>
      <w:r w:rsidRPr="003453B0">
        <w:rPr>
          <w:spacing w:val="-4"/>
          <w:sz w:val="28"/>
          <w:szCs w:val="28"/>
        </w:rPr>
        <w:t xml:space="preserve"> </w:t>
      </w:r>
      <w:r w:rsidRPr="003453B0">
        <w:rPr>
          <w:sz w:val="28"/>
          <w:szCs w:val="28"/>
        </w:rPr>
        <w:t>беручи на</w:t>
      </w:r>
      <w:r w:rsidRPr="003453B0">
        <w:rPr>
          <w:spacing w:val="-4"/>
          <w:sz w:val="28"/>
          <w:szCs w:val="28"/>
        </w:rPr>
        <w:t xml:space="preserve"> </w:t>
      </w:r>
      <w:r w:rsidRPr="003453B0">
        <w:rPr>
          <w:sz w:val="28"/>
          <w:szCs w:val="28"/>
        </w:rPr>
        <w:t>себе</w:t>
      </w:r>
      <w:r w:rsidRPr="003453B0">
        <w:rPr>
          <w:spacing w:val="-1"/>
          <w:sz w:val="28"/>
          <w:szCs w:val="28"/>
        </w:rPr>
        <w:t xml:space="preserve"> </w:t>
      </w:r>
      <w:r w:rsidRPr="003453B0">
        <w:rPr>
          <w:sz w:val="28"/>
          <w:szCs w:val="28"/>
        </w:rPr>
        <w:t>фінансові зобов'язання</w:t>
      </w:r>
      <w:r w:rsidRPr="003453B0">
        <w:rPr>
          <w:spacing w:val="-4"/>
          <w:sz w:val="28"/>
          <w:szCs w:val="28"/>
        </w:rPr>
        <w:t xml:space="preserve"> </w:t>
      </w:r>
      <w:r w:rsidRPr="003453B0">
        <w:rPr>
          <w:sz w:val="28"/>
          <w:szCs w:val="28"/>
        </w:rPr>
        <w:t>щодо</w:t>
      </w:r>
      <w:r w:rsidRPr="003453B0">
        <w:rPr>
          <w:spacing w:val="-4"/>
          <w:sz w:val="28"/>
          <w:szCs w:val="28"/>
        </w:rPr>
        <w:t xml:space="preserve"> </w:t>
      </w:r>
      <w:r w:rsidRPr="003453B0">
        <w:rPr>
          <w:sz w:val="28"/>
          <w:szCs w:val="28"/>
        </w:rPr>
        <w:t>її</w:t>
      </w:r>
      <w:r w:rsidRPr="003453B0">
        <w:rPr>
          <w:spacing w:val="-2"/>
          <w:sz w:val="28"/>
          <w:szCs w:val="28"/>
        </w:rPr>
        <w:t xml:space="preserve"> </w:t>
      </w:r>
      <w:r w:rsidRPr="003453B0">
        <w:rPr>
          <w:sz w:val="28"/>
          <w:szCs w:val="28"/>
        </w:rPr>
        <w:t>оплати.</w:t>
      </w:r>
    </w:p>
    <w:p w14:paraId="758B7E26" w14:textId="77777777" w:rsidR="003E623F" w:rsidRPr="003453B0" w:rsidRDefault="003E623F" w:rsidP="004155F7">
      <w:pPr>
        <w:pStyle w:val="a3"/>
        <w:kinsoku w:val="0"/>
        <w:overflowPunct w:val="0"/>
        <w:ind w:left="0" w:firstLine="567"/>
        <w:rPr>
          <w:sz w:val="28"/>
          <w:szCs w:val="28"/>
        </w:rPr>
      </w:pPr>
      <w:r w:rsidRPr="003453B0">
        <w:rPr>
          <w:sz w:val="28"/>
          <w:szCs w:val="28"/>
        </w:rPr>
        <w:t>Договір про надання освітніх послуг, що укладається між Коледжем та</w:t>
      </w:r>
      <w:r w:rsidRPr="003453B0">
        <w:rPr>
          <w:spacing w:val="1"/>
          <w:sz w:val="28"/>
          <w:szCs w:val="28"/>
        </w:rPr>
        <w:t xml:space="preserve"> </w:t>
      </w:r>
      <w:r w:rsidRPr="003453B0">
        <w:rPr>
          <w:sz w:val="28"/>
          <w:szCs w:val="28"/>
        </w:rPr>
        <w:t>фізичною</w:t>
      </w:r>
      <w:r w:rsidRPr="003453B0">
        <w:rPr>
          <w:spacing w:val="1"/>
          <w:sz w:val="28"/>
          <w:szCs w:val="28"/>
        </w:rPr>
        <w:t xml:space="preserve"> </w:t>
      </w:r>
      <w:r w:rsidRPr="003453B0">
        <w:rPr>
          <w:sz w:val="28"/>
          <w:szCs w:val="28"/>
        </w:rPr>
        <w:t>(юридичною) особою</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строк</w:t>
      </w:r>
      <w:r w:rsidRPr="003453B0">
        <w:rPr>
          <w:spacing w:val="1"/>
          <w:sz w:val="28"/>
          <w:szCs w:val="28"/>
        </w:rPr>
        <w:t xml:space="preserve"> </w:t>
      </w:r>
      <w:r w:rsidRPr="003453B0">
        <w:rPr>
          <w:sz w:val="28"/>
          <w:szCs w:val="28"/>
        </w:rPr>
        <w:t>навчання, розробляється</w:t>
      </w:r>
      <w:r w:rsidRPr="003453B0">
        <w:rPr>
          <w:spacing w:val="1"/>
          <w:sz w:val="28"/>
          <w:szCs w:val="28"/>
        </w:rPr>
        <w:t xml:space="preserve"> </w:t>
      </w:r>
      <w:r w:rsidRPr="003453B0">
        <w:rPr>
          <w:sz w:val="28"/>
          <w:szCs w:val="28"/>
        </w:rPr>
        <w:t>Коледжем</w:t>
      </w:r>
      <w:r w:rsidRPr="003453B0">
        <w:rPr>
          <w:spacing w:val="1"/>
          <w:sz w:val="28"/>
          <w:szCs w:val="28"/>
        </w:rPr>
        <w:t xml:space="preserve"> </w:t>
      </w:r>
      <w:r w:rsidRPr="003453B0">
        <w:rPr>
          <w:sz w:val="28"/>
          <w:szCs w:val="28"/>
        </w:rPr>
        <w:t>відповідно</w:t>
      </w:r>
      <w:r w:rsidRPr="003453B0">
        <w:rPr>
          <w:spacing w:val="8"/>
          <w:sz w:val="28"/>
          <w:szCs w:val="28"/>
        </w:rPr>
        <w:t xml:space="preserve"> </w:t>
      </w:r>
      <w:r w:rsidRPr="003453B0">
        <w:rPr>
          <w:sz w:val="28"/>
          <w:szCs w:val="28"/>
        </w:rPr>
        <w:t>до</w:t>
      </w:r>
      <w:r w:rsidRPr="003453B0">
        <w:rPr>
          <w:spacing w:val="7"/>
          <w:sz w:val="28"/>
          <w:szCs w:val="28"/>
        </w:rPr>
        <w:t xml:space="preserve"> </w:t>
      </w:r>
      <w:r w:rsidRPr="003453B0">
        <w:rPr>
          <w:sz w:val="28"/>
          <w:szCs w:val="28"/>
        </w:rPr>
        <w:t>Постанови</w:t>
      </w:r>
      <w:r w:rsidRPr="003453B0">
        <w:rPr>
          <w:spacing w:val="7"/>
          <w:sz w:val="28"/>
          <w:szCs w:val="28"/>
        </w:rPr>
        <w:t xml:space="preserve"> </w:t>
      </w:r>
      <w:r w:rsidRPr="003453B0">
        <w:rPr>
          <w:sz w:val="28"/>
          <w:szCs w:val="28"/>
        </w:rPr>
        <w:t>Кабінету</w:t>
      </w:r>
      <w:r w:rsidRPr="003453B0">
        <w:rPr>
          <w:spacing w:val="2"/>
          <w:sz w:val="28"/>
          <w:szCs w:val="28"/>
        </w:rPr>
        <w:t xml:space="preserve"> </w:t>
      </w:r>
      <w:r w:rsidRPr="003453B0">
        <w:rPr>
          <w:sz w:val="28"/>
          <w:szCs w:val="28"/>
        </w:rPr>
        <w:t>Міністрів</w:t>
      </w:r>
      <w:r w:rsidRPr="003453B0">
        <w:rPr>
          <w:spacing w:val="5"/>
          <w:sz w:val="28"/>
          <w:szCs w:val="28"/>
        </w:rPr>
        <w:t xml:space="preserve"> </w:t>
      </w:r>
      <w:r w:rsidRPr="003453B0">
        <w:rPr>
          <w:sz w:val="28"/>
          <w:szCs w:val="28"/>
        </w:rPr>
        <w:t>України</w:t>
      </w:r>
      <w:r w:rsidRPr="003453B0">
        <w:rPr>
          <w:spacing w:val="7"/>
          <w:sz w:val="28"/>
          <w:szCs w:val="28"/>
        </w:rPr>
        <w:t xml:space="preserve"> </w:t>
      </w:r>
      <w:r w:rsidRPr="003453B0">
        <w:rPr>
          <w:sz w:val="28"/>
          <w:szCs w:val="28"/>
        </w:rPr>
        <w:t>від</w:t>
      </w:r>
      <w:r w:rsidRPr="003453B0">
        <w:rPr>
          <w:spacing w:val="6"/>
          <w:sz w:val="28"/>
          <w:szCs w:val="28"/>
        </w:rPr>
        <w:t xml:space="preserve"> </w:t>
      </w:r>
      <w:r w:rsidRPr="003453B0">
        <w:rPr>
          <w:sz w:val="28"/>
          <w:szCs w:val="28"/>
        </w:rPr>
        <w:t>19</w:t>
      </w:r>
      <w:r w:rsidRPr="003453B0">
        <w:rPr>
          <w:spacing w:val="7"/>
          <w:sz w:val="28"/>
          <w:szCs w:val="28"/>
        </w:rPr>
        <w:t xml:space="preserve"> </w:t>
      </w:r>
      <w:r w:rsidRPr="003453B0">
        <w:rPr>
          <w:sz w:val="28"/>
          <w:szCs w:val="28"/>
        </w:rPr>
        <w:t>серпня</w:t>
      </w:r>
      <w:r w:rsidRPr="003453B0">
        <w:rPr>
          <w:spacing w:val="6"/>
          <w:sz w:val="28"/>
          <w:szCs w:val="28"/>
        </w:rPr>
        <w:t xml:space="preserve"> </w:t>
      </w:r>
      <w:r w:rsidRPr="003453B0">
        <w:rPr>
          <w:sz w:val="28"/>
          <w:szCs w:val="28"/>
        </w:rPr>
        <w:t>20</w:t>
      </w:r>
      <w:r w:rsidR="002273D2" w:rsidRPr="003453B0">
        <w:rPr>
          <w:sz w:val="28"/>
          <w:szCs w:val="28"/>
        </w:rPr>
        <w:t xml:space="preserve">20 </w:t>
      </w:r>
      <w:r w:rsidRPr="003453B0">
        <w:rPr>
          <w:sz w:val="28"/>
          <w:szCs w:val="28"/>
        </w:rPr>
        <w:t xml:space="preserve">№ </w:t>
      </w:r>
      <w:r w:rsidR="00490DFC" w:rsidRPr="003453B0">
        <w:rPr>
          <w:sz w:val="28"/>
          <w:szCs w:val="28"/>
        </w:rPr>
        <w:t>735 «Про затвердження Т</w:t>
      </w:r>
      <w:r w:rsidRPr="003453B0">
        <w:rPr>
          <w:sz w:val="28"/>
          <w:szCs w:val="28"/>
        </w:rPr>
        <w:t>ипово</w:t>
      </w:r>
      <w:r w:rsidR="00490DFC" w:rsidRPr="003453B0">
        <w:rPr>
          <w:sz w:val="28"/>
          <w:szCs w:val="28"/>
        </w:rPr>
        <w:t>ї форми</w:t>
      </w:r>
      <w:r w:rsidRPr="003453B0">
        <w:rPr>
          <w:sz w:val="28"/>
          <w:szCs w:val="28"/>
        </w:rPr>
        <w:t xml:space="preserve"> договору про </w:t>
      </w:r>
      <w:r w:rsidR="00490DFC" w:rsidRPr="003453B0">
        <w:rPr>
          <w:sz w:val="28"/>
          <w:szCs w:val="28"/>
        </w:rPr>
        <w:t xml:space="preserve">навчання у закладі </w:t>
      </w:r>
      <w:r w:rsidRPr="003453B0">
        <w:rPr>
          <w:sz w:val="28"/>
          <w:szCs w:val="28"/>
        </w:rPr>
        <w:t>вищ</w:t>
      </w:r>
      <w:r w:rsidR="00490DFC" w:rsidRPr="003453B0">
        <w:rPr>
          <w:sz w:val="28"/>
          <w:szCs w:val="28"/>
        </w:rPr>
        <w:t>ої</w:t>
      </w:r>
      <w:r w:rsidRPr="003453B0">
        <w:rPr>
          <w:spacing w:val="-4"/>
          <w:sz w:val="28"/>
          <w:szCs w:val="28"/>
        </w:rPr>
        <w:t xml:space="preserve"> </w:t>
      </w:r>
      <w:r w:rsidR="00490DFC" w:rsidRPr="003453B0">
        <w:rPr>
          <w:spacing w:val="-4"/>
          <w:sz w:val="28"/>
          <w:szCs w:val="28"/>
        </w:rPr>
        <w:t>освіти</w:t>
      </w:r>
      <w:r w:rsidRPr="003453B0">
        <w:rPr>
          <w:sz w:val="28"/>
          <w:szCs w:val="28"/>
        </w:rPr>
        <w:t>».</w:t>
      </w:r>
    </w:p>
    <w:p w14:paraId="03737E74" w14:textId="77777777" w:rsidR="003E623F" w:rsidRPr="003453B0" w:rsidRDefault="003E623F" w:rsidP="004155F7">
      <w:pPr>
        <w:pStyle w:val="a3"/>
        <w:kinsoku w:val="0"/>
        <w:overflowPunct w:val="0"/>
        <w:ind w:left="0" w:firstLine="567"/>
        <w:rPr>
          <w:sz w:val="28"/>
          <w:szCs w:val="28"/>
        </w:rPr>
      </w:pPr>
      <w:r w:rsidRPr="003453B0">
        <w:rPr>
          <w:sz w:val="28"/>
          <w:szCs w:val="28"/>
        </w:rPr>
        <w:t>Розмір плати за весь строк навчання для здобуття відповідного ступеня,</w:t>
      </w:r>
      <w:r w:rsidRPr="003453B0">
        <w:rPr>
          <w:spacing w:val="1"/>
          <w:sz w:val="28"/>
          <w:szCs w:val="28"/>
        </w:rPr>
        <w:t xml:space="preserve"> </w:t>
      </w:r>
      <w:r w:rsidRPr="003453B0">
        <w:rPr>
          <w:sz w:val="28"/>
          <w:szCs w:val="28"/>
        </w:rPr>
        <w:t>освітньо-кваліфікаційного</w:t>
      </w:r>
      <w:r w:rsidRPr="003453B0">
        <w:rPr>
          <w:spacing w:val="1"/>
          <w:sz w:val="28"/>
          <w:szCs w:val="28"/>
        </w:rPr>
        <w:t xml:space="preserve"> </w:t>
      </w:r>
      <w:r w:rsidRPr="003453B0">
        <w:rPr>
          <w:sz w:val="28"/>
          <w:szCs w:val="28"/>
        </w:rPr>
        <w:t>рівня</w:t>
      </w:r>
      <w:r w:rsidRPr="003453B0">
        <w:rPr>
          <w:spacing w:val="1"/>
          <w:sz w:val="28"/>
          <w:szCs w:val="28"/>
        </w:rPr>
        <w:t xml:space="preserve"> </w:t>
      </w:r>
      <w:r w:rsidRPr="003453B0">
        <w:rPr>
          <w:sz w:val="28"/>
          <w:szCs w:val="28"/>
        </w:rPr>
        <w:t>вищої</w:t>
      </w:r>
      <w:r w:rsidRPr="003453B0">
        <w:rPr>
          <w:spacing w:val="1"/>
          <w:sz w:val="28"/>
          <w:szCs w:val="28"/>
        </w:rPr>
        <w:t xml:space="preserve"> </w:t>
      </w:r>
      <w:r w:rsidRPr="003453B0">
        <w:rPr>
          <w:sz w:val="28"/>
          <w:szCs w:val="28"/>
        </w:rPr>
        <w:t>освіти,</w:t>
      </w:r>
      <w:r w:rsidRPr="003453B0">
        <w:rPr>
          <w:spacing w:val="1"/>
          <w:sz w:val="28"/>
          <w:szCs w:val="28"/>
        </w:rPr>
        <w:t xml:space="preserve"> </w:t>
      </w:r>
      <w:r w:rsidRPr="003453B0">
        <w:rPr>
          <w:sz w:val="28"/>
          <w:szCs w:val="28"/>
        </w:rPr>
        <w:t>підвищення</w:t>
      </w:r>
      <w:r w:rsidRPr="003453B0">
        <w:rPr>
          <w:spacing w:val="1"/>
          <w:sz w:val="28"/>
          <w:szCs w:val="28"/>
        </w:rPr>
        <w:t xml:space="preserve"> </w:t>
      </w:r>
      <w:r w:rsidRPr="003453B0">
        <w:rPr>
          <w:sz w:val="28"/>
          <w:szCs w:val="28"/>
        </w:rPr>
        <w:t>кваліфікації</w:t>
      </w:r>
      <w:r w:rsidRPr="003453B0">
        <w:rPr>
          <w:spacing w:val="1"/>
          <w:sz w:val="28"/>
          <w:szCs w:val="28"/>
        </w:rPr>
        <w:t xml:space="preserve"> </w:t>
      </w:r>
      <w:r w:rsidRPr="003453B0">
        <w:rPr>
          <w:sz w:val="28"/>
          <w:szCs w:val="28"/>
        </w:rPr>
        <w:t>встановлюється</w:t>
      </w:r>
      <w:r w:rsidRPr="003453B0">
        <w:rPr>
          <w:spacing w:val="-1"/>
          <w:sz w:val="28"/>
          <w:szCs w:val="28"/>
        </w:rPr>
        <w:t xml:space="preserve"> </w:t>
      </w:r>
      <w:r w:rsidRPr="003453B0">
        <w:rPr>
          <w:sz w:val="28"/>
          <w:szCs w:val="28"/>
        </w:rPr>
        <w:t>Коледжем в</w:t>
      </w:r>
      <w:r w:rsidRPr="003453B0">
        <w:rPr>
          <w:spacing w:val="-3"/>
          <w:sz w:val="28"/>
          <w:szCs w:val="28"/>
        </w:rPr>
        <w:t xml:space="preserve"> </w:t>
      </w:r>
      <w:r w:rsidRPr="003453B0">
        <w:rPr>
          <w:sz w:val="28"/>
          <w:szCs w:val="28"/>
        </w:rPr>
        <w:t>національній валюті.</w:t>
      </w:r>
    </w:p>
    <w:p w14:paraId="00C6EB5B" w14:textId="77777777" w:rsidR="003E623F" w:rsidRPr="003453B0" w:rsidRDefault="003E623F" w:rsidP="004155F7">
      <w:pPr>
        <w:pStyle w:val="a3"/>
        <w:kinsoku w:val="0"/>
        <w:overflowPunct w:val="0"/>
        <w:ind w:left="0" w:firstLine="567"/>
        <w:rPr>
          <w:sz w:val="28"/>
          <w:szCs w:val="28"/>
        </w:rPr>
      </w:pPr>
      <w:r w:rsidRPr="003453B0">
        <w:rPr>
          <w:sz w:val="28"/>
          <w:szCs w:val="28"/>
        </w:rPr>
        <w:lastRenderedPageBreak/>
        <w:t>Коледж</w:t>
      </w:r>
      <w:r w:rsidRPr="003453B0">
        <w:rPr>
          <w:spacing w:val="1"/>
          <w:sz w:val="28"/>
          <w:szCs w:val="28"/>
        </w:rPr>
        <w:t xml:space="preserve"> </w:t>
      </w:r>
      <w:r w:rsidRPr="003453B0">
        <w:rPr>
          <w:sz w:val="28"/>
          <w:szCs w:val="28"/>
        </w:rPr>
        <w:t>має</w:t>
      </w:r>
      <w:r w:rsidRPr="003453B0">
        <w:rPr>
          <w:spacing w:val="1"/>
          <w:sz w:val="28"/>
          <w:szCs w:val="28"/>
        </w:rPr>
        <w:t xml:space="preserve"> </w:t>
      </w:r>
      <w:r w:rsidRPr="003453B0">
        <w:rPr>
          <w:sz w:val="28"/>
          <w:szCs w:val="28"/>
        </w:rPr>
        <w:t>право</w:t>
      </w:r>
      <w:r w:rsidRPr="003453B0">
        <w:rPr>
          <w:spacing w:val="1"/>
          <w:sz w:val="28"/>
          <w:szCs w:val="28"/>
        </w:rPr>
        <w:t xml:space="preserve"> </w:t>
      </w:r>
      <w:r w:rsidRPr="003453B0">
        <w:rPr>
          <w:sz w:val="28"/>
          <w:szCs w:val="28"/>
        </w:rPr>
        <w:t>змінювати</w:t>
      </w:r>
      <w:r w:rsidRPr="003453B0">
        <w:rPr>
          <w:spacing w:val="1"/>
          <w:sz w:val="28"/>
          <w:szCs w:val="28"/>
        </w:rPr>
        <w:t xml:space="preserve"> </w:t>
      </w:r>
      <w:r w:rsidRPr="003453B0">
        <w:rPr>
          <w:sz w:val="28"/>
          <w:szCs w:val="28"/>
        </w:rPr>
        <w:t>плату</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навчання</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порядку,</w:t>
      </w:r>
      <w:r w:rsidRPr="003453B0">
        <w:rPr>
          <w:spacing w:val="1"/>
          <w:sz w:val="28"/>
          <w:szCs w:val="28"/>
        </w:rPr>
        <w:t xml:space="preserve"> </w:t>
      </w:r>
      <w:r w:rsidRPr="003453B0">
        <w:rPr>
          <w:sz w:val="28"/>
          <w:szCs w:val="28"/>
        </w:rPr>
        <w:t>передбаченому</w:t>
      </w:r>
      <w:r w:rsidRPr="003453B0">
        <w:rPr>
          <w:spacing w:val="1"/>
          <w:sz w:val="28"/>
          <w:szCs w:val="28"/>
        </w:rPr>
        <w:t xml:space="preserve"> </w:t>
      </w:r>
      <w:r w:rsidRPr="003453B0">
        <w:rPr>
          <w:sz w:val="28"/>
          <w:szCs w:val="28"/>
        </w:rPr>
        <w:t>договором,</w:t>
      </w:r>
      <w:r w:rsidRPr="003453B0">
        <w:rPr>
          <w:spacing w:val="1"/>
          <w:sz w:val="28"/>
          <w:szCs w:val="28"/>
        </w:rPr>
        <w:t xml:space="preserve"> </w:t>
      </w:r>
      <w:r w:rsidRPr="003453B0">
        <w:rPr>
          <w:sz w:val="28"/>
          <w:szCs w:val="28"/>
        </w:rPr>
        <w:t>не</w:t>
      </w:r>
      <w:r w:rsidRPr="003453B0">
        <w:rPr>
          <w:spacing w:val="1"/>
          <w:sz w:val="28"/>
          <w:szCs w:val="28"/>
        </w:rPr>
        <w:t xml:space="preserve"> </w:t>
      </w:r>
      <w:r w:rsidRPr="003453B0">
        <w:rPr>
          <w:sz w:val="28"/>
          <w:szCs w:val="28"/>
        </w:rPr>
        <w:t>частіше</w:t>
      </w:r>
      <w:r w:rsidRPr="003453B0">
        <w:rPr>
          <w:spacing w:val="1"/>
          <w:sz w:val="28"/>
          <w:szCs w:val="28"/>
        </w:rPr>
        <w:t xml:space="preserve"> </w:t>
      </w:r>
      <w:r w:rsidRPr="003453B0">
        <w:rPr>
          <w:sz w:val="28"/>
          <w:szCs w:val="28"/>
        </w:rPr>
        <w:t>одного</w:t>
      </w:r>
      <w:r w:rsidRPr="003453B0">
        <w:rPr>
          <w:spacing w:val="1"/>
          <w:sz w:val="28"/>
          <w:szCs w:val="28"/>
        </w:rPr>
        <w:t xml:space="preserve"> </w:t>
      </w:r>
      <w:r w:rsidRPr="003453B0">
        <w:rPr>
          <w:sz w:val="28"/>
          <w:szCs w:val="28"/>
        </w:rPr>
        <w:t>разу</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рік</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не</w:t>
      </w:r>
      <w:r w:rsidRPr="003453B0">
        <w:rPr>
          <w:spacing w:val="1"/>
          <w:sz w:val="28"/>
          <w:szCs w:val="28"/>
        </w:rPr>
        <w:t xml:space="preserve"> </w:t>
      </w:r>
      <w:r w:rsidRPr="003453B0">
        <w:rPr>
          <w:sz w:val="28"/>
          <w:szCs w:val="28"/>
        </w:rPr>
        <w:t>більш</w:t>
      </w:r>
      <w:r w:rsidRPr="003453B0">
        <w:rPr>
          <w:spacing w:val="1"/>
          <w:sz w:val="28"/>
          <w:szCs w:val="28"/>
        </w:rPr>
        <w:t xml:space="preserve"> </w:t>
      </w:r>
      <w:r w:rsidRPr="003453B0">
        <w:rPr>
          <w:sz w:val="28"/>
          <w:szCs w:val="28"/>
        </w:rPr>
        <w:t>як</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офіційно визначений</w:t>
      </w:r>
      <w:r w:rsidRPr="003453B0">
        <w:rPr>
          <w:spacing w:val="-1"/>
          <w:sz w:val="28"/>
          <w:szCs w:val="28"/>
        </w:rPr>
        <w:t xml:space="preserve"> </w:t>
      </w:r>
      <w:r w:rsidRPr="003453B0">
        <w:rPr>
          <w:sz w:val="28"/>
          <w:szCs w:val="28"/>
        </w:rPr>
        <w:t>рівень</w:t>
      </w:r>
      <w:r w:rsidRPr="003453B0">
        <w:rPr>
          <w:spacing w:val="-5"/>
          <w:sz w:val="28"/>
          <w:szCs w:val="28"/>
        </w:rPr>
        <w:t xml:space="preserve"> </w:t>
      </w:r>
      <w:r w:rsidRPr="003453B0">
        <w:rPr>
          <w:sz w:val="28"/>
          <w:szCs w:val="28"/>
        </w:rPr>
        <w:t>інфляції за</w:t>
      </w:r>
      <w:r w:rsidRPr="003453B0">
        <w:rPr>
          <w:spacing w:val="-4"/>
          <w:sz w:val="28"/>
          <w:szCs w:val="28"/>
        </w:rPr>
        <w:t xml:space="preserve"> </w:t>
      </w:r>
      <w:r w:rsidRPr="003453B0">
        <w:rPr>
          <w:sz w:val="28"/>
          <w:szCs w:val="28"/>
        </w:rPr>
        <w:t>попередній</w:t>
      </w:r>
      <w:r w:rsidRPr="003453B0">
        <w:rPr>
          <w:spacing w:val="-1"/>
          <w:sz w:val="28"/>
          <w:szCs w:val="28"/>
        </w:rPr>
        <w:t xml:space="preserve"> </w:t>
      </w:r>
      <w:r w:rsidRPr="003453B0">
        <w:rPr>
          <w:sz w:val="28"/>
          <w:szCs w:val="28"/>
        </w:rPr>
        <w:t>календарний</w:t>
      </w:r>
      <w:r w:rsidRPr="003453B0">
        <w:rPr>
          <w:spacing w:val="-4"/>
          <w:sz w:val="28"/>
          <w:szCs w:val="28"/>
        </w:rPr>
        <w:t xml:space="preserve"> </w:t>
      </w:r>
      <w:r w:rsidRPr="003453B0">
        <w:rPr>
          <w:sz w:val="28"/>
          <w:szCs w:val="28"/>
        </w:rPr>
        <w:t>рік.</w:t>
      </w:r>
    </w:p>
    <w:p w14:paraId="6A3FB2E9" w14:textId="77777777" w:rsidR="003E623F" w:rsidRPr="003453B0" w:rsidRDefault="003E623F" w:rsidP="004155F7">
      <w:pPr>
        <w:pStyle w:val="a3"/>
        <w:kinsoku w:val="0"/>
        <w:overflowPunct w:val="0"/>
        <w:ind w:left="0" w:firstLine="567"/>
        <w:rPr>
          <w:sz w:val="28"/>
          <w:szCs w:val="28"/>
        </w:rPr>
      </w:pPr>
      <w:r w:rsidRPr="003453B0">
        <w:rPr>
          <w:sz w:val="28"/>
          <w:szCs w:val="28"/>
        </w:rPr>
        <w:t>Розмір плати за весь строк навчання або за надання додаткових освітніх</w:t>
      </w:r>
      <w:r w:rsidRPr="003453B0">
        <w:rPr>
          <w:spacing w:val="1"/>
          <w:sz w:val="28"/>
          <w:szCs w:val="28"/>
        </w:rPr>
        <w:t xml:space="preserve"> </w:t>
      </w:r>
      <w:r w:rsidRPr="003453B0">
        <w:rPr>
          <w:sz w:val="28"/>
          <w:szCs w:val="28"/>
        </w:rPr>
        <w:t>послуг підлягає оприлюдненню у засобах масової інформації, на офіційних веб-</w:t>
      </w:r>
      <w:r w:rsidRPr="003453B0">
        <w:rPr>
          <w:spacing w:val="1"/>
          <w:sz w:val="28"/>
          <w:szCs w:val="28"/>
        </w:rPr>
        <w:t xml:space="preserve"> </w:t>
      </w:r>
      <w:r w:rsidRPr="003453B0">
        <w:rPr>
          <w:sz w:val="28"/>
          <w:szCs w:val="28"/>
        </w:rPr>
        <w:t>сайтах,</w:t>
      </w:r>
      <w:r w:rsidRPr="003453B0">
        <w:rPr>
          <w:spacing w:val="-2"/>
          <w:sz w:val="28"/>
          <w:szCs w:val="28"/>
        </w:rPr>
        <w:t xml:space="preserve"> </w:t>
      </w:r>
      <w:r w:rsidRPr="003453B0">
        <w:rPr>
          <w:sz w:val="28"/>
          <w:szCs w:val="28"/>
        </w:rPr>
        <w:t>на</w:t>
      </w:r>
      <w:r w:rsidRPr="003453B0">
        <w:rPr>
          <w:spacing w:val="-3"/>
          <w:sz w:val="28"/>
          <w:szCs w:val="28"/>
        </w:rPr>
        <w:t xml:space="preserve"> </w:t>
      </w:r>
      <w:r w:rsidRPr="003453B0">
        <w:rPr>
          <w:sz w:val="28"/>
          <w:szCs w:val="28"/>
        </w:rPr>
        <w:t>інформаційних стендах</w:t>
      </w:r>
      <w:r w:rsidRPr="003453B0">
        <w:rPr>
          <w:spacing w:val="1"/>
          <w:sz w:val="28"/>
          <w:szCs w:val="28"/>
        </w:rPr>
        <w:t xml:space="preserve"> </w:t>
      </w:r>
      <w:r w:rsidRPr="003453B0">
        <w:rPr>
          <w:sz w:val="28"/>
          <w:szCs w:val="28"/>
        </w:rPr>
        <w:t>та в</w:t>
      </w:r>
      <w:r w:rsidRPr="003453B0">
        <w:rPr>
          <w:spacing w:val="-6"/>
          <w:sz w:val="28"/>
          <w:szCs w:val="28"/>
        </w:rPr>
        <w:t xml:space="preserve"> </w:t>
      </w:r>
      <w:r w:rsidRPr="003453B0">
        <w:rPr>
          <w:sz w:val="28"/>
          <w:szCs w:val="28"/>
        </w:rPr>
        <w:t>будь-який інший спосіб.</w:t>
      </w:r>
    </w:p>
    <w:p w14:paraId="28BF7EF8" w14:textId="77777777" w:rsidR="003E623F" w:rsidRPr="003453B0" w:rsidRDefault="003E623F" w:rsidP="004155F7">
      <w:pPr>
        <w:pStyle w:val="a7"/>
        <w:tabs>
          <w:tab w:val="left" w:pos="1409"/>
        </w:tabs>
        <w:kinsoku w:val="0"/>
        <w:overflowPunct w:val="0"/>
        <w:ind w:left="0" w:firstLine="567"/>
        <w:rPr>
          <w:sz w:val="28"/>
          <w:szCs w:val="28"/>
        </w:rPr>
      </w:pPr>
      <w:r w:rsidRPr="003453B0">
        <w:rPr>
          <w:sz w:val="28"/>
          <w:szCs w:val="28"/>
        </w:rPr>
        <w:t>У</w:t>
      </w:r>
      <w:r w:rsidRPr="003453B0">
        <w:rPr>
          <w:spacing w:val="-3"/>
          <w:sz w:val="28"/>
          <w:szCs w:val="28"/>
        </w:rPr>
        <w:t xml:space="preserve"> </w:t>
      </w:r>
      <w:r w:rsidRPr="003453B0">
        <w:rPr>
          <w:sz w:val="28"/>
          <w:szCs w:val="28"/>
        </w:rPr>
        <w:t>Коледжі</w:t>
      </w:r>
      <w:r w:rsidRPr="003453B0">
        <w:rPr>
          <w:spacing w:val="-1"/>
          <w:sz w:val="28"/>
          <w:szCs w:val="28"/>
        </w:rPr>
        <w:t xml:space="preserve"> </w:t>
      </w:r>
      <w:r w:rsidRPr="003453B0">
        <w:rPr>
          <w:sz w:val="28"/>
          <w:szCs w:val="28"/>
        </w:rPr>
        <w:t>створюються:</w:t>
      </w:r>
    </w:p>
    <w:p w14:paraId="5576CBBB" w14:textId="77777777" w:rsidR="003E623F" w:rsidRPr="003453B0" w:rsidRDefault="003E623F" w:rsidP="004155F7">
      <w:pPr>
        <w:pStyle w:val="a3"/>
        <w:kinsoku w:val="0"/>
        <w:overflowPunct w:val="0"/>
        <w:ind w:left="142" w:firstLine="425"/>
        <w:rPr>
          <w:sz w:val="28"/>
          <w:szCs w:val="28"/>
        </w:rPr>
      </w:pPr>
      <w:r w:rsidRPr="003453B0">
        <w:rPr>
          <w:sz w:val="28"/>
          <w:szCs w:val="28"/>
        </w:rPr>
        <w:t>загальний</w:t>
      </w:r>
      <w:r w:rsidRPr="003453B0">
        <w:rPr>
          <w:spacing w:val="1"/>
          <w:sz w:val="28"/>
          <w:szCs w:val="28"/>
        </w:rPr>
        <w:t xml:space="preserve"> </w:t>
      </w:r>
      <w:r w:rsidRPr="003453B0">
        <w:rPr>
          <w:sz w:val="28"/>
          <w:szCs w:val="28"/>
        </w:rPr>
        <w:t>фонд</w:t>
      </w:r>
      <w:r w:rsidRPr="003453B0">
        <w:rPr>
          <w:spacing w:val="1"/>
          <w:sz w:val="28"/>
          <w:szCs w:val="28"/>
        </w:rPr>
        <w:t xml:space="preserve"> </w:t>
      </w:r>
      <w:r w:rsidRPr="003453B0">
        <w:rPr>
          <w:sz w:val="28"/>
          <w:szCs w:val="28"/>
        </w:rPr>
        <w:t>для</w:t>
      </w:r>
      <w:r w:rsidRPr="003453B0">
        <w:rPr>
          <w:spacing w:val="1"/>
          <w:sz w:val="28"/>
          <w:szCs w:val="28"/>
        </w:rPr>
        <w:t xml:space="preserve"> </w:t>
      </w:r>
      <w:r w:rsidRPr="003453B0">
        <w:rPr>
          <w:sz w:val="28"/>
          <w:szCs w:val="28"/>
        </w:rPr>
        <w:t>підготовки</w:t>
      </w:r>
      <w:r w:rsidRPr="003453B0">
        <w:rPr>
          <w:spacing w:val="1"/>
          <w:sz w:val="28"/>
          <w:szCs w:val="28"/>
        </w:rPr>
        <w:t xml:space="preserve"> </w:t>
      </w:r>
      <w:r w:rsidRPr="003453B0">
        <w:rPr>
          <w:sz w:val="28"/>
          <w:szCs w:val="28"/>
        </w:rPr>
        <w:t>фахівців</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межах</w:t>
      </w:r>
      <w:r w:rsidRPr="003453B0">
        <w:rPr>
          <w:spacing w:val="1"/>
          <w:sz w:val="28"/>
          <w:szCs w:val="28"/>
        </w:rPr>
        <w:t xml:space="preserve"> </w:t>
      </w:r>
      <w:r w:rsidRPr="003453B0">
        <w:rPr>
          <w:sz w:val="28"/>
          <w:szCs w:val="28"/>
        </w:rPr>
        <w:t>регіонального замовлення;</w:t>
      </w:r>
    </w:p>
    <w:p w14:paraId="4972A464" w14:textId="77777777" w:rsidR="003E623F" w:rsidRPr="003453B0" w:rsidRDefault="003E623F" w:rsidP="004155F7">
      <w:pPr>
        <w:pStyle w:val="a3"/>
        <w:kinsoku w:val="0"/>
        <w:overflowPunct w:val="0"/>
        <w:ind w:left="0" w:firstLine="567"/>
        <w:rPr>
          <w:sz w:val="28"/>
          <w:szCs w:val="28"/>
        </w:rPr>
      </w:pPr>
      <w:r w:rsidRPr="003453B0">
        <w:rPr>
          <w:sz w:val="28"/>
          <w:szCs w:val="28"/>
        </w:rPr>
        <w:t>спеціальний</w:t>
      </w:r>
      <w:r w:rsidRPr="003453B0">
        <w:rPr>
          <w:spacing w:val="-3"/>
          <w:sz w:val="28"/>
          <w:szCs w:val="28"/>
        </w:rPr>
        <w:t xml:space="preserve"> </w:t>
      </w:r>
      <w:r w:rsidRPr="003453B0">
        <w:rPr>
          <w:sz w:val="28"/>
          <w:szCs w:val="28"/>
        </w:rPr>
        <w:t>фонд,</w:t>
      </w:r>
      <w:r w:rsidRPr="003453B0">
        <w:rPr>
          <w:spacing w:val="-3"/>
          <w:sz w:val="28"/>
          <w:szCs w:val="28"/>
        </w:rPr>
        <w:t xml:space="preserve"> </w:t>
      </w:r>
      <w:r w:rsidRPr="003453B0">
        <w:rPr>
          <w:sz w:val="28"/>
          <w:szCs w:val="28"/>
        </w:rPr>
        <w:t>який</w:t>
      </w:r>
      <w:r w:rsidRPr="003453B0">
        <w:rPr>
          <w:spacing w:val="-5"/>
          <w:sz w:val="28"/>
          <w:szCs w:val="28"/>
        </w:rPr>
        <w:t xml:space="preserve"> </w:t>
      </w:r>
      <w:r w:rsidRPr="003453B0">
        <w:rPr>
          <w:sz w:val="28"/>
          <w:szCs w:val="28"/>
        </w:rPr>
        <w:t>формується</w:t>
      </w:r>
      <w:r w:rsidRPr="003453B0">
        <w:rPr>
          <w:spacing w:val="-2"/>
          <w:sz w:val="28"/>
          <w:szCs w:val="28"/>
        </w:rPr>
        <w:t xml:space="preserve"> </w:t>
      </w:r>
      <w:r w:rsidRPr="003453B0">
        <w:rPr>
          <w:sz w:val="28"/>
          <w:szCs w:val="28"/>
        </w:rPr>
        <w:t>за</w:t>
      </w:r>
      <w:r w:rsidRPr="003453B0">
        <w:rPr>
          <w:spacing w:val="-3"/>
          <w:sz w:val="28"/>
          <w:szCs w:val="28"/>
        </w:rPr>
        <w:t xml:space="preserve"> </w:t>
      </w:r>
      <w:r w:rsidRPr="003453B0">
        <w:rPr>
          <w:sz w:val="28"/>
          <w:szCs w:val="28"/>
        </w:rPr>
        <w:t>рахунок:</w:t>
      </w:r>
    </w:p>
    <w:p w14:paraId="4E1979E7" w14:textId="77777777" w:rsidR="003E623F" w:rsidRPr="003453B0" w:rsidRDefault="003E623F" w:rsidP="004155F7">
      <w:pPr>
        <w:pStyle w:val="a7"/>
        <w:numPr>
          <w:ilvl w:val="0"/>
          <w:numId w:val="4"/>
        </w:numPr>
        <w:tabs>
          <w:tab w:val="left" w:pos="1433"/>
        </w:tabs>
        <w:kinsoku w:val="0"/>
        <w:overflowPunct w:val="0"/>
        <w:ind w:left="0" w:firstLine="567"/>
        <w:rPr>
          <w:sz w:val="28"/>
          <w:szCs w:val="28"/>
        </w:rPr>
      </w:pPr>
      <w:r w:rsidRPr="003453B0">
        <w:rPr>
          <w:sz w:val="28"/>
          <w:szCs w:val="28"/>
        </w:rPr>
        <w:t>коштів,</w:t>
      </w:r>
      <w:r w:rsidRPr="003453B0">
        <w:rPr>
          <w:spacing w:val="1"/>
          <w:sz w:val="28"/>
          <w:szCs w:val="28"/>
        </w:rPr>
        <w:t xml:space="preserve"> </w:t>
      </w:r>
      <w:r w:rsidRPr="003453B0">
        <w:rPr>
          <w:sz w:val="28"/>
          <w:szCs w:val="28"/>
        </w:rPr>
        <w:t>одержаних</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підготовку,</w:t>
      </w:r>
      <w:r w:rsidRPr="003453B0">
        <w:rPr>
          <w:spacing w:val="1"/>
          <w:sz w:val="28"/>
          <w:szCs w:val="28"/>
        </w:rPr>
        <w:t xml:space="preserve"> </w:t>
      </w:r>
      <w:r w:rsidRPr="003453B0">
        <w:rPr>
          <w:sz w:val="28"/>
          <w:szCs w:val="28"/>
        </w:rPr>
        <w:t>перепідготовку,</w:t>
      </w:r>
      <w:r w:rsidRPr="003453B0">
        <w:rPr>
          <w:spacing w:val="1"/>
          <w:sz w:val="28"/>
          <w:szCs w:val="28"/>
        </w:rPr>
        <w:t xml:space="preserve"> </w:t>
      </w:r>
      <w:r w:rsidRPr="003453B0">
        <w:rPr>
          <w:sz w:val="28"/>
          <w:szCs w:val="28"/>
        </w:rPr>
        <w:t>підвищення</w:t>
      </w:r>
      <w:r w:rsidRPr="003453B0">
        <w:rPr>
          <w:spacing w:val="-67"/>
          <w:sz w:val="28"/>
          <w:szCs w:val="28"/>
        </w:rPr>
        <w:t xml:space="preserve"> </w:t>
      </w:r>
      <w:r w:rsidRPr="003453B0">
        <w:rPr>
          <w:sz w:val="28"/>
          <w:szCs w:val="28"/>
        </w:rPr>
        <w:t>кваліфікації фахівців, надання додаткових освітніх послуг згідно з укладеними</w:t>
      </w:r>
      <w:r w:rsidRPr="003453B0">
        <w:rPr>
          <w:spacing w:val="1"/>
          <w:sz w:val="28"/>
          <w:szCs w:val="28"/>
        </w:rPr>
        <w:t xml:space="preserve"> </w:t>
      </w:r>
      <w:r w:rsidRPr="003453B0">
        <w:rPr>
          <w:sz w:val="28"/>
          <w:szCs w:val="28"/>
        </w:rPr>
        <w:t>договорами</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юридичними</w:t>
      </w:r>
      <w:r w:rsidRPr="003453B0">
        <w:rPr>
          <w:spacing w:val="-2"/>
          <w:sz w:val="28"/>
          <w:szCs w:val="28"/>
        </w:rPr>
        <w:t xml:space="preserve"> </w:t>
      </w:r>
      <w:r w:rsidRPr="003453B0">
        <w:rPr>
          <w:sz w:val="28"/>
          <w:szCs w:val="28"/>
        </w:rPr>
        <w:t>і фізичними</w:t>
      </w:r>
      <w:r w:rsidRPr="003453B0">
        <w:rPr>
          <w:spacing w:val="-3"/>
          <w:sz w:val="28"/>
          <w:szCs w:val="28"/>
        </w:rPr>
        <w:t xml:space="preserve"> </w:t>
      </w:r>
      <w:r w:rsidRPr="003453B0">
        <w:rPr>
          <w:sz w:val="28"/>
          <w:szCs w:val="28"/>
        </w:rPr>
        <w:t>особами;</w:t>
      </w:r>
    </w:p>
    <w:p w14:paraId="42666A22" w14:textId="77777777" w:rsidR="003E623F" w:rsidRPr="003453B0" w:rsidRDefault="003E623F" w:rsidP="004155F7">
      <w:pPr>
        <w:pStyle w:val="a7"/>
        <w:numPr>
          <w:ilvl w:val="0"/>
          <w:numId w:val="4"/>
        </w:numPr>
        <w:tabs>
          <w:tab w:val="left" w:pos="1560"/>
        </w:tabs>
        <w:kinsoku w:val="0"/>
        <w:overflowPunct w:val="0"/>
        <w:ind w:left="0" w:firstLine="567"/>
        <w:jc w:val="left"/>
        <w:rPr>
          <w:sz w:val="28"/>
          <w:szCs w:val="28"/>
        </w:rPr>
      </w:pPr>
      <w:r w:rsidRPr="003453B0">
        <w:rPr>
          <w:sz w:val="28"/>
          <w:szCs w:val="28"/>
        </w:rPr>
        <w:t>безоплатних</w:t>
      </w:r>
      <w:r w:rsidRPr="003453B0">
        <w:rPr>
          <w:spacing w:val="39"/>
          <w:sz w:val="28"/>
          <w:szCs w:val="28"/>
        </w:rPr>
        <w:t xml:space="preserve"> </w:t>
      </w:r>
      <w:r w:rsidRPr="003453B0">
        <w:rPr>
          <w:sz w:val="28"/>
          <w:szCs w:val="28"/>
        </w:rPr>
        <w:t>передачі</w:t>
      </w:r>
      <w:r w:rsidRPr="003453B0">
        <w:rPr>
          <w:spacing w:val="109"/>
          <w:sz w:val="28"/>
          <w:szCs w:val="28"/>
        </w:rPr>
        <w:t xml:space="preserve"> </w:t>
      </w:r>
      <w:r w:rsidRPr="003453B0">
        <w:rPr>
          <w:sz w:val="28"/>
          <w:szCs w:val="28"/>
        </w:rPr>
        <w:t>майна</w:t>
      </w:r>
      <w:r w:rsidRPr="003453B0">
        <w:rPr>
          <w:spacing w:val="109"/>
          <w:sz w:val="28"/>
          <w:szCs w:val="28"/>
        </w:rPr>
        <w:t xml:space="preserve"> </w:t>
      </w:r>
      <w:r w:rsidRPr="003453B0">
        <w:rPr>
          <w:sz w:val="28"/>
          <w:szCs w:val="28"/>
        </w:rPr>
        <w:t>та</w:t>
      </w:r>
      <w:r w:rsidRPr="003453B0">
        <w:rPr>
          <w:spacing w:val="105"/>
          <w:sz w:val="28"/>
          <w:szCs w:val="28"/>
        </w:rPr>
        <w:t xml:space="preserve"> </w:t>
      </w:r>
      <w:r w:rsidRPr="003453B0">
        <w:rPr>
          <w:sz w:val="28"/>
          <w:szCs w:val="28"/>
        </w:rPr>
        <w:t>благодійних</w:t>
      </w:r>
      <w:r w:rsidRPr="003453B0">
        <w:rPr>
          <w:spacing w:val="110"/>
          <w:sz w:val="28"/>
          <w:szCs w:val="28"/>
        </w:rPr>
        <w:t xml:space="preserve"> </w:t>
      </w:r>
      <w:r w:rsidRPr="003453B0">
        <w:rPr>
          <w:sz w:val="28"/>
          <w:szCs w:val="28"/>
        </w:rPr>
        <w:t>внесків</w:t>
      </w:r>
      <w:r w:rsidRPr="003453B0">
        <w:rPr>
          <w:spacing w:val="106"/>
          <w:sz w:val="28"/>
          <w:szCs w:val="28"/>
        </w:rPr>
        <w:t xml:space="preserve"> </w:t>
      </w:r>
      <w:r w:rsidRPr="003453B0">
        <w:rPr>
          <w:sz w:val="28"/>
          <w:szCs w:val="28"/>
        </w:rPr>
        <w:t>юридичних</w:t>
      </w:r>
      <w:r w:rsidRPr="003453B0">
        <w:rPr>
          <w:spacing w:val="107"/>
          <w:sz w:val="28"/>
          <w:szCs w:val="28"/>
        </w:rPr>
        <w:t xml:space="preserve"> </w:t>
      </w:r>
      <w:r w:rsidRPr="003453B0">
        <w:rPr>
          <w:sz w:val="28"/>
          <w:szCs w:val="28"/>
        </w:rPr>
        <w:t>і</w:t>
      </w:r>
      <w:r w:rsidR="00CF6921" w:rsidRPr="003453B0">
        <w:rPr>
          <w:sz w:val="28"/>
          <w:szCs w:val="28"/>
        </w:rPr>
        <w:t xml:space="preserve"> </w:t>
      </w:r>
      <w:r w:rsidRPr="003453B0">
        <w:rPr>
          <w:sz w:val="28"/>
          <w:szCs w:val="28"/>
        </w:rPr>
        <w:t>фізичних осіб,</w:t>
      </w:r>
      <w:r w:rsidRPr="003453B0">
        <w:rPr>
          <w:spacing w:val="-1"/>
          <w:sz w:val="28"/>
          <w:szCs w:val="28"/>
        </w:rPr>
        <w:t xml:space="preserve"> </w:t>
      </w:r>
      <w:r w:rsidRPr="003453B0">
        <w:rPr>
          <w:sz w:val="28"/>
          <w:szCs w:val="28"/>
        </w:rPr>
        <w:t>у</w:t>
      </w:r>
      <w:r w:rsidRPr="003453B0">
        <w:rPr>
          <w:spacing w:val="-4"/>
          <w:sz w:val="28"/>
          <w:szCs w:val="28"/>
        </w:rPr>
        <w:t xml:space="preserve"> </w:t>
      </w:r>
      <w:r w:rsidRPr="003453B0">
        <w:rPr>
          <w:sz w:val="28"/>
          <w:szCs w:val="28"/>
        </w:rPr>
        <w:t>тому</w:t>
      </w:r>
      <w:r w:rsidRPr="003453B0">
        <w:rPr>
          <w:spacing w:val="-2"/>
          <w:sz w:val="28"/>
          <w:szCs w:val="28"/>
        </w:rPr>
        <w:t xml:space="preserve"> </w:t>
      </w:r>
      <w:r w:rsidRPr="003453B0">
        <w:rPr>
          <w:sz w:val="28"/>
          <w:szCs w:val="28"/>
        </w:rPr>
        <w:t>числі</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інших</w:t>
      </w:r>
      <w:r w:rsidRPr="003453B0">
        <w:rPr>
          <w:spacing w:val="-4"/>
          <w:sz w:val="28"/>
          <w:szCs w:val="28"/>
        </w:rPr>
        <w:t xml:space="preserve"> </w:t>
      </w:r>
      <w:r w:rsidRPr="003453B0">
        <w:rPr>
          <w:sz w:val="28"/>
          <w:szCs w:val="28"/>
        </w:rPr>
        <w:t>держав;</w:t>
      </w:r>
    </w:p>
    <w:p w14:paraId="6E0284AC" w14:textId="77777777" w:rsidR="003E623F" w:rsidRPr="003453B0" w:rsidRDefault="003E623F" w:rsidP="004155F7">
      <w:pPr>
        <w:pStyle w:val="a7"/>
        <w:numPr>
          <w:ilvl w:val="0"/>
          <w:numId w:val="4"/>
        </w:numPr>
        <w:tabs>
          <w:tab w:val="left" w:pos="1433"/>
        </w:tabs>
        <w:kinsoku w:val="0"/>
        <w:overflowPunct w:val="0"/>
        <w:ind w:left="0" w:firstLine="567"/>
        <w:jc w:val="left"/>
        <w:rPr>
          <w:sz w:val="28"/>
          <w:szCs w:val="28"/>
        </w:rPr>
      </w:pPr>
      <w:r w:rsidRPr="003453B0">
        <w:rPr>
          <w:sz w:val="28"/>
          <w:szCs w:val="28"/>
        </w:rPr>
        <w:t>надходжень</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виконання</w:t>
      </w:r>
      <w:r w:rsidRPr="003453B0">
        <w:rPr>
          <w:spacing w:val="1"/>
          <w:sz w:val="28"/>
          <w:szCs w:val="28"/>
        </w:rPr>
        <w:t xml:space="preserve"> </w:t>
      </w:r>
      <w:r w:rsidRPr="003453B0">
        <w:rPr>
          <w:sz w:val="28"/>
          <w:szCs w:val="28"/>
        </w:rPr>
        <w:t>госпдоговірної</w:t>
      </w:r>
      <w:r w:rsidRPr="003453B0">
        <w:rPr>
          <w:spacing w:val="1"/>
          <w:sz w:val="28"/>
          <w:szCs w:val="28"/>
        </w:rPr>
        <w:t xml:space="preserve"> </w:t>
      </w:r>
      <w:r w:rsidRPr="003453B0">
        <w:rPr>
          <w:sz w:val="28"/>
          <w:szCs w:val="28"/>
        </w:rPr>
        <w:t>тематики</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договорами</w:t>
      </w:r>
      <w:r w:rsidRPr="003453B0">
        <w:rPr>
          <w:spacing w:val="1"/>
          <w:sz w:val="28"/>
          <w:szCs w:val="28"/>
        </w:rPr>
        <w:t xml:space="preserve"> </w:t>
      </w:r>
      <w:r w:rsidRPr="003453B0">
        <w:rPr>
          <w:sz w:val="28"/>
          <w:szCs w:val="28"/>
        </w:rPr>
        <w:t>з</w:t>
      </w:r>
      <w:r w:rsidRPr="003453B0">
        <w:rPr>
          <w:spacing w:val="-67"/>
          <w:sz w:val="28"/>
          <w:szCs w:val="28"/>
        </w:rPr>
        <w:t xml:space="preserve"> </w:t>
      </w:r>
      <w:r w:rsidRPr="003453B0">
        <w:rPr>
          <w:sz w:val="28"/>
          <w:szCs w:val="28"/>
        </w:rPr>
        <w:t>підприємствами,</w:t>
      </w:r>
      <w:r w:rsidRPr="003453B0">
        <w:rPr>
          <w:spacing w:val="-2"/>
          <w:sz w:val="28"/>
          <w:szCs w:val="28"/>
        </w:rPr>
        <w:t xml:space="preserve"> </w:t>
      </w:r>
      <w:r w:rsidRPr="003453B0">
        <w:rPr>
          <w:sz w:val="28"/>
          <w:szCs w:val="28"/>
        </w:rPr>
        <w:t>установами,</w:t>
      </w:r>
      <w:r w:rsidRPr="003453B0">
        <w:rPr>
          <w:spacing w:val="-5"/>
          <w:sz w:val="28"/>
          <w:szCs w:val="28"/>
        </w:rPr>
        <w:t xml:space="preserve"> </w:t>
      </w:r>
      <w:r w:rsidRPr="003453B0">
        <w:rPr>
          <w:sz w:val="28"/>
          <w:szCs w:val="28"/>
        </w:rPr>
        <w:t>організаціями і</w:t>
      </w:r>
      <w:r w:rsidRPr="003453B0">
        <w:rPr>
          <w:spacing w:val="-1"/>
          <w:sz w:val="28"/>
          <w:szCs w:val="28"/>
        </w:rPr>
        <w:t xml:space="preserve"> </w:t>
      </w:r>
      <w:r w:rsidRPr="003453B0">
        <w:rPr>
          <w:sz w:val="28"/>
          <w:szCs w:val="28"/>
        </w:rPr>
        <w:t>фізичними особами;</w:t>
      </w:r>
    </w:p>
    <w:p w14:paraId="71A8B105" w14:textId="77777777" w:rsidR="003E623F" w:rsidRPr="003453B0" w:rsidRDefault="003E623F" w:rsidP="004155F7">
      <w:pPr>
        <w:pStyle w:val="a7"/>
        <w:numPr>
          <w:ilvl w:val="0"/>
          <w:numId w:val="4"/>
        </w:numPr>
        <w:tabs>
          <w:tab w:val="left" w:pos="1560"/>
        </w:tabs>
        <w:kinsoku w:val="0"/>
        <w:overflowPunct w:val="0"/>
        <w:ind w:left="0" w:firstLine="567"/>
        <w:jc w:val="left"/>
        <w:rPr>
          <w:sz w:val="28"/>
          <w:szCs w:val="28"/>
        </w:rPr>
      </w:pPr>
      <w:r w:rsidRPr="003453B0">
        <w:rPr>
          <w:sz w:val="28"/>
          <w:szCs w:val="28"/>
        </w:rPr>
        <w:t>інших</w:t>
      </w:r>
      <w:r w:rsidRPr="003453B0">
        <w:rPr>
          <w:spacing w:val="-7"/>
          <w:sz w:val="28"/>
          <w:szCs w:val="28"/>
        </w:rPr>
        <w:t xml:space="preserve"> </w:t>
      </w:r>
      <w:r w:rsidRPr="003453B0">
        <w:rPr>
          <w:sz w:val="28"/>
          <w:szCs w:val="28"/>
        </w:rPr>
        <w:t>надходжень,</w:t>
      </w:r>
      <w:r w:rsidRPr="003453B0">
        <w:rPr>
          <w:spacing w:val="-4"/>
          <w:sz w:val="28"/>
          <w:szCs w:val="28"/>
        </w:rPr>
        <w:t xml:space="preserve"> </w:t>
      </w:r>
      <w:r w:rsidRPr="003453B0">
        <w:rPr>
          <w:sz w:val="28"/>
          <w:szCs w:val="28"/>
        </w:rPr>
        <w:t>отриманих</w:t>
      </w:r>
      <w:r w:rsidRPr="003453B0">
        <w:rPr>
          <w:spacing w:val="-2"/>
          <w:sz w:val="28"/>
          <w:szCs w:val="28"/>
        </w:rPr>
        <w:t xml:space="preserve"> </w:t>
      </w:r>
      <w:r w:rsidRPr="003453B0">
        <w:rPr>
          <w:sz w:val="28"/>
          <w:szCs w:val="28"/>
        </w:rPr>
        <w:t>згідно</w:t>
      </w:r>
      <w:r w:rsidRPr="003453B0">
        <w:rPr>
          <w:spacing w:val="-6"/>
          <w:sz w:val="28"/>
          <w:szCs w:val="28"/>
        </w:rPr>
        <w:t xml:space="preserve"> </w:t>
      </w:r>
      <w:r w:rsidRPr="003453B0">
        <w:rPr>
          <w:sz w:val="28"/>
          <w:szCs w:val="28"/>
        </w:rPr>
        <w:t>з</w:t>
      </w:r>
      <w:r w:rsidRPr="003453B0">
        <w:rPr>
          <w:spacing w:val="-4"/>
          <w:sz w:val="28"/>
          <w:szCs w:val="28"/>
        </w:rPr>
        <w:t xml:space="preserve"> </w:t>
      </w:r>
      <w:r w:rsidRPr="003453B0">
        <w:rPr>
          <w:sz w:val="28"/>
          <w:szCs w:val="28"/>
        </w:rPr>
        <w:t>законодавством</w:t>
      </w:r>
      <w:r w:rsidRPr="003453B0">
        <w:rPr>
          <w:spacing w:val="-3"/>
          <w:sz w:val="28"/>
          <w:szCs w:val="28"/>
        </w:rPr>
        <w:t xml:space="preserve"> </w:t>
      </w:r>
      <w:r w:rsidRPr="003453B0">
        <w:rPr>
          <w:sz w:val="28"/>
          <w:szCs w:val="28"/>
        </w:rPr>
        <w:t>України.</w:t>
      </w:r>
    </w:p>
    <w:p w14:paraId="6F9BF471" w14:textId="77777777" w:rsidR="003E623F" w:rsidRPr="003453B0" w:rsidRDefault="003E623F" w:rsidP="004155F7">
      <w:pPr>
        <w:pStyle w:val="a7"/>
        <w:numPr>
          <w:ilvl w:val="0"/>
          <w:numId w:val="36"/>
        </w:numPr>
        <w:tabs>
          <w:tab w:val="left" w:pos="567"/>
        </w:tabs>
        <w:kinsoku w:val="0"/>
        <w:overflowPunct w:val="0"/>
        <w:ind w:left="0" w:firstLine="567"/>
        <w:rPr>
          <w:sz w:val="28"/>
          <w:szCs w:val="28"/>
        </w:rPr>
      </w:pPr>
      <w:r w:rsidRPr="003453B0">
        <w:rPr>
          <w:sz w:val="28"/>
          <w:szCs w:val="28"/>
        </w:rPr>
        <w:t>Оплата</w:t>
      </w:r>
      <w:r w:rsidRPr="003453B0">
        <w:rPr>
          <w:spacing w:val="1"/>
          <w:sz w:val="28"/>
          <w:szCs w:val="28"/>
        </w:rPr>
        <w:t xml:space="preserve"> </w:t>
      </w:r>
      <w:r w:rsidRPr="003453B0">
        <w:rPr>
          <w:sz w:val="28"/>
          <w:szCs w:val="28"/>
        </w:rPr>
        <w:t>праці</w:t>
      </w:r>
      <w:r w:rsidRPr="003453B0">
        <w:rPr>
          <w:spacing w:val="1"/>
          <w:sz w:val="28"/>
          <w:szCs w:val="28"/>
        </w:rPr>
        <w:t xml:space="preserve"> </w:t>
      </w:r>
      <w:r w:rsidRPr="003453B0">
        <w:rPr>
          <w:sz w:val="28"/>
          <w:szCs w:val="28"/>
        </w:rPr>
        <w:t>в</w:t>
      </w:r>
      <w:r w:rsidRPr="003453B0">
        <w:rPr>
          <w:spacing w:val="1"/>
          <w:sz w:val="28"/>
          <w:szCs w:val="28"/>
        </w:rPr>
        <w:t xml:space="preserve"> </w:t>
      </w:r>
      <w:r w:rsidRPr="003453B0">
        <w:rPr>
          <w:sz w:val="28"/>
          <w:szCs w:val="28"/>
        </w:rPr>
        <w:t>Коледжі</w:t>
      </w:r>
      <w:r w:rsidRPr="003453B0">
        <w:rPr>
          <w:spacing w:val="1"/>
          <w:sz w:val="28"/>
          <w:szCs w:val="28"/>
        </w:rPr>
        <w:t xml:space="preserve"> </w:t>
      </w:r>
      <w:r w:rsidRPr="003453B0">
        <w:rPr>
          <w:sz w:val="28"/>
          <w:szCs w:val="28"/>
        </w:rPr>
        <w:t>здійснюється</w:t>
      </w:r>
      <w:r w:rsidRPr="003453B0">
        <w:rPr>
          <w:spacing w:val="1"/>
          <w:sz w:val="28"/>
          <w:szCs w:val="28"/>
        </w:rPr>
        <w:t xml:space="preserve"> </w:t>
      </w:r>
      <w:r w:rsidRPr="003453B0">
        <w:rPr>
          <w:sz w:val="28"/>
          <w:szCs w:val="28"/>
        </w:rPr>
        <w:t>згідно</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вимогами</w:t>
      </w:r>
      <w:r w:rsidRPr="003453B0">
        <w:rPr>
          <w:spacing w:val="1"/>
          <w:sz w:val="28"/>
          <w:szCs w:val="28"/>
        </w:rPr>
        <w:t xml:space="preserve"> </w:t>
      </w:r>
      <w:r w:rsidR="006B4BB5">
        <w:rPr>
          <w:sz w:val="28"/>
          <w:szCs w:val="28"/>
          <w:lang w:val="uk-UA"/>
        </w:rPr>
        <w:t>чинного</w:t>
      </w:r>
      <w:r w:rsidRPr="003453B0">
        <w:rPr>
          <w:spacing w:val="-67"/>
          <w:sz w:val="28"/>
          <w:szCs w:val="28"/>
        </w:rPr>
        <w:t xml:space="preserve"> </w:t>
      </w:r>
      <w:r w:rsidRPr="003453B0">
        <w:rPr>
          <w:sz w:val="28"/>
          <w:szCs w:val="28"/>
        </w:rPr>
        <w:t>законодавства</w:t>
      </w:r>
      <w:r w:rsidRPr="003453B0">
        <w:rPr>
          <w:spacing w:val="51"/>
          <w:sz w:val="28"/>
          <w:szCs w:val="28"/>
        </w:rPr>
        <w:t xml:space="preserve"> </w:t>
      </w:r>
      <w:r w:rsidRPr="003453B0">
        <w:rPr>
          <w:sz w:val="28"/>
          <w:szCs w:val="28"/>
        </w:rPr>
        <w:t>України</w:t>
      </w:r>
      <w:r w:rsidR="006B4BB5">
        <w:rPr>
          <w:sz w:val="28"/>
          <w:szCs w:val="28"/>
          <w:lang w:val="uk-UA"/>
        </w:rPr>
        <w:t>.</w:t>
      </w:r>
    </w:p>
    <w:p w14:paraId="4CFD74FB" w14:textId="77777777" w:rsidR="003E623F" w:rsidRPr="003453B0" w:rsidRDefault="003E623F" w:rsidP="004155F7">
      <w:pPr>
        <w:pStyle w:val="a7"/>
        <w:numPr>
          <w:ilvl w:val="0"/>
          <w:numId w:val="36"/>
        </w:numPr>
        <w:tabs>
          <w:tab w:val="left" w:pos="1134"/>
        </w:tabs>
        <w:kinsoku w:val="0"/>
        <w:overflowPunct w:val="0"/>
        <w:ind w:left="0" w:firstLine="567"/>
        <w:rPr>
          <w:sz w:val="28"/>
          <w:szCs w:val="28"/>
        </w:rPr>
      </w:pPr>
      <w:r w:rsidRPr="003453B0">
        <w:rPr>
          <w:sz w:val="28"/>
          <w:szCs w:val="28"/>
        </w:rPr>
        <w:t>Форми</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системи</w:t>
      </w:r>
      <w:r w:rsidRPr="003453B0">
        <w:rPr>
          <w:spacing w:val="1"/>
          <w:sz w:val="28"/>
          <w:szCs w:val="28"/>
        </w:rPr>
        <w:t xml:space="preserve"> </w:t>
      </w:r>
      <w:r w:rsidRPr="003453B0">
        <w:rPr>
          <w:sz w:val="28"/>
          <w:szCs w:val="28"/>
        </w:rPr>
        <w:t>оплати</w:t>
      </w:r>
      <w:r w:rsidRPr="003453B0">
        <w:rPr>
          <w:spacing w:val="1"/>
          <w:sz w:val="28"/>
          <w:szCs w:val="28"/>
        </w:rPr>
        <w:t xml:space="preserve"> </w:t>
      </w:r>
      <w:r w:rsidRPr="003453B0">
        <w:rPr>
          <w:sz w:val="28"/>
          <w:szCs w:val="28"/>
        </w:rPr>
        <w:t>праці,</w:t>
      </w:r>
      <w:r w:rsidRPr="003453B0">
        <w:rPr>
          <w:spacing w:val="1"/>
          <w:sz w:val="28"/>
          <w:szCs w:val="28"/>
        </w:rPr>
        <w:t xml:space="preserve"> </w:t>
      </w:r>
      <w:r w:rsidRPr="003453B0">
        <w:rPr>
          <w:sz w:val="28"/>
          <w:szCs w:val="28"/>
        </w:rPr>
        <w:t>умови</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показники</w:t>
      </w:r>
      <w:r w:rsidRPr="003453B0">
        <w:rPr>
          <w:spacing w:val="1"/>
          <w:sz w:val="28"/>
          <w:szCs w:val="28"/>
        </w:rPr>
        <w:t xml:space="preserve"> </w:t>
      </w:r>
      <w:r w:rsidRPr="003453B0">
        <w:rPr>
          <w:sz w:val="28"/>
          <w:szCs w:val="28"/>
        </w:rPr>
        <w:t>преміювання</w:t>
      </w:r>
      <w:r w:rsidRPr="003453B0">
        <w:rPr>
          <w:spacing w:val="1"/>
          <w:sz w:val="28"/>
          <w:szCs w:val="28"/>
        </w:rPr>
        <w:t xml:space="preserve"> </w:t>
      </w:r>
      <w:r w:rsidRPr="003453B0">
        <w:rPr>
          <w:sz w:val="28"/>
          <w:szCs w:val="28"/>
        </w:rPr>
        <w:t>працівників Коледжу, порядок встановлення надбавок за високі досягнення у</w:t>
      </w:r>
      <w:r w:rsidRPr="003453B0">
        <w:rPr>
          <w:spacing w:val="1"/>
          <w:sz w:val="28"/>
          <w:szCs w:val="28"/>
        </w:rPr>
        <w:t xml:space="preserve"> </w:t>
      </w:r>
      <w:r w:rsidRPr="003453B0">
        <w:rPr>
          <w:sz w:val="28"/>
          <w:szCs w:val="28"/>
        </w:rPr>
        <w:t>праці</w:t>
      </w:r>
      <w:r w:rsidRPr="003453B0">
        <w:rPr>
          <w:spacing w:val="1"/>
          <w:sz w:val="28"/>
          <w:szCs w:val="28"/>
        </w:rPr>
        <w:t xml:space="preserve"> </w:t>
      </w:r>
      <w:r w:rsidRPr="003453B0">
        <w:rPr>
          <w:sz w:val="28"/>
          <w:szCs w:val="28"/>
        </w:rPr>
        <w:t>або</w:t>
      </w:r>
      <w:r w:rsidRPr="003453B0">
        <w:rPr>
          <w:spacing w:val="1"/>
          <w:sz w:val="28"/>
          <w:szCs w:val="28"/>
        </w:rPr>
        <w:t xml:space="preserve"> </w:t>
      </w:r>
      <w:r w:rsidRPr="003453B0">
        <w:rPr>
          <w:sz w:val="28"/>
          <w:szCs w:val="28"/>
        </w:rPr>
        <w:t>на</w:t>
      </w:r>
      <w:r w:rsidRPr="003453B0">
        <w:rPr>
          <w:spacing w:val="1"/>
          <w:sz w:val="28"/>
          <w:szCs w:val="28"/>
        </w:rPr>
        <w:t xml:space="preserve"> </w:t>
      </w:r>
      <w:r w:rsidRPr="003453B0">
        <w:rPr>
          <w:sz w:val="28"/>
          <w:szCs w:val="28"/>
        </w:rPr>
        <w:t>період</w:t>
      </w:r>
      <w:r w:rsidRPr="003453B0">
        <w:rPr>
          <w:spacing w:val="1"/>
          <w:sz w:val="28"/>
          <w:szCs w:val="28"/>
        </w:rPr>
        <w:t xml:space="preserve"> </w:t>
      </w:r>
      <w:r w:rsidRPr="003453B0">
        <w:rPr>
          <w:sz w:val="28"/>
          <w:szCs w:val="28"/>
        </w:rPr>
        <w:t>виконання</w:t>
      </w:r>
      <w:r w:rsidRPr="003453B0">
        <w:rPr>
          <w:spacing w:val="1"/>
          <w:sz w:val="28"/>
          <w:szCs w:val="28"/>
        </w:rPr>
        <w:t xml:space="preserve"> </w:t>
      </w:r>
      <w:r w:rsidRPr="003453B0">
        <w:rPr>
          <w:sz w:val="28"/>
          <w:szCs w:val="28"/>
        </w:rPr>
        <w:t>особливо</w:t>
      </w:r>
      <w:r w:rsidRPr="003453B0">
        <w:rPr>
          <w:spacing w:val="1"/>
          <w:sz w:val="28"/>
          <w:szCs w:val="28"/>
        </w:rPr>
        <w:t xml:space="preserve"> </w:t>
      </w:r>
      <w:r w:rsidRPr="003453B0">
        <w:rPr>
          <w:sz w:val="28"/>
          <w:szCs w:val="28"/>
        </w:rPr>
        <w:t>важливих</w:t>
      </w:r>
      <w:r w:rsidRPr="003453B0">
        <w:rPr>
          <w:spacing w:val="1"/>
          <w:sz w:val="28"/>
          <w:szCs w:val="28"/>
        </w:rPr>
        <w:t xml:space="preserve"> </w:t>
      </w:r>
      <w:r w:rsidRPr="003453B0">
        <w:rPr>
          <w:sz w:val="28"/>
          <w:szCs w:val="28"/>
        </w:rPr>
        <w:t>робіт,</w:t>
      </w:r>
      <w:r w:rsidRPr="003453B0">
        <w:rPr>
          <w:spacing w:val="1"/>
          <w:sz w:val="28"/>
          <w:szCs w:val="28"/>
        </w:rPr>
        <w:t xml:space="preserve"> </w:t>
      </w:r>
      <w:r w:rsidRPr="003453B0">
        <w:rPr>
          <w:sz w:val="28"/>
          <w:szCs w:val="28"/>
        </w:rPr>
        <w:t>а</w:t>
      </w:r>
      <w:r w:rsidRPr="003453B0">
        <w:rPr>
          <w:spacing w:val="1"/>
          <w:sz w:val="28"/>
          <w:szCs w:val="28"/>
        </w:rPr>
        <w:t xml:space="preserve"> </w:t>
      </w:r>
      <w:r w:rsidRPr="003453B0">
        <w:rPr>
          <w:sz w:val="28"/>
          <w:szCs w:val="28"/>
        </w:rPr>
        <w:t>також</w:t>
      </w:r>
      <w:r w:rsidRPr="003453B0">
        <w:rPr>
          <w:spacing w:val="1"/>
          <w:sz w:val="28"/>
          <w:szCs w:val="28"/>
        </w:rPr>
        <w:t xml:space="preserve"> </w:t>
      </w:r>
      <w:r w:rsidRPr="003453B0">
        <w:rPr>
          <w:sz w:val="28"/>
          <w:szCs w:val="28"/>
        </w:rPr>
        <w:t>порядок</w:t>
      </w:r>
      <w:r w:rsidRPr="003453B0">
        <w:rPr>
          <w:spacing w:val="1"/>
          <w:sz w:val="28"/>
          <w:szCs w:val="28"/>
        </w:rPr>
        <w:t xml:space="preserve"> </w:t>
      </w:r>
      <w:r w:rsidRPr="003453B0">
        <w:rPr>
          <w:sz w:val="28"/>
          <w:szCs w:val="28"/>
        </w:rPr>
        <w:t>встановлення</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скасування</w:t>
      </w:r>
      <w:r w:rsidRPr="003453B0">
        <w:rPr>
          <w:spacing w:val="1"/>
          <w:sz w:val="28"/>
          <w:szCs w:val="28"/>
        </w:rPr>
        <w:t xml:space="preserve"> </w:t>
      </w:r>
      <w:r w:rsidRPr="003453B0">
        <w:rPr>
          <w:sz w:val="28"/>
          <w:szCs w:val="28"/>
        </w:rPr>
        <w:t>підвищених</w:t>
      </w:r>
      <w:r w:rsidRPr="003453B0">
        <w:rPr>
          <w:spacing w:val="1"/>
          <w:sz w:val="28"/>
          <w:szCs w:val="28"/>
        </w:rPr>
        <w:t xml:space="preserve"> </w:t>
      </w:r>
      <w:r w:rsidRPr="003453B0">
        <w:rPr>
          <w:sz w:val="28"/>
          <w:szCs w:val="28"/>
        </w:rPr>
        <w:t>посадових</w:t>
      </w:r>
      <w:r w:rsidRPr="003453B0">
        <w:rPr>
          <w:spacing w:val="1"/>
          <w:sz w:val="28"/>
          <w:szCs w:val="28"/>
        </w:rPr>
        <w:t xml:space="preserve"> </w:t>
      </w:r>
      <w:r w:rsidRPr="003453B0">
        <w:rPr>
          <w:sz w:val="28"/>
          <w:szCs w:val="28"/>
        </w:rPr>
        <w:t>окладів,</w:t>
      </w:r>
      <w:r w:rsidRPr="003453B0">
        <w:rPr>
          <w:spacing w:val="1"/>
          <w:sz w:val="28"/>
          <w:szCs w:val="28"/>
        </w:rPr>
        <w:t xml:space="preserve"> </w:t>
      </w:r>
      <w:r w:rsidRPr="003453B0">
        <w:rPr>
          <w:sz w:val="28"/>
          <w:szCs w:val="28"/>
        </w:rPr>
        <w:t>стипендій</w:t>
      </w:r>
      <w:r w:rsidRPr="003453B0">
        <w:rPr>
          <w:spacing w:val="1"/>
          <w:sz w:val="28"/>
          <w:szCs w:val="28"/>
        </w:rPr>
        <w:t xml:space="preserve"> </w:t>
      </w:r>
      <w:r w:rsidRPr="003453B0">
        <w:rPr>
          <w:sz w:val="28"/>
          <w:szCs w:val="28"/>
        </w:rPr>
        <w:t>для</w:t>
      </w:r>
      <w:r w:rsidRPr="003453B0">
        <w:rPr>
          <w:spacing w:val="1"/>
          <w:sz w:val="28"/>
          <w:szCs w:val="28"/>
        </w:rPr>
        <w:t xml:space="preserve"> </w:t>
      </w:r>
      <w:r w:rsidRPr="003453B0">
        <w:rPr>
          <w:sz w:val="28"/>
          <w:szCs w:val="28"/>
        </w:rPr>
        <w:t>студентів,</w:t>
      </w:r>
      <w:r w:rsidRPr="003453B0">
        <w:rPr>
          <w:spacing w:val="1"/>
          <w:sz w:val="28"/>
          <w:szCs w:val="28"/>
        </w:rPr>
        <w:t xml:space="preserve"> </w:t>
      </w:r>
      <w:r w:rsidRPr="003453B0">
        <w:rPr>
          <w:sz w:val="28"/>
          <w:szCs w:val="28"/>
        </w:rPr>
        <w:t>доплат</w:t>
      </w:r>
      <w:r w:rsidRPr="003453B0">
        <w:rPr>
          <w:spacing w:val="1"/>
          <w:sz w:val="28"/>
          <w:szCs w:val="28"/>
        </w:rPr>
        <w:t xml:space="preserve"> </w:t>
      </w:r>
      <w:r w:rsidRPr="003453B0">
        <w:rPr>
          <w:sz w:val="28"/>
          <w:szCs w:val="28"/>
        </w:rPr>
        <w:t>для</w:t>
      </w:r>
      <w:r w:rsidRPr="003453B0">
        <w:rPr>
          <w:spacing w:val="1"/>
          <w:sz w:val="28"/>
          <w:szCs w:val="28"/>
        </w:rPr>
        <w:t xml:space="preserve"> </w:t>
      </w:r>
      <w:r w:rsidRPr="003453B0">
        <w:rPr>
          <w:sz w:val="28"/>
          <w:szCs w:val="28"/>
        </w:rPr>
        <w:t>працівників</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суміщення</w:t>
      </w:r>
      <w:r w:rsidRPr="003453B0">
        <w:rPr>
          <w:spacing w:val="1"/>
          <w:sz w:val="28"/>
          <w:szCs w:val="28"/>
        </w:rPr>
        <w:t xml:space="preserve"> </w:t>
      </w:r>
      <w:r w:rsidRPr="003453B0">
        <w:rPr>
          <w:sz w:val="28"/>
          <w:szCs w:val="28"/>
        </w:rPr>
        <w:t>посад,</w:t>
      </w:r>
      <w:r w:rsidRPr="003453B0">
        <w:rPr>
          <w:spacing w:val="1"/>
          <w:sz w:val="28"/>
          <w:szCs w:val="28"/>
        </w:rPr>
        <w:t xml:space="preserve"> </w:t>
      </w:r>
      <w:r w:rsidRPr="003453B0">
        <w:rPr>
          <w:sz w:val="28"/>
          <w:szCs w:val="28"/>
        </w:rPr>
        <w:t>розширення</w:t>
      </w:r>
      <w:r w:rsidRPr="003453B0">
        <w:rPr>
          <w:spacing w:val="1"/>
          <w:sz w:val="28"/>
          <w:szCs w:val="28"/>
        </w:rPr>
        <w:t xml:space="preserve"> </w:t>
      </w:r>
      <w:r w:rsidRPr="003453B0">
        <w:rPr>
          <w:sz w:val="28"/>
          <w:szCs w:val="28"/>
        </w:rPr>
        <w:t>зон</w:t>
      </w:r>
      <w:r w:rsidRPr="003453B0">
        <w:rPr>
          <w:spacing w:val="-67"/>
          <w:sz w:val="28"/>
          <w:szCs w:val="28"/>
        </w:rPr>
        <w:t xml:space="preserve"> </w:t>
      </w:r>
      <w:r w:rsidRPr="003453B0">
        <w:rPr>
          <w:sz w:val="28"/>
          <w:szCs w:val="28"/>
        </w:rPr>
        <w:t>обслуговування,</w:t>
      </w:r>
      <w:r w:rsidRPr="003453B0">
        <w:rPr>
          <w:spacing w:val="1"/>
          <w:sz w:val="28"/>
          <w:szCs w:val="28"/>
        </w:rPr>
        <w:t xml:space="preserve"> </w:t>
      </w:r>
      <w:r w:rsidRPr="003453B0">
        <w:rPr>
          <w:sz w:val="28"/>
          <w:szCs w:val="28"/>
        </w:rPr>
        <w:t>виконання</w:t>
      </w:r>
      <w:r w:rsidRPr="003453B0">
        <w:rPr>
          <w:spacing w:val="1"/>
          <w:sz w:val="28"/>
          <w:szCs w:val="28"/>
        </w:rPr>
        <w:t xml:space="preserve"> </w:t>
      </w:r>
      <w:r w:rsidRPr="003453B0">
        <w:rPr>
          <w:sz w:val="28"/>
          <w:szCs w:val="28"/>
        </w:rPr>
        <w:t>обов'язків</w:t>
      </w:r>
      <w:r w:rsidRPr="003453B0">
        <w:rPr>
          <w:spacing w:val="1"/>
          <w:sz w:val="28"/>
          <w:szCs w:val="28"/>
        </w:rPr>
        <w:t xml:space="preserve"> </w:t>
      </w:r>
      <w:r w:rsidRPr="003453B0">
        <w:rPr>
          <w:sz w:val="28"/>
          <w:szCs w:val="28"/>
        </w:rPr>
        <w:t>тимчасово</w:t>
      </w:r>
      <w:r w:rsidRPr="003453B0">
        <w:rPr>
          <w:spacing w:val="1"/>
          <w:sz w:val="28"/>
          <w:szCs w:val="28"/>
        </w:rPr>
        <w:t xml:space="preserve"> </w:t>
      </w:r>
      <w:r w:rsidRPr="003453B0">
        <w:rPr>
          <w:sz w:val="28"/>
          <w:szCs w:val="28"/>
        </w:rPr>
        <w:t>відсутніх</w:t>
      </w:r>
      <w:r w:rsidRPr="003453B0">
        <w:rPr>
          <w:spacing w:val="1"/>
          <w:sz w:val="28"/>
          <w:szCs w:val="28"/>
        </w:rPr>
        <w:t xml:space="preserve"> </w:t>
      </w:r>
      <w:r w:rsidRPr="003453B0">
        <w:rPr>
          <w:sz w:val="28"/>
          <w:szCs w:val="28"/>
        </w:rPr>
        <w:t>працівників,</w:t>
      </w:r>
      <w:r w:rsidRPr="003453B0">
        <w:rPr>
          <w:spacing w:val="-67"/>
          <w:sz w:val="28"/>
          <w:szCs w:val="28"/>
        </w:rPr>
        <w:t xml:space="preserve"> </w:t>
      </w:r>
      <w:r w:rsidRPr="003453B0">
        <w:rPr>
          <w:sz w:val="28"/>
          <w:szCs w:val="28"/>
        </w:rPr>
        <w:t>визначається</w:t>
      </w:r>
      <w:r w:rsidRPr="003453B0">
        <w:rPr>
          <w:spacing w:val="-2"/>
          <w:sz w:val="28"/>
          <w:szCs w:val="28"/>
        </w:rPr>
        <w:t xml:space="preserve"> </w:t>
      </w:r>
      <w:r w:rsidRPr="003453B0">
        <w:rPr>
          <w:sz w:val="28"/>
          <w:szCs w:val="28"/>
        </w:rPr>
        <w:t>окремим</w:t>
      </w:r>
      <w:r w:rsidRPr="003453B0">
        <w:rPr>
          <w:spacing w:val="-1"/>
          <w:sz w:val="28"/>
          <w:szCs w:val="28"/>
        </w:rPr>
        <w:t xml:space="preserve"> </w:t>
      </w:r>
      <w:r w:rsidRPr="003453B0">
        <w:rPr>
          <w:sz w:val="28"/>
          <w:szCs w:val="28"/>
        </w:rPr>
        <w:t>Положенням,</w:t>
      </w:r>
      <w:r w:rsidRPr="003453B0">
        <w:rPr>
          <w:spacing w:val="-3"/>
          <w:sz w:val="28"/>
          <w:szCs w:val="28"/>
        </w:rPr>
        <w:t xml:space="preserve"> </w:t>
      </w:r>
      <w:r w:rsidRPr="003453B0">
        <w:rPr>
          <w:sz w:val="28"/>
          <w:szCs w:val="28"/>
        </w:rPr>
        <w:t>яке</w:t>
      </w:r>
      <w:r w:rsidRPr="003453B0">
        <w:rPr>
          <w:spacing w:val="-1"/>
          <w:sz w:val="28"/>
          <w:szCs w:val="28"/>
        </w:rPr>
        <w:t xml:space="preserve"> </w:t>
      </w:r>
      <w:r w:rsidRPr="003453B0">
        <w:rPr>
          <w:sz w:val="28"/>
          <w:szCs w:val="28"/>
        </w:rPr>
        <w:t>затверджує</w:t>
      </w:r>
      <w:r w:rsidRPr="003453B0">
        <w:rPr>
          <w:spacing w:val="-4"/>
          <w:sz w:val="28"/>
          <w:szCs w:val="28"/>
        </w:rPr>
        <w:t xml:space="preserve"> </w:t>
      </w:r>
      <w:r w:rsidRPr="003453B0">
        <w:rPr>
          <w:sz w:val="28"/>
          <w:szCs w:val="28"/>
        </w:rPr>
        <w:t>директор Коледжу.</w:t>
      </w:r>
    </w:p>
    <w:p w14:paraId="327DAA9C" w14:textId="77777777" w:rsidR="003E623F" w:rsidRPr="003453B0" w:rsidRDefault="003E623F" w:rsidP="004155F7">
      <w:pPr>
        <w:pStyle w:val="a7"/>
        <w:numPr>
          <w:ilvl w:val="0"/>
          <w:numId w:val="36"/>
        </w:numPr>
        <w:tabs>
          <w:tab w:val="left" w:pos="1134"/>
        </w:tabs>
        <w:kinsoku w:val="0"/>
        <w:overflowPunct w:val="0"/>
        <w:ind w:left="0" w:firstLine="567"/>
        <w:rPr>
          <w:sz w:val="28"/>
          <w:szCs w:val="28"/>
        </w:rPr>
      </w:pPr>
      <w:r w:rsidRPr="003453B0">
        <w:rPr>
          <w:sz w:val="28"/>
          <w:szCs w:val="28"/>
        </w:rPr>
        <w:t>Збитки,</w:t>
      </w:r>
      <w:r w:rsidRPr="003453B0">
        <w:rPr>
          <w:spacing w:val="1"/>
          <w:sz w:val="28"/>
          <w:szCs w:val="28"/>
        </w:rPr>
        <w:t xml:space="preserve"> </w:t>
      </w:r>
      <w:r w:rsidRPr="003453B0">
        <w:rPr>
          <w:sz w:val="28"/>
          <w:szCs w:val="28"/>
        </w:rPr>
        <w:t>завдані</w:t>
      </w:r>
      <w:r w:rsidRPr="003453B0">
        <w:rPr>
          <w:spacing w:val="1"/>
          <w:sz w:val="28"/>
          <w:szCs w:val="28"/>
        </w:rPr>
        <w:t xml:space="preserve"> </w:t>
      </w:r>
      <w:r w:rsidRPr="003453B0">
        <w:rPr>
          <w:sz w:val="28"/>
          <w:szCs w:val="28"/>
        </w:rPr>
        <w:t>Коледжу внаслідок</w:t>
      </w:r>
      <w:r w:rsidRPr="003453B0">
        <w:rPr>
          <w:spacing w:val="1"/>
          <w:sz w:val="28"/>
          <w:szCs w:val="28"/>
        </w:rPr>
        <w:t xml:space="preserve"> </w:t>
      </w:r>
      <w:r w:rsidRPr="003453B0">
        <w:rPr>
          <w:sz w:val="28"/>
          <w:szCs w:val="28"/>
        </w:rPr>
        <w:t>порушення</w:t>
      </w:r>
      <w:r w:rsidRPr="003453B0">
        <w:rPr>
          <w:spacing w:val="1"/>
          <w:sz w:val="28"/>
          <w:szCs w:val="28"/>
        </w:rPr>
        <w:t xml:space="preserve"> </w:t>
      </w:r>
      <w:r w:rsidRPr="003453B0">
        <w:rPr>
          <w:sz w:val="28"/>
          <w:szCs w:val="28"/>
        </w:rPr>
        <w:t>його</w:t>
      </w:r>
      <w:r w:rsidRPr="003453B0">
        <w:rPr>
          <w:spacing w:val="1"/>
          <w:sz w:val="28"/>
          <w:szCs w:val="28"/>
        </w:rPr>
        <w:t xml:space="preserve"> </w:t>
      </w:r>
      <w:r w:rsidRPr="003453B0">
        <w:rPr>
          <w:sz w:val="28"/>
          <w:szCs w:val="28"/>
        </w:rPr>
        <w:t>майнових</w:t>
      </w:r>
      <w:r w:rsidRPr="003453B0">
        <w:rPr>
          <w:spacing w:val="1"/>
          <w:sz w:val="28"/>
          <w:szCs w:val="28"/>
        </w:rPr>
        <w:t xml:space="preserve"> </w:t>
      </w:r>
      <w:r w:rsidRPr="003453B0">
        <w:rPr>
          <w:sz w:val="28"/>
          <w:szCs w:val="28"/>
        </w:rPr>
        <w:t>прав</w:t>
      </w:r>
      <w:r w:rsidRPr="003453B0">
        <w:rPr>
          <w:spacing w:val="1"/>
          <w:sz w:val="28"/>
          <w:szCs w:val="28"/>
        </w:rPr>
        <w:t xml:space="preserve"> </w:t>
      </w:r>
      <w:r w:rsidRPr="003453B0">
        <w:rPr>
          <w:sz w:val="28"/>
          <w:szCs w:val="28"/>
        </w:rPr>
        <w:t>громадянами, юридичними особами і державними органами, відшкодовуються</w:t>
      </w:r>
      <w:r w:rsidRPr="003453B0">
        <w:rPr>
          <w:spacing w:val="1"/>
          <w:sz w:val="28"/>
          <w:szCs w:val="28"/>
        </w:rPr>
        <w:t xml:space="preserve"> </w:t>
      </w:r>
      <w:r w:rsidRPr="003453B0">
        <w:rPr>
          <w:sz w:val="28"/>
          <w:szCs w:val="28"/>
        </w:rPr>
        <w:t>за</w:t>
      </w:r>
      <w:r w:rsidRPr="003453B0">
        <w:rPr>
          <w:spacing w:val="-2"/>
          <w:sz w:val="28"/>
          <w:szCs w:val="28"/>
        </w:rPr>
        <w:t xml:space="preserve"> </w:t>
      </w:r>
      <w:r w:rsidRPr="003453B0">
        <w:rPr>
          <w:sz w:val="28"/>
          <w:szCs w:val="28"/>
        </w:rPr>
        <w:t>згодою</w:t>
      </w:r>
      <w:r w:rsidRPr="003453B0">
        <w:rPr>
          <w:spacing w:val="-1"/>
          <w:sz w:val="28"/>
          <w:szCs w:val="28"/>
        </w:rPr>
        <w:t xml:space="preserve"> </w:t>
      </w:r>
      <w:r w:rsidRPr="003453B0">
        <w:rPr>
          <w:sz w:val="28"/>
          <w:szCs w:val="28"/>
        </w:rPr>
        <w:t>сторін або</w:t>
      </w:r>
      <w:r w:rsidRPr="003453B0">
        <w:rPr>
          <w:spacing w:val="1"/>
          <w:sz w:val="28"/>
          <w:szCs w:val="28"/>
        </w:rPr>
        <w:t xml:space="preserve"> </w:t>
      </w:r>
      <w:r w:rsidRPr="003453B0">
        <w:rPr>
          <w:sz w:val="28"/>
          <w:szCs w:val="28"/>
        </w:rPr>
        <w:t>за</w:t>
      </w:r>
      <w:r w:rsidRPr="003453B0">
        <w:rPr>
          <w:spacing w:val="-1"/>
          <w:sz w:val="28"/>
          <w:szCs w:val="28"/>
        </w:rPr>
        <w:t xml:space="preserve"> </w:t>
      </w:r>
      <w:r w:rsidRPr="003453B0">
        <w:rPr>
          <w:sz w:val="28"/>
          <w:szCs w:val="28"/>
        </w:rPr>
        <w:t>рішенням суду.</w:t>
      </w:r>
    </w:p>
    <w:p w14:paraId="1A06EBF4" w14:textId="77777777" w:rsidR="003E623F" w:rsidRPr="003453B0" w:rsidRDefault="003E623F" w:rsidP="004155F7">
      <w:pPr>
        <w:pStyle w:val="a7"/>
        <w:numPr>
          <w:ilvl w:val="0"/>
          <w:numId w:val="36"/>
        </w:numPr>
        <w:tabs>
          <w:tab w:val="left" w:pos="1134"/>
        </w:tabs>
        <w:kinsoku w:val="0"/>
        <w:overflowPunct w:val="0"/>
        <w:ind w:left="0" w:firstLine="567"/>
        <w:rPr>
          <w:sz w:val="28"/>
          <w:szCs w:val="28"/>
        </w:rPr>
      </w:pPr>
      <w:r w:rsidRPr="003453B0">
        <w:rPr>
          <w:sz w:val="28"/>
          <w:szCs w:val="28"/>
        </w:rPr>
        <w:t>Відносини</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іншими</w:t>
      </w:r>
      <w:r w:rsidRPr="003453B0">
        <w:rPr>
          <w:spacing w:val="1"/>
          <w:sz w:val="28"/>
          <w:szCs w:val="28"/>
        </w:rPr>
        <w:t xml:space="preserve"> </w:t>
      </w:r>
      <w:r w:rsidRPr="003453B0">
        <w:rPr>
          <w:sz w:val="28"/>
          <w:szCs w:val="28"/>
        </w:rPr>
        <w:t>установами,</w:t>
      </w:r>
      <w:r w:rsidRPr="003453B0">
        <w:rPr>
          <w:spacing w:val="1"/>
          <w:sz w:val="28"/>
          <w:szCs w:val="28"/>
        </w:rPr>
        <w:t xml:space="preserve"> </w:t>
      </w:r>
      <w:r w:rsidRPr="003453B0">
        <w:rPr>
          <w:sz w:val="28"/>
          <w:szCs w:val="28"/>
        </w:rPr>
        <w:t>організаціями,</w:t>
      </w:r>
      <w:r w:rsidRPr="003453B0">
        <w:rPr>
          <w:spacing w:val="1"/>
          <w:sz w:val="28"/>
          <w:szCs w:val="28"/>
        </w:rPr>
        <w:t xml:space="preserve"> </w:t>
      </w:r>
      <w:r w:rsidRPr="003453B0">
        <w:rPr>
          <w:sz w:val="28"/>
          <w:szCs w:val="28"/>
        </w:rPr>
        <w:t>підприємствами і громадянами у всіх сферах діяльності здійснюються на основі</w:t>
      </w:r>
      <w:r w:rsidRPr="003453B0">
        <w:rPr>
          <w:spacing w:val="1"/>
          <w:sz w:val="28"/>
          <w:szCs w:val="28"/>
        </w:rPr>
        <w:t xml:space="preserve"> </w:t>
      </w:r>
      <w:r w:rsidRPr="003453B0">
        <w:rPr>
          <w:sz w:val="28"/>
          <w:szCs w:val="28"/>
        </w:rPr>
        <w:t>договорів,</w:t>
      </w:r>
      <w:r w:rsidRPr="003453B0">
        <w:rPr>
          <w:spacing w:val="1"/>
          <w:sz w:val="28"/>
          <w:szCs w:val="28"/>
        </w:rPr>
        <w:t xml:space="preserve"> </w:t>
      </w:r>
      <w:r w:rsidRPr="003453B0">
        <w:rPr>
          <w:sz w:val="28"/>
          <w:szCs w:val="28"/>
        </w:rPr>
        <w:t>угод,</w:t>
      </w:r>
      <w:r w:rsidRPr="003453B0">
        <w:rPr>
          <w:spacing w:val="1"/>
          <w:sz w:val="28"/>
          <w:szCs w:val="28"/>
        </w:rPr>
        <w:t xml:space="preserve"> </w:t>
      </w:r>
      <w:r w:rsidRPr="003453B0">
        <w:rPr>
          <w:sz w:val="28"/>
          <w:szCs w:val="28"/>
        </w:rPr>
        <w:t>контрактів</w:t>
      </w:r>
      <w:r w:rsidRPr="003453B0">
        <w:rPr>
          <w:spacing w:val="1"/>
          <w:sz w:val="28"/>
          <w:szCs w:val="28"/>
        </w:rPr>
        <w:t xml:space="preserve"> </w:t>
      </w:r>
      <w:r w:rsidRPr="003453B0">
        <w:rPr>
          <w:sz w:val="28"/>
          <w:szCs w:val="28"/>
        </w:rPr>
        <w:t>і</w:t>
      </w:r>
      <w:r w:rsidRPr="003453B0">
        <w:rPr>
          <w:spacing w:val="1"/>
          <w:sz w:val="28"/>
          <w:szCs w:val="28"/>
        </w:rPr>
        <w:t xml:space="preserve"> </w:t>
      </w:r>
      <w:r w:rsidRPr="003453B0">
        <w:rPr>
          <w:sz w:val="28"/>
          <w:szCs w:val="28"/>
        </w:rPr>
        <w:t>інших</w:t>
      </w:r>
      <w:r w:rsidRPr="003453B0">
        <w:rPr>
          <w:spacing w:val="1"/>
          <w:sz w:val="28"/>
          <w:szCs w:val="28"/>
        </w:rPr>
        <w:t xml:space="preserve"> </w:t>
      </w:r>
      <w:r w:rsidRPr="003453B0">
        <w:rPr>
          <w:sz w:val="28"/>
          <w:szCs w:val="28"/>
        </w:rPr>
        <w:t>форм</w:t>
      </w:r>
      <w:r w:rsidRPr="003453B0">
        <w:rPr>
          <w:spacing w:val="1"/>
          <w:sz w:val="28"/>
          <w:szCs w:val="28"/>
        </w:rPr>
        <w:t xml:space="preserve"> </w:t>
      </w:r>
      <w:r w:rsidRPr="003453B0">
        <w:rPr>
          <w:sz w:val="28"/>
          <w:szCs w:val="28"/>
        </w:rPr>
        <w:t>відносин,</w:t>
      </w:r>
      <w:r w:rsidRPr="003453B0">
        <w:rPr>
          <w:spacing w:val="1"/>
          <w:sz w:val="28"/>
          <w:szCs w:val="28"/>
        </w:rPr>
        <w:t xml:space="preserve"> </w:t>
      </w:r>
      <w:r w:rsidRPr="003453B0">
        <w:rPr>
          <w:sz w:val="28"/>
          <w:szCs w:val="28"/>
        </w:rPr>
        <w:t>що</w:t>
      </w:r>
      <w:r w:rsidRPr="003453B0">
        <w:rPr>
          <w:spacing w:val="1"/>
          <w:sz w:val="28"/>
          <w:szCs w:val="28"/>
        </w:rPr>
        <w:t xml:space="preserve"> </w:t>
      </w:r>
      <w:r w:rsidRPr="003453B0">
        <w:rPr>
          <w:sz w:val="28"/>
          <w:szCs w:val="28"/>
        </w:rPr>
        <w:t>встановлені</w:t>
      </w:r>
      <w:r w:rsidRPr="003453B0">
        <w:rPr>
          <w:spacing w:val="1"/>
          <w:sz w:val="28"/>
          <w:szCs w:val="28"/>
        </w:rPr>
        <w:t xml:space="preserve"> </w:t>
      </w:r>
      <w:r w:rsidRPr="003453B0">
        <w:rPr>
          <w:sz w:val="28"/>
          <w:szCs w:val="28"/>
        </w:rPr>
        <w:t>законодавством</w:t>
      </w:r>
      <w:r w:rsidRPr="003453B0">
        <w:rPr>
          <w:spacing w:val="-1"/>
          <w:sz w:val="28"/>
          <w:szCs w:val="28"/>
        </w:rPr>
        <w:t xml:space="preserve"> </w:t>
      </w:r>
      <w:r w:rsidRPr="003453B0">
        <w:rPr>
          <w:sz w:val="28"/>
          <w:szCs w:val="28"/>
        </w:rPr>
        <w:t>України.</w:t>
      </w:r>
    </w:p>
    <w:p w14:paraId="1696BBD8" w14:textId="77777777" w:rsidR="003E623F" w:rsidRPr="003453B0" w:rsidRDefault="003E623F" w:rsidP="004155F7">
      <w:pPr>
        <w:numPr>
          <w:ilvl w:val="0"/>
          <w:numId w:val="36"/>
        </w:numPr>
        <w:shd w:val="clear" w:color="auto" w:fill="FFFFFF"/>
        <w:ind w:left="0" w:firstLine="567"/>
        <w:jc w:val="both"/>
        <w:rPr>
          <w:sz w:val="28"/>
          <w:szCs w:val="28"/>
        </w:rPr>
      </w:pPr>
      <w:r w:rsidRPr="003453B0">
        <w:rPr>
          <w:sz w:val="28"/>
          <w:szCs w:val="28"/>
        </w:rPr>
        <w:t xml:space="preserve">Забороняється розподіл отриманих доходів або їх частини серед засновників (учасників), працівників </w:t>
      </w:r>
      <w:r w:rsidRPr="003453B0">
        <w:rPr>
          <w:sz w:val="28"/>
          <w:szCs w:val="28"/>
          <w:lang w:val="uk-UA"/>
        </w:rPr>
        <w:t>Коледжу</w:t>
      </w:r>
      <w:r w:rsidRPr="003453B0">
        <w:rPr>
          <w:sz w:val="28"/>
          <w:szCs w:val="28"/>
        </w:rPr>
        <w:t xml:space="preserve">(крім оплати їх праці, нарахування єдиного соціального внеску), членів органів управління та інших пов’язаних з ними осіб (відповідно до Податкового кодексу України). </w:t>
      </w:r>
    </w:p>
    <w:p w14:paraId="2FB11CE5" w14:textId="77777777" w:rsidR="003E623F" w:rsidRPr="003453B0" w:rsidRDefault="003E623F" w:rsidP="004155F7">
      <w:pPr>
        <w:pStyle w:val="a7"/>
        <w:numPr>
          <w:ilvl w:val="0"/>
          <w:numId w:val="36"/>
        </w:numPr>
        <w:tabs>
          <w:tab w:val="left" w:pos="1550"/>
        </w:tabs>
        <w:kinsoku w:val="0"/>
        <w:overflowPunct w:val="0"/>
        <w:ind w:left="0" w:firstLine="567"/>
        <w:rPr>
          <w:sz w:val="28"/>
          <w:szCs w:val="28"/>
        </w:rPr>
      </w:pPr>
      <w:r w:rsidRPr="003453B0">
        <w:rPr>
          <w:sz w:val="28"/>
          <w:szCs w:val="28"/>
        </w:rPr>
        <w:t>Соціальний розвиток, включаючи поліпшення умов праці, життя та</w:t>
      </w:r>
      <w:r w:rsidRPr="003453B0">
        <w:rPr>
          <w:spacing w:val="1"/>
          <w:sz w:val="28"/>
          <w:szCs w:val="28"/>
        </w:rPr>
        <w:t xml:space="preserve"> </w:t>
      </w:r>
      <w:r w:rsidRPr="003453B0">
        <w:rPr>
          <w:sz w:val="28"/>
          <w:szCs w:val="28"/>
        </w:rPr>
        <w:t>здоров'я,</w:t>
      </w:r>
      <w:r w:rsidRPr="003453B0">
        <w:rPr>
          <w:spacing w:val="1"/>
          <w:sz w:val="28"/>
          <w:szCs w:val="28"/>
        </w:rPr>
        <w:t xml:space="preserve"> </w:t>
      </w:r>
      <w:r w:rsidRPr="003453B0">
        <w:rPr>
          <w:sz w:val="28"/>
          <w:szCs w:val="28"/>
        </w:rPr>
        <w:t>гарантій</w:t>
      </w:r>
      <w:r w:rsidRPr="003453B0">
        <w:rPr>
          <w:spacing w:val="1"/>
          <w:sz w:val="28"/>
          <w:szCs w:val="28"/>
        </w:rPr>
        <w:t xml:space="preserve"> </w:t>
      </w:r>
      <w:r w:rsidRPr="003453B0">
        <w:rPr>
          <w:sz w:val="28"/>
          <w:szCs w:val="28"/>
        </w:rPr>
        <w:t>обов'язкового</w:t>
      </w:r>
      <w:r w:rsidRPr="003453B0">
        <w:rPr>
          <w:spacing w:val="1"/>
          <w:sz w:val="28"/>
          <w:szCs w:val="28"/>
        </w:rPr>
        <w:t xml:space="preserve"> </w:t>
      </w:r>
      <w:r w:rsidRPr="003453B0">
        <w:rPr>
          <w:sz w:val="28"/>
          <w:szCs w:val="28"/>
        </w:rPr>
        <w:t>медичного</w:t>
      </w:r>
      <w:r w:rsidRPr="003453B0">
        <w:rPr>
          <w:spacing w:val="1"/>
          <w:sz w:val="28"/>
          <w:szCs w:val="28"/>
        </w:rPr>
        <w:t xml:space="preserve"> </w:t>
      </w:r>
      <w:r w:rsidRPr="003453B0">
        <w:rPr>
          <w:sz w:val="28"/>
          <w:szCs w:val="28"/>
        </w:rPr>
        <w:t>страхування</w:t>
      </w:r>
      <w:r w:rsidRPr="003453B0">
        <w:rPr>
          <w:spacing w:val="1"/>
          <w:sz w:val="28"/>
          <w:szCs w:val="28"/>
        </w:rPr>
        <w:t xml:space="preserve"> </w:t>
      </w:r>
      <w:r w:rsidRPr="003453B0">
        <w:rPr>
          <w:sz w:val="28"/>
          <w:szCs w:val="28"/>
        </w:rPr>
        <w:t>членів</w:t>
      </w:r>
      <w:r w:rsidRPr="003453B0">
        <w:rPr>
          <w:spacing w:val="1"/>
          <w:sz w:val="28"/>
          <w:szCs w:val="28"/>
        </w:rPr>
        <w:t xml:space="preserve"> </w:t>
      </w:r>
      <w:r w:rsidRPr="003453B0">
        <w:rPr>
          <w:sz w:val="28"/>
          <w:szCs w:val="28"/>
        </w:rPr>
        <w:t>трудового</w:t>
      </w:r>
      <w:r w:rsidRPr="003453B0">
        <w:rPr>
          <w:spacing w:val="1"/>
          <w:sz w:val="28"/>
          <w:szCs w:val="28"/>
        </w:rPr>
        <w:t xml:space="preserve"> </w:t>
      </w:r>
      <w:r w:rsidRPr="003453B0">
        <w:rPr>
          <w:sz w:val="28"/>
          <w:szCs w:val="28"/>
        </w:rPr>
        <w:t>колективу та їх сімей, регулюються законодавством України та Колективним</w:t>
      </w:r>
      <w:r w:rsidRPr="003453B0">
        <w:rPr>
          <w:spacing w:val="1"/>
          <w:sz w:val="28"/>
          <w:szCs w:val="28"/>
        </w:rPr>
        <w:t xml:space="preserve"> </w:t>
      </w:r>
      <w:r w:rsidRPr="003453B0">
        <w:rPr>
          <w:sz w:val="28"/>
          <w:szCs w:val="28"/>
        </w:rPr>
        <w:t>договором</w:t>
      </w:r>
      <w:r w:rsidRPr="003453B0">
        <w:rPr>
          <w:spacing w:val="-1"/>
          <w:sz w:val="28"/>
          <w:szCs w:val="28"/>
        </w:rPr>
        <w:t xml:space="preserve"> </w:t>
      </w:r>
      <w:r w:rsidRPr="003453B0">
        <w:rPr>
          <w:sz w:val="28"/>
          <w:szCs w:val="28"/>
        </w:rPr>
        <w:t>відповідно</w:t>
      </w:r>
      <w:r w:rsidRPr="003453B0">
        <w:rPr>
          <w:spacing w:val="-4"/>
          <w:sz w:val="28"/>
          <w:szCs w:val="28"/>
        </w:rPr>
        <w:t xml:space="preserve"> </w:t>
      </w:r>
      <w:r w:rsidRPr="003453B0">
        <w:rPr>
          <w:sz w:val="28"/>
          <w:szCs w:val="28"/>
        </w:rPr>
        <w:t>до власних</w:t>
      </w:r>
      <w:r w:rsidRPr="003453B0">
        <w:rPr>
          <w:spacing w:val="1"/>
          <w:sz w:val="28"/>
          <w:szCs w:val="28"/>
        </w:rPr>
        <w:t xml:space="preserve"> </w:t>
      </w:r>
      <w:r w:rsidRPr="003453B0">
        <w:rPr>
          <w:sz w:val="28"/>
          <w:szCs w:val="28"/>
        </w:rPr>
        <w:t>можливостей</w:t>
      </w:r>
      <w:r w:rsidRPr="003453B0">
        <w:rPr>
          <w:spacing w:val="6"/>
          <w:sz w:val="28"/>
          <w:szCs w:val="28"/>
        </w:rPr>
        <w:t xml:space="preserve"> </w:t>
      </w:r>
      <w:r w:rsidRPr="003453B0">
        <w:rPr>
          <w:sz w:val="28"/>
          <w:szCs w:val="28"/>
        </w:rPr>
        <w:t>Коледжу.</w:t>
      </w:r>
    </w:p>
    <w:p w14:paraId="38AE4559" w14:textId="77777777" w:rsidR="00573112" w:rsidRPr="003453B0" w:rsidRDefault="00573112" w:rsidP="004155F7">
      <w:pPr>
        <w:pStyle w:val="a7"/>
        <w:tabs>
          <w:tab w:val="left" w:pos="1550"/>
        </w:tabs>
        <w:kinsoku w:val="0"/>
        <w:overflowPunct w:val="0"/>
        <w:ind w:left="567" w:firstLine="0"/>
        <w:rPr>
          <w:sz w:val="28"/>
          <w:szCs w:val="28"/>
        </w:rPr>
      </w:pPr>
    </w:p>
    <w:p w14:paraId="10A73E1A" w14:textId="77777777" w:rsidR="003E623F" w:rsidRPr="003453B0" w:rsidRDefault="008C3330" w:rsidP="004155F7">
      <w:pPr>
        <w:pStyle w:val="Heading2"/>
        <w:tabs>
          <w:tab w:val="left" w:pos="1572"/>
        </w:tabs>
        <w:kinsoku w:val="0"/>
        <w:overflowPunct w:val="0"/>
        <w:ind w:left="0" w:firstLine="567"/>
        <w:jc w:val="center"/>
        <w:outlineLvl w:val="9"/>
        <w:rPr>
          <w:color w:val="000000"/>
        </w:rPr>
      </w:pPr>
      <w:r w:rsidRPr="003453B0">
        <w:rPr>
          <w:lang w:val="uk-UA"/>
        </w:rPr>
        <w:lastRenderedPageBreak/>
        <w:t>10</w:t>
      </w:r>
      <w:r w:rsidR="003E623F" w:rsidRPr="003453B0">
        <w:rPr>
          <w:lang w:val="uk-UA"/>
        </w:rPr>
        <w:t>. </w:t>
      </w:r>
      <w:r w:rsidR="003E623F" w:rsidRPr="003453B0">
        <w:t>ПОРЯДОК ЗВІТНОСТІ, КОНТРОЛЮ ЗА ЗДІЙСНЕННЯМ</w:t>
      </w:r>
      <w:r w:rsidR="003E623F" w:rsidRPr="003453B0">
        <w:rPr>
          <w:spacing w:val="-67"/>
        </w:rPr>
        <w:t xml:space="preserve"> </w:t>
      </w:r>
      <w:r w:rsidR="003E623F" w:rsidRPr="003453B0">
        <w:t>ФІНАНСОВО-ГОСПОДАРСЬКОЇ</w:t>
      </w:r>
      <w:r w:rsidR="003E623F" w:rsidRPr="003453B0">
        <w:rPr>
          <w:spacing w:val="-2"/>
        </w:rPr>
        <w:t xml:space="preserve"> </w:t>
      </w:r>
      <w:r w:rsidR="003E623F" w:rsidRPr="003453B0">
        <w:t>ДІЯЛЬНОСТІ</w:t>
      </w:r>
    </w:p>
    <w:p w14:paraId="7B062BF5" w14:textId="77777777" w:rsidR="003E623F" w:rsidRPr="003453B0" w:rsidRDefault="003E623F" w:rsidP="004155F7">
      <w:pPr>
        <w:pStyle w:val="a3"/>
        <w:kinsoku w:val="0"/>
        <w:overflowPunct w:val="0"/>
        <w:ind w:left="0" w:firstLine="567"/>
        <w:jc w:val="left"/>
        <w:rPr>
          <w:b/>
          <w:bCs/>
          <w:sz w:val="28"/>
          <w:szCs w:val="28"/>
        </w:rPr>
      </w:pPr>
    </w:p>
    <w:p w14:paraId="36D13EE8" w14:textId="77777777" w:rsidR="003E623F" w:rsidRPr="00805E67" w:rsidRDefault="003E623F" w:rsidP="004155F7">
      <w:pPr>
        <w:pStyle w:val="a7"/>
        <w:numPr>
          <w:ilvl w:val="0"/>
          <w:numId w:val="43"/>
        </w:numPr>
        <w:tabs>
          <w:tab w:val="left" w:pos="1550"/>
        </w:tabs>
        <w:kinsoku w:val="0"/>
        <w:overflowPunct w:val="0"/>
        <w:ind w:left="0" w:firstLine="567"/>
        <w:rPr>
          <w:sz w:val="28"/>
          <w:szCs w:val="28"/>
        </w:rPr>
      </w:pPr>
      <w:r w:rsidRPr="003453B0">
        <w:rPr>
          <w:sz w:val="28"/>
          <w:szCs w:val="28"/>
        </w:rPr>
        <w:t>Відповідно</w:t>
      </w:r>
      <w:r w:rsidRPr="003453B0">
        <w:rPr>
          <w:spacing w:val="1"/>
          <w:sz w:val="28"/>
          <w:szCs w:val="28"/>
        </w:rPr>
        <w:t xml:space="preserve"> </w:t>
      </w:r>
      <w:r w:rsidRPr="003453B0">
        <w:rPr>
          <w:sz w:val="28"/>
          <w:szCs w:val="28"/>
        </w:rPr>
        <w:t>до</w:t>
      </w:r>
      <w:r w:rsidRPr="003453B0">
        <w:rPr>
          <w:spacing w:val="1"/>
          <w:sz w:val="28"/>
          <w:szCs w:val="28"/>
        </w:rPr>
        <w:t xml:space="preserve"> </w:t>
      </w:r>
      <w:r w:rsidRPr="003453B0">
        <w:rPr>
          <w:sz w:val="28"/>
          <w:szCs w:val="28"/>
        </w:rPr>
        <w:t>Бюджетного</w:t>
      </w:r>
      <w:r w:rsidRPr="003453B0">
        <w:rPr>
          <w:spacing w:val="1"/>
          <w:sz w:val="28"/>
          <w:szCs w:val="28"/>
        </w:rPr>
        <w:t xml:space="preserve"> </w:t>
      </w:r>
      <w:r w:rsidRPr="003453B0">
        <w:rPr>
          <w:sz w:val="28"/>
          <w:szCs w:val="28"/>
        </w:rPr>
        <w:t>кодексу</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законів</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«Про</w:t>
      </w:r>
      <w:r w:rsidRPr="003453B0">
        <w:rPr>
          <w:spacing w:val="-67"/>
          <w:sz w:val="28"/>
          <w:szCs w:val="28"/>
        </w:rPr>
        <w:t xml:space="preserve"> </w:t>
      </w:r>
      <w:r w:rsidRPr="003453B0">
        <w:rPr>
          <w:sz w:val="28"/>
          <w:szCs w:val="28"/>
        </w:rPr>
        <w:t>бухгалтерський</w:t>
      </w:r>
      <w:r w:rsidRPr="003453B0">
        <w:rPr>
          <w:spacing w:val="1"/>
          <w:sz w:val="28"/>
          <w:szCs w:val="28"/>
        </w:rPr>
        <w:t xml:space="preserve"> </w:t>
      </w:r>
      <w:r w:rsidRPr="003453B0">
        <w:rPr>
          <w:sz w:val="28"/>
          <w:szCs w:val="28"/>
        </w:rPr>
        <w:t>облік</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фінансову</w:t>
      </w:r>
      <w:r w:rsidRPr="003453B0">
        <w:rPr>
          <w:spacing w:val="1"/>
          <w:sz w:val="28"/>
          <w:szCs w:val="28"/>
        </w:rPr>
        <w:t xml:space="preserve"> </w:t>
      </w:r>
      <w:r w:rsidRPr="003453B0">
        <w:rPr>
          <w:sz w:val="28"/>
          <w:szCs w:val="28"/>
        </w:rPr>
        <w:t>звітність</w:t>
      </w:r>
      <w:r w:rsidRPr="003453B0">
        <w:rPr>
          <w:spacing w:val="1"/>
          <w:sz w:val="28"/>
          <w:szCs w:val="28"/>
        </w:rPr>
        <w:t xml:space="preserve"> </w:t>
      </w:r>
      <w:r w:rsidRPr="003453B0">
        <w:rPr>
          <w:sz w:val="28"/>
          <w:szCs w:val="28"/>
        </w:rPr>
        <w:t>в</w:t>
      </w:r>
      <w:r w:rsidRPr="003453B0">
        <w:rPr>
          <w:spacing w:val="1"/>
          <w:sz w:val="28"/>
          <w:szCs w:val="28"/>
        </w:rPr>
        <w:t xml:space="preserve"> </w:t>
      </w:r>
      <w:r w:rsidRPr="003453B0">
        <w:rPr>
          <w:sz w:val="28"/>
          <w:szCs w:val="28"/>
        </w:rPr>
        <w:t>Україні»,</w:t>
      </w:r>
      <w:r w:rsidRPr="003453B0">
        <w:rPr>
          <w:spacing w:val="1"/>
          <w:sz w:val="28"/>
          <w:szCs w:val="28"/>
        </w:rPr>
        <w:t xml:space="preserve"> </w:t>
      </w:r>
      <w:r w:rsidRPr="003453B0">
        <w:rPr>
          <w:sz w:val="28"/>
          <w:szCs w:val="28"/>
        </w:rPr>
        <w:t>«Про</w:t>
      </w:r>
      <w:r w:rsidRPr="003453B0">
        <w:rPr>
          <w:spacing w:val="1"/>
          <w:sz w:val="28"/>
          <w:szCs w:val="28"/>
        </w:rPr>
        <w:t xml:space="preserve"> </w:t>
      </w:r>
      <w:r w:rsidRPr="003453B0">
        <w:rPr>
          <w:sz w:val="28"/>
          <w:szCs w:val="28"/>
        </w:rPr>
        <w:t>Державний</w:t>
      </w:r>
      <w:r w:rsidRPr="003453B0">
        <w:rPr>
          <w:spacing w:val="1"/>
          <w:sz w:val="28"/>
          <w:szCs w:val="28"/>
        </w:rPr>
        <w:t xml:space="preserve"> </w:t>
      </w:r>
      <w:r w:rsidRPr="003453B0">
        <w:rPr>
          <w:sz w:val="28"/>
          <w:szCs w:val="28"/>
        </w:rPr>
        <w:t>бюджет»,</w:t>
      </w:r>
      <w:r w:rsidRPr="003453B0">
        <w:rPr>
          <w:spacing w:val="1"/>
          <w:sz w:val="28"/>
          <w:szCs w:val="28"/>
        </w:rPr>
        <w:t xml:space="preserve"> </w:t>
      </w:r>
      <w:r w:rsidRPr="003453B0">
        <w:rPr>
          <w:sz w:val="28"/>
          <w:szCs w:val="28"/>
        </w:rPr>
        <w:t>Указу</w:t>
      </w:r>
      <w:r w:rsidRPr="003453B0">
        <w:rPr>
          <w:spacing w:val="1"/>
          <w:sz w:val="28"/>
          <w:szCs w:val="28"/>
        </w:rPr>
        <w:t xml:space="preserve"> </w:t>
      </w:r>
      <w:r w:rsidRPr="003453B0">
        <w:rPr>
          <w:sz w:val="28"/>
          <w:szCs w:val="28"/>
        </w:rPr>
        <w:t>Президента</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«Про</w:t>
      </w:r>
      <w:r w:rsidRPr="003453B0">
        <w:rPr>
          <w:spacing w:val="1"/>
          <w:sz w:val="28"/>
          <w:szCs w:val="28"/>
        </w:rPr>
        <w:t xml:space="preserve"> </w:t>
      </w:r>
      <w:r w:rsidRPr="003453B0">
        <w:rPr>
          <w:sz w:val="28"/>
          <w:szCs w:val="28"/>
        </w:rPr>
        <w:t>затвердження</w:t>
      </w:r>
      <w:r w:rsidRPr="003453B0">
        <w:rPr>
          <w:spacing w:val="1"/>
          <w:sz w:val="28"/>
          <w:szCs w:val="28"/>
        </w:rPr>
        <w:t xml:space="preserve"> </w:t>
      </w:r>
      <w:r w:rsidRPr="003453B0">
        <w:rPr>
          <w:sz w:val="28"/>
          <w:szCs w:val="28"/>
        </w:rPr>
        <w:t>Положення</w:t>
      </w:r>
      <w:r w:rsidRPr="003453B0">
        <w:rPr>
          <w:spacing w:val="1"/>
          <w:sz w:val="28"/>
          <w:szCs w:val="28"/>
        </w:rPr>
        <w:t xml:space="preserve"> </w:t>
      </w:r>
      <w:r w:rsidRPr="003453B0">
        <w:rPr>
          <w:sz w:val="28"/>
          <w:szCs w:val="28"/>
        </w:rPr>
        <w:t>про</w:t>
      </w:r>
      <w:r w:rsidRPr="003453B0">
        <w:rPr>
          <w:spacing w:val="1"/>
          <w:sz w:val="28"/>
          <w:szCs w:val="28"/>
        </w:rPr>
        <w:t xml:space="preserve"> </w:t>
      </w:r>
      <w:r w:rsidRPr="003453B0">
        <w:rPr>
          <w:sz w:val="28"/>
          <w:szCs w:val="28"/>
        </w:rPr>
        <w:t>Державну</w:t>
      </w:r>
      <w:r w:rsidRPr="003453B0">
        <w:rPr>
          <w:spacing w:val="1"/>
          <w:sz w:val="28"/>
          <w:szCs w:val="28"/>
        </w:rPr>
        <w:t xml:space="preserve"> </w:t>
      </w:r>
      <w:r w:rsidRPr="003453B0">
        <w:rPr>
          <w:sz w:val="28"/>
          <w:szCs w:val="28"/>
        </w:rPr>
        <w:t>казначейську</w:t>
      </w:r>
      <w:r w:rsidRPr="003453B0">
        <w:rPr>
          <w:spacing w:val="1"/>
          <w:sz w:val="28"/>
          <w:szCs w:val="28"/>
        </w:rPr>
        <w:t xml:space="preserve"> </w:t>
      </w:r>
      <w:r w:rsidRPr="003453B0">
        <w:rPr>
          <w:sz w:val="28"/>
          <w:szCs w:val="28"/>
        </w:rPr>
        <w:t>службу</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нормативно-правових</w:t>
      </w:r>
      <w:r w:rsidRPr="003453B0">
        <w:rPr>
          <w:spacing w:val="71"/>
          <w:sz w:val="28"/>
          <w:szCs w:val="28"/>
        </w:rPr>
        <w:t xml:space="preserve"> </w:t>
      </w:r>
      <w:r w:rsidRPr="003453B0">
        <w:rPr>
          <w:sz w:val="28"/>
          <w:szCs w:val="28"/>
        </w:rPr>
        <w:t>актів</w:t>
      </w:r>
      <w:r w:rsidRPr="003453B0">
        <w:rPr>
          <w:spacing w:val="1"/>
          <w:sz w:val="28"/>
          <w:szCs w:val="28"/>
        </w:rPr>
        <w:t xml:space="preserve"> </w:t>
      </w:r>
      <w:r w:rsidRPr="003453B0">
        <w:rPr>
          <w:sz w:val="28"/>
          <w:szCs w:val="28"/>
        </w:rPr>
        <w:t>Державної</w:t>
      </w:r>
      <w:r w:rsidRPr="003453B0">
        <w:rPr>
          <w:spacing w:val="1"/>
          <w:sz w:val="28"/>
          <w:szCs w:val="28"/>
        </w:rPr>
        <w:t xml:space="preserve"> </w:t>
      </w:r>
      <w:r w:rsidRPr="003453B0">
        <w:rPr>
          <w:sz w:val="28"/>
          <w:szCs w:val="28"/>
        </w:rPr>
        <w:t>казначейської</w:t>
      </w:r>
      <w:r w:rsidRPr="003453B0">
        <w:rPr>
          <w:spacing w:val="1"/>
          <w:sz w:val="28"/>
          <w:szCs w:val="28"/>
        </w:rPr>
        <w:t xml:space="preserve"> </w:t>
      </w:r>
      <w:r w:rsidRPr="003453B0">
        <w:rPr>
          <w:sz w:val="28"/>
          <w:szCs w:val="28"/>
        </w:rPr>
        <w:t>служби</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Міністерства</w:t>
      </w:r>
      <w:r w:rsidRPr="003453B0">
        <w:rPr>
          <w:spacing w:val="1"/>
          <w:sz w:val="28"/>
          <w:szCs w:val="28"/>
        </w:rPr>
        <w:t xml:space="preserve"> </w:t>
      </w:r>
      <w:r w:rsidRPr="003453B0">
        <w:rPr>
          <w:sz w:val="28"/>
          <w:szCs w:val="28"/>
        </w:rPr>
        <w:t>фінансів</w:t>
      </w:r>
      <w:r w:rsidRPr="003453B0">
        <w:rPr>
          <w:spacing w:val="1"/>
          <w:sz w:val="28"/>
          <w:szCs w:val="28"/>
        </w:rPr>
        <w:t xml:space="preserve"> </w:t>
      </w:r>
      <w:r w:rsidRPr="003453B0">
        <w:rPr>
          <w:sz w:val="28"/>
          <w:szCs w:val="28"/>
        </w:rPr>
        <w:t>України</w:t>
      </w:r>
      <w:r w:rsidRPr="003453B0">
        <w:rPr>
          <w:spacing w:val="1"/>
          <w:sz w:val="28"/>
          <w:szCs w:val="28"/>
        </w:rPr>
        <w:t xml:space="preserve"> </w:t>
      </w:r>
      <w:r w:rsidRPr="003453B0">
        <w:rPr>
          <w:sz w:val="28"/>
          <w:szCs w:val="28"/>
        </w:rPr>
        <w:t>щодо обліку коштів та розрахунків бюджетних установ Коледж як заклад вищої</w:t>
      </w:r>
      <w:r w:rsidRPr="003453B0">
        <w:rPr>
          <w:spacing w:val="1"/>
          <w:sz w:val="28"/>
          <w:szCs w:val="28"/>
        </w:rPr>
        <w:t xml:space="preserve"> </w:t>
      </w:r>
      <w:r w:rsidRPr="003453B0">
        <w:rPr>
          <w:sz w:val="28"/>
          <w:szCs w:val="28"/>
        </w:rPr>
        <w:t>освіти складає затверджені форми фінансової місячної, квартальної та річної</w:t>
      </w:r>
      <w:r w:rsidRPr="003453B0">
        <w:rPr>
          <w:spacing w:val="1"/>
          <w:sz w:val="28"/>
          <w:szCs w:val="28"/>
        </w:rPr>
        <w:t xml:space="preserve"> </w:t>
      </w:r>
      <w:r w:rsidRPr="003453B0">
        <w:rPr>
          <w:sz w:val="28"/>
          <w:szCs w:val="28"/>
        </w:rPr>
        <w:t>звітності</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подає</w:t>
      </w:r>
      <w:r w:rsidRPr="003453B0">
        <w:rPr>
          <w:spacing w:val="1"/>
          <w:sz w:val="28"/>
          <w:szCs w:val="28"/>
        </w:rPr>
        <w:t xml:space="preserve"> </w:t>
      </w:r>
      <w:r w:rsidRPr="003453B0">
        <w:rPr>
          <w:sz w:val="28"/>
          <w:szCs w:val="28"/>
        </w:rPr>
        <w:t>їх</w:t>
      </w:r>
      <w:r w:rsidRPr="003453B0">
        <w:rPr>
          <w:spacing w:val="1"/>
          <w:sz w:val="28"/>
          <w:szCs w:val="28"/>
        </w:rPr>
        <w:t xml:space="preserve"> </w:t>
      </w:r>
      <w:r w:rsidR="006B4BB5">
        <w:rPr>
          <w:spacing w:val="1"/>
          <w:sz w:val="28"/>
          <w:szCs w:val="28"/>
          <w:lang w:val="uk-UA"/>
        </w:rPr>
        <w:t>до відповідних</w:t>
      </w:r>
      <w:r w:rsidR="008C3330" w:rsidRPr="00805E67">
        <w:rPr>
          <w:spacing w:val="1"/>
          <w:sz w:val="28"/>
          <w:szCs w:val="28"/>
          <w:lang w:val="uk-UA"/>
        </w:rPr>
        <w:t xml:space="preserve"> </w:t>
      </w:r>
      <w:r w:rsidRPr="00805E67">
        <w:rPr>
          <w:sz w:val="28"/>
          <w:szCs w:val="28"/>
        </w:rPr>
        <w:t>орган</w:t>
      </w:r>
      <w:r w:rsidR="006B4BB5">
        <w:rPr>
          <w:sz w:val="28"/>
          <w:szCs w:val="28"/>
          <w:lang w:val="uk-UA"/>
        </w:rPr>
        <w:t>ів.</w:t>
      </w:r>
      <w:r w:rsidRPr="00805E67">
        <w:rPr>
          <w:spacing w:val="1"/>
          <w:sz w:val="28"/>
          <w:szCs w:val="28"/>
        </w:rPr>
        <w:t xml:space="preserve"> </w:t>
      </w:r>
    </w:p>
    <w:p w14:paraId="14670926" w14:textId="77777777" w:rsidR="003E623F" w:rsidRPr="003453B0" w:rsidRDefault="003E623F" w:rsidP="004155F7">
      <w:pPr>
        <w:pStyle w:val="a7"/>
        <w:tabs>
          <w:tab w:val="left" w:pos="284"/>
        </w:tabs>
        <w:kinsoku w:val="0"/>
        <w:overflowPunct w:val="0"/>
        <w:ind w:left="21" w:firstLine="567"/>
        <w:rPr>
          <w:sz w:val="28"/>
          <w:szCs w:val="28"/>
          <w:lang w:val="uk-UA"/>
        </w:rPr>
      </w:pPr>
      <w:r w:rsidRPr="003453B0">
        <w:rPr>
          <w:sz w:val="28"/>
          <w:szCs w:val="28"/>
          <w:lang w:val="uk-UA"/>
        </w:rPr>
        <w:t>2. </w:t>
      </w:r>
      <w:r w:rsidRPr="003453B0">
        <w:rPr>
          <w:sz w:val="28"/>
          <w:szCs w:val="28"/>
        </w:rPr>
        <w:t>Коледж</w:t>
      </w:r>
      <w:r w:rsidRPr="003453B0">
        <w:rPr>
          <w:spacing w:val="1"/>
          <w:sz w:val="28"/>
          <w:szCs w:val="28"/>
        </w:rPr>
        <w:t xml:space="preserve"> </w:t>
      </w:r>
      <w:r w:rsidRPr="003453B0">
        <w:rPr>
          <w:sz w:val="28"/>
          <w:szCs w:val="28"/>
        </w:rPr>
        <w:t>самостійно</w:t>
      </w:r>
      <w:r w:rsidRPr="003453B0">
        <w:rPr>
          <w:spacing w:val="1"/>
          <w:sz w:val="28"/>
          <w:szCs w:val="28"/>
        </w:rPr>
        <w:t xml:space="preserve"> </w:t>
      </w:r>
      <w:r w:rsidRPr="003453B0">
        <w:rPr>
          <w:sz w:val="28"/>
          <w:szCs w:val="28"/>
        </w:rPr>
        <w:t>здійснює</w:t>
      </w:r>
      <w:r w:rsidRPr="003453B0">
        <w:rPr>
          <w:spacing w:val="1"/>
          <w:sz w:val="28"/>
          <w:szCs w:val="28"/>
        </w:rPr>
        <w:t xml:space="preserve"> </w:t>
      </w:r>
      <w:r w:rsidRPr="003453B0">
        <w:rPr>
          <w:sz w:val="28"/>
          <w:szCs w:val="28"/>
        </w:rPr>
        <w:t>оперативний,</w:t>
      </w:r>
      <w:r w:rsidRPr="003453B0">
        <w:rPr>
          <w:spacing w:val="1"/>
          <w:sz w:val="28"/>
          <w:szCs w:val="28"/>
        </w:rPr>
        <w:t xml:space="preserve"> </w:t>
      </w:r>
      <w:r w:rsidRPr="003453B0">
        <w:rPr>
          <w:sz w:val="28"/>
          <w:szCs w:val="28"/>
        </w:rPr>
        <w:t>бухгалтерський</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фінансовий</w:t>
      </w:r>
      <w:r w:rsidRPr="003453B0">
        <w:rPr>
          <w:spacing w:val="1"/>
          <w:sz w:val="28"/>
          <w:szCs w:val="28"/>
        </w:rPr>
        <w:t xml:space="preserve"> </w:t>
      </w:r>
      <w:r w:rsidRPr="003453B0">
        <w:rPr>
          <w:sz w:val="28"/>
          <w:szCs w:val="28"/>
        </w:rPr>
        <w:t>облік</w:t>
      </w:r>
      <w:r w:rsidRPr="003453B0">
        <w:rPr>
          <w:spacing w:val="1"/>
          <w:sz w:val="28"/>
          <w:szCs w:val="28"/>
        </w:rPr>
        <w:t xml:space="preserve"> </w:t>
      </w:r>
      <w:r w:rsidRPr="003453B0">
        <w:rPr>
          <w:sz w:val="28"/>
          <w:szCs w:val="28"/>
        </w:rPr>
        <w:t>власної</w:t>
      </w:r>
      <w:r w:rsidRPr="003453B0">
        <w:rPr>
          <w:spacing w:val="1"/>
          <w:sz w:val="28"/>
          <w:szCs w:val="28"/>
        </w:rPr>
        <w:t xml:space="preserve"> </w:t>
      </w:r>
      <w:r w:rsidRPr="003453B0">
        <w:rPr>
          <w:sz w:val="28"/>
          <w:szCs w:val="28"/>
        </w:rPr>
        <w:t>діяльності,</w:t>
      </w:r>
      <w:r w:rsidRPr="003453B0">
        <w:rPr>
          <w:spacing w:val="1"/>
          <w:sz w:val="28"/>
          <w:szCs w:val="28"/>
        </w:rPr>
        <w:t xml:space="preserve"> </w:t>
      </w:r>
      <w:r w:rsidRPr="003453B0">
        <w:rPr>
          <w:sz w:val="28"/>
          <w:szCs w:val="28"/>
        </w:rPr>
        <w:t>веде</w:t>
      </w:r>
      <w:r w:rsidRPr="003453B0">
        <w:rPr>
          <w:spacing w:val="1"/>
          <w:sz w:val="28"/>
          <w:szCs w:val="28"/>
        </w:rPr>
        <w:t xml:space="preserve"> </w:t>
      </w:r>
      <w:r w:rsidRPr="003453B0">
        <w:rPr>
          <w:sz w:val="28"/>
          <w:szCs w:val="28"/>
        </w:rPr>
        <w:t>статистичну</w:t>
      </w:r>
      <w:r w:rsidRPr="003453B0">
        <w:rPr>
          <w:spacing w:val="1"/>
          <w:sz w:val="28"/>
          <w:szCs w:val="28"/>
        </w:rPr>
        <w:t xml:space="preserve"> </w:t>
      </w:r>
      <w:r w:rsidRPr="003453B0">
        <w:rPr>
          <w:sz w:val="28"/>
          <w:szCs w:val="28"/>
        </w:rPr>
        <w:t>звітність</w:t>
      </w:r>
      <w:r w:rsidRPr="003453B0">
        <w:rPr>
          <w:spacing w:val="1"/>
          <w:sz w:val="28"/>
          <w:szCs w:val="28"/>
        </w:rPr>
        <w:t xml:space="preserve"> </w:t>
      </w:r>
      <w:r w:rsidRPr="003453B0">
        <w:rPr>
          <w:sz w:val="28"/>
          <w:szCs w:val="28"/>
        </w:rPr>
        <w:t>згідно</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установленими нормами, подає її в установленому порядку до органів, яким</w:t>
      </w:r>
      <w:r w:rsidRPr="003453B0">
        <w:rPr>
          <w:spacing w:val="1"/>
          <w:sz w:val="28"/>
          <w:szCs w:val="28"/>
        </w:rPr>
        <w:t xml:space="preserve"> </w:t>
      </w:r>
      <w:r w:rsidRPr="003453B0">
        <w:rPr>
          <w:sz w:val="28"/>
          <w:szCs w:val="28"/>
        </w:rPr>
        <w:t>законодавством України надано право контролю за відповідними напрямами</w:t>
      </w:r>
      <w:r w:rsidRPr="003453B0">
        <w:rPr>
          <w:spacing w:val="1"/>
          <w:sz w:val="28"/>
          <w:szCs w:val="28"/>
        </w:rPr>
        <w:t xml:space="preserve"> </w:t>
      </w:r>
      <w:r w:rsidRPr="003453B0">
        <w:rPr>
          <w:sz w:val="28"/>
          <w:szCs w:val="28"/>
        </w:rPr>
        <w:t>діяльності.</w:t>
      </w:r>
    </w:p>
    <w:p w14:paraId="4FD6B97D" w14:textId="77777777" w:rsidR="008C3330" w:rsidRPr="002E284E" w:rsidRDefault="008C3330" w:rsidP="004155F7">
      <w:pPr>
        <w:pStyle w:val="a7"/>
        <w:tabs>
          <w:tab w:val="left" w:pos="284"/>
        </w:tabs>
        <w:kinsoku w:val="0"/>
        <w:overflowPunct w:val="0"/>
        <w:ind w:left="21" w:firstLine="567"/>
        <w:rPr>
          <w:sz w:val="28"/>
          <w:szCs w:val="28"/>
          <w:lang w:val="uk-UA"/>
        </w:rPr>
      </w:pPr>
      <w:r w:rsidRPr="002E284E">
        <w:rPr>
          <w:sz w:val="28"/>
          <w:szCs w:val="28"/>
          <w:lang w:val="uk-UA"/>
        </w:rPr>
        <w:t xml:space="preserve">Контроль за фінансово-господарською діяльністю Коледжа здійснюється згідно з чинним законодавством. </w:t>
      </w:r>
    </w:p>
    <w:p w14:paraId="7B96E392" w14:textId="77777777" w:rsidR="003E623F" w:rsidRPr="003453B0" w:rsidRDefault="003E623F" w:rsidP="004155F7">
      <w:pPr>
        <w:pStyle w:val="a7"/>
        <w:tabs>
          <w:tab w:val="left" w:pos="1134"/>
        </w:tabs>
        <w:kinsoku w:val="0"/>
        <w:overflowPunct w:val="0"/>
        <w:ind w:left="21" w:firstLine="546"/>
        <w:rPr>
          <w:sz w:val="28"/>
          <w:szCs w:val="28"/>
        </w:rPr>
      </w:pPr>
      <w:r w:rsidRPr="003453B0">
        <w:rPr>
          <w:sz w:val="28"/>
          <w:szCs w:val="28"/>
          <w:lang w:val="uk-UA"/>
        </w:rPr>
        <w:t>3. </w:t>
      </w:r>
      <w:r w:rsidRPr="003453B0">
        <w:rPr>
          <w:sz w:val="28"/>
          <w:szCs w:val="28"/>
        </w:rPr>
        <w:t>Директор</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головний</w:t>
      </w:r>
      <w:r w:rsidRPr="003453B0">
        <w:rPr>
          <w:spacing w:val="1"/>
          <w:sz w:val="28"/>
          <w:szCs w:val="28"/>
        </w:rPr>
        <w:t xml:space="preserve"> </w:t>
      </w:r>
      <w:r w:rsidRPr="003453B0">
        <w:rPr>
          <w:sz w:val="28"/>
          <w:szCs w:val="28"/>
        </w:rPr>
        <w:t>бухгалтер</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несуть</w:t>
      </w:r>
      <w:r w:rsidRPr="003453B0">
        <w:rPr>
          <w:spacing w:val="1"/>
          <w:sz w:val="28"/>
          <w:szCs w:val="28"/>
        </w:rPr>
        <w:t xml:space="preserve"> </w:t>
      </w:r>
      <w:r w:rsidRPr="003453B0">
        <w:rPr>
          <w:sz w:val="28"/>
          <w:szCs w:val="28"/>
        </w:rPr>
        <w:t>персональну</w:t>
      </w:r>
      <w:r w:rsidRPr="003453B0">
        <w:rPr>
          <w:spacing w:val="1"/>
          <w:sz w:val="28"/>
          <w:szCs w:val="28"/>
        </w:rPr>
        <w:t xml:space="preserve"> </w:t>
      </w:r>
      <w:r w:rsidRPr="003453B0">
        <w:rPr>
          <w:sz w:val="28"/>
          <w:szCs w:val="28"/>
        </w:rPr>
        <w:t>відповідальність</w:t>
      </w:r>
      <w:r w:rsidRPr="003453B0">
        <w:rPr>
          <w:spacing w:val="-3"/>
          <w:sz w:val="28"/>
          <w:szCs w:val="28"/>
        </w:rPr>
        <w:t xml:space="preserve"> </w:t>
      </w:r>
      <w:r w:rsidRPr="003453B0">
        <w:rPr>
          <w:sz w:val="28"/>
          <w:szCs w:val="28"/>
        </w:rPr>
        <w:t>за</w:t>
      </w:r>
      <w:r w:rsidRPr="003453B0">
        <w:rPr>
          <w:spacing w:val="-2"/>
          <w:sz w:val="28"/>
          <w:szCs w:val="28"/>
        </w:rPr>
        <w:t xml:space="preserve"> </w:t>
      </w:r>
      <w:r w:rsidRPr="003453B0">
        <w:rPr>
          <w:sz w:val="28"/>
          <w:szCs w:val="28"/>
        </w:rPr>
        <w:t>достовірність</w:t>
      </w:r>
      <w:r w:rsidRPr="003453B0">
        <w:rPr>
          <w:spacing w:val="-2"/>
          <w:sz w:val="28"/>
          <w:szCs w:val="28"/>
        </w:rPr>
        <w:t xml:space="preserve"> </w:t>
      </w:r>
      <w:r w:rsidRPr="003453B0">
        <w:rPr>
          <w:sz w:val="28"/>
          <w:szCs w:val="28"/>
        </w:rPr>
        <w:t>бухгалтерської</w:t>
      </w:r>
      <w:r w:rsidRPr="003453B0">
        <w:rPr>
          <w:spacing w:val="-1"/>
          <w:sz w:val="28"/>
          <w:szCs w:val="28"/>
        </w:rPr>
        <w:t xml:space="preserve"> </w:t>
      </w:r>
      <w:r w:rsidRPr="003453B0">
        <w:rPr>
          <w:sz w:val="28"/>
          <w:szCs w:val="28"/>
        </w:rPr>
        <w:t>та</w:t>
      </w:r>
      <w:r w:rsidRPr="003453B0">
        <w:rPr>
          <w:spacing w:val="-2"/>
          <w:sz w:val="28"/>
          <w:szCs w:val="28"/>
        </w:rPr>
        <w:t xml:space="preserve"> </w:t>
      </w:r>
      <w:r w:rsidRPr="003453B0">
        <w:rPr>
          <w:sz w:val="28"/>
          <w:szCs w:val="28"/>
        </w:rPr>
        <w:t>статистичної</w:t>
      </w:r>
      <w:r w:rsidRPr="003453B0">
        <w:rPr>
          <w:spacing w:val="-1"/>
          <w:sz w:val="28"/>
          <w:szCs w:val="28"/>
        </w:rPr>
        <w:t xml:space="preserve"> </w:t>
      </w:r>
      <w:r w:rsidRPr="003453B0">
        <w:rPr>
          <w:sz w:val="28"/>
          <w:szCs w:val="28"/>
        </w:rPr>
        <w:t>звітності.</w:t>
      </w:r>
    </w:p>
    <w:p w14:paraId="66A55F35" w14:textId="77777777" w:rsidR="003E623F" w:rsidRPr="003453B0" w:rsidRDefault="003E623F" w:rsidP="004155F7">
      <w:pPr>
        <w:pStyle w:val="a7"/>
        <w:tabs>
          <w:tab w:val="left" w:pos="1409"/>
        </w:tabs>
        <w:kinsoku w:val="0"/>
        <w:overflowPunct w:val="0"/>
        <w:ind w:left="21" w:firstLine="567"/>
        <w:rPr>
          <w:sz w:val="28"/>
          <w:szCs w:val="28"/>
          <w:lang w:val="uk-UA"/>
        </w:rPr>
      </w:pPr>
      <w:r w:rsidRPr="003453B0">
        <w:rPr>
          <w:sz w:val="28"/>
          <w:szCs w:val="28"/>
          <w:lang w:val="uk-UA"/>
        </w:rPr>
        <w:t>4. </w:t>
      </w:r>
      <w:r w:rsidR="00ED2DC4">
        <w:rPr>
          <w:sz w:val="28"/>
          <w:szCs w:val="28"/>
          <w:lang w:val="uk-UA"/>
        </w:rPr>
        <w:t>Фінансові надходження</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використовуються</w:t>
      </w:r>
      <w:r w:rsidRPr="003453B0">
        <w:rPr>
          <w:spacing w:val="1"/>
          <w:sz w:val="28"/>
          <w:szCs w:val="28"/>
        </w:rPr>
        <w:t xml:space="preserve"> </w:t>
      </w:r>
      <w:r w:rsidRPr="003453B0">
        <w:rPr>
          <w:sz w:val="28"/>
          <w:szCs w:val="28"/>
        </w:rPr>
        <w:t>виключно</w:t>
      </w:r>
      <w:r w:rsidRPr="003453B0">
        <w:rPr>
          <w:spacing w:val="1"/>
          <w:sz w:val="28"/>
          <w:szCs w:val="28"/>
        </w:rPr>
        <w:t xml:space="preserve"> </w:t>
      </w:r>
      <w:r w:rsidRPr="003453B0">
        <w:rPr>
          <w:sz w:val="28"/>
          <w:szCs w:val="28"/>
        </w:rPr>
        <w:t>для</w:t>
      </w:r>
      <w:r w:rsidRPr="003453B0">
        <w:rPr>
          <w:spacing w:val="-67"/>
          <w:sz w:val="28"/>
          <w:szCs w:val="28"/>
        </w:rPr>
        <w:t xml:space="preserve"> </w:t>
      </w:r>
      <w:r w:rsidR="008C3330" w:rsidRPr="003453B0">
        <w:rPr>
          <w:spacing w:val="-67"/>
          <w:sz w:val="28"/>
          <w:szCs w:val="28"/>
          <w:lang w:val="uk-UA"/>
        </w:rPr>
        <w:t xml:space="preserve">      </w:t>
      </w:r>
      <w:r w:rsidRPr="003453B0">
        <w:rPr>
          <w:sz w:val="28"/>
          <w:szCs w:val="28"/>
        </w:rPr>
        <w:t>фінансування видатків на його утримання, реалізації мети (цілей, завдань) та</w:t>
      </w:r>
      <w:r w:rsidRPr="003453B0">
        <w:rPr>
          <w:spacing w:val="1"/>
          <w:sz w:val="28"/>
          <w:szCs w:val="28"/>
        </w:rPr>
        <w:t xml:space="preserve"> </w:t>
      </w:r>
      <w:r w:rsidRPr="003453B0">
        <w:rPr>
          <w:sz w:val="28"/>
          <w:szCs w:val="28"/>
        </w:rPr>
        <w:t>напрямів</w:t>
      </w:r>
      <w:r w:rsidRPr="003453B0">
        <w:rPr>
          <w:spacing w:val="-3"/>
          <w:sz w:val="28"/>
          <w:szCs w:val="28"/>
        </w:rPr>
        <w:t xml:space="preserve"> </w:t>
      </w:r>
      <w:r w:rsidRPr="003453B0">
        <w:rPr>
          <w:sz w:val="28"/>
          <w:szCs w:val="28"/>
        </w:rPr>
        <w:t>діяльності,</w:t>
      </w:r>
      <w:r w:rsidRPr="003453B0">
        <w:rPr>
          <w:spacing w:val="-3"/>
          <w:sz w:val="28"/>
          <w:szCs w:val="28"/>
        </w:rPr>
        <w:t xml:space="preserve"> </w:t>
      </w:r>
      <w:r w:rsidRPr="003453B0">
        <w:rPr>
          <w:sz w:val="28"/>
          <w:szCs w:val="28"/>
        </w:rPr>
        <w:t>визначених</w:t>
      </w:r>
      <w:r w:rsidRPr="003453B0">
        <w:rPr>
          <w:spacing w:val="-3"/>
          <w:sz w:val="28"/>
          <w:szCs w:val="28"/>
        </w:rPr>
        <w:t xml:space="preserve"> </w:t>
      </w:r>
      <w:r w:rsidRPr="003453B0">
        <w:rPr>
          <w:sz w:val="28"/>
          <w:szCs w:val="28"/>
        </w:rPr>
        <w:t>цим Статутом.</w:t>
      </w:r>
    </w:p>
    <w:p w14:paraId="7142682A" w14:textId="77777777" w:rsidR="003E623F" w:rsidRPr="003453B0" w:rsidRDefault="003E623F" w:rsidP="004155F7">
      <w:pPr>
        <w:pStyle w:val="a7"/>
        <w:tabs>
          <w:tab w:val="left" w:pos="1409"/>
        </w:tabs>
        <w:kinsoku w:val="0"/>
        <w:overflowPunct w:val="0"/>
        <w:ind w:left="21" w:firstLine="567"/>
        <w:rPr>
          <w:sz w:val="28"/>
          <w:szCs w:val="28"/>
        </w:rPr>
      </w:pPr>
      <w:r w:rsidRPr="003453B0">
        <w:rPr>
          <w:sz w:val="28"/>
          <w:szCs w:val="28"/>
          <w:lang w:val="uk-UA"/>
        </w:rPr>
        <w:t>5. </w:t>
      </w:r>
      <w:r w:rsidRPr="003453B0">
        <w:rPr>
          <w:sz w:val="28"/>
          <w:szCs w:val="28"/>
        </w:rPr>
        <w:t>Аудит</w:t>
      </w:r>
      <w:r w:rsidRPr="003453B0">
        <w:rPr>
          <w:spacing w:val="1"/>
          <w:sz w:val="28"/>
          <w:szCs w:val="28"/>
        </w:rPr>
        <w:t xml:space="preserve"> </w:t>
      </w:r>
      <w:r w:rsidRPr="003453B0">
        <w:rPr>
          <w:sz w:val="28"/>
          <w:szCs w:val="28"/>
        </w:rPr>
        <w:t>діяльності</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здійснюється</w:t>
      </w:r>
      <w:r w:rsidRPr="003453B0">
        <w:rPr>
          <w:spacing w:val="1"/>
          <w:sz w:val="28"/>
          <w:szCs w:val="28"/>
        </w:rPr>
        <w:t xml:space="preserve"> </w:t>
      </w:r>
      <w:r w:rsidRPr="003453B0">
        <w:rPr>
          <w:sz w:val="28"/>
          <w:szCs w:val="28"/>
        </w:rPr>
        <w:t>згідно</w:t>
      </w:r>
      <w:r w:rsidRPr="003453B0">
        <w:rPr>
          <w:spacing w:val="1"/>
          <w:sz w:val="28"/>
          <w:szCs w:val="28"/>
        </w:rPr>
        <w:t xml:space="preserve"> </w:t>
      </w:r>
      <w:r w:rsidRPr="003453B0">
        <w:rPr>
          <w:sz w:val="28"/>
          <w:szCs w:val="28"/>
        </w:rPr>
        <w:t>з</w:t>
      </w:r>
      <w:r w:rsidRPr="003453B0">
        <w:rPr>
          <w:spacing w:val="1"/>
          <w:sz w:val="28"/>
          <w:szCs w:val="28"/>
        </w:rPr>
        <w:t xml:space="preserve"> </w:t>
      </w:r>
      <w:r w:rsidRPr="003453B0">
        <w:rPr>
          <w:sz w:val="28"/>
          <w:szCs w:val="28"/>
        </w:rPr>
        <w:t>законодавством</w:t>
      </w:r>
      <w:r w:rsidRPr="003453B0">
        <w:rPr>
          <w:spacing w:val="1"/>
          <w:sz w:val="28"/>
          <w:szCs w:val="28"/>
        </w:rPr>
        <w:t xml:space="preserve"> </w:t>
      </w:r>
      <w:r w:rsidRPr="003453B0">
        <w:rPr>
          <w:sz w:val="28"/>
          <w:szCs w:val="28"/>
        </w:rPr>
        <w:t>України.</w:t>
      </w:r>
    </w:p>
    <w:p w14:paraId="1BA31363" w14:textId="77777777" w:rsidR="003E623F" w:rsidRPr="003453B0" w:rsidRDefault="003E623F" w:rsidP="004155F7">
      <w:pPr>
        <w:pStyle w:val="a7"/>
        <w:tabs>
          <w:tab w:val="left" w:pos="1433"/>
        </w:tabs>
        <w:kinsoku w:val="0"/>
        <w:overflowPunct w:val="0"/>
        <w:ind w:firstLine="567"/>
        <w:rPr>
          <w:sz w:val="28"/>
          <w:szCs w:val="28"/>
          <w:lang w:val="uk-UA"/>
        </w:rPr>
      </w:pPr>
    </w:p>
    <w:p w14:paraId="5A2B87D1" w14:textId="77777777" w:rsidR="003E623F" w:rsidRPr="00C05EF2" w:rsidRDefault="003E623F" w:rsidP="004155F7">
      <w:pPr>
        <w:pStyle w:val="Heading1"/>
        <w:tabs>
          <w:tab w:val="left" w:pos="1582"/>
        </w:tabs>
        <w:kinsoku w:val="0"/>
        <w:overflowPunct w:val="0"/>
        <w:ind w:left="0" w:firstLine="567"/>
        <w:jc w:val="center"/>
        <w:outlineLvl w:val="9"/>
        <w:rPr>
          <w:color w:val="000000"/>
          <w:sz w:val="28"/>
          <w:szCs w:val="28"/>
          <w:lang w:val="uk-UA"/>
        </w:rPr>
      </w:pPr>
      <w:r w:rsidRPr="003453B0">
        <w:rPr>
          <w:sz w:val="28"/>
          <w:szCs w:val="28"/>
          <w:lang w:val="uk-UA"/>
        </w:rPr>
        <w:t>1</w:t>
      </w:r>
      <w:r w:rsidR="008C3330" w:rsidRPr="003453B0">
        <w:rPr>
          <w:sz w:val="28"/>
          <w:szCs w:val="28"/>
          <w:lang w:val="uk-UA"/>
        </w:rPr>
        <w:t>2</w:t>
      </w:r>
      <w:r w:rsidRPr="003453B0">
        <w:rPr>
          <w:sz w:val="28"/>
          <w:szCs w:val="28"/>
          <w:lang w:val="uk-UA"/>
        </w:rPr>
        <w:t>. </w:t>
      </w:r>
      <w:r w:rsidRPr="003453B0">
        <w:rPr>
          <w:sz w:val="28"/>
          <w:szCs w:val="28"/>
        </w:rPr>
        <w:t>MI</w:t>
      </w:r>
      <w:r w:rsidRPr="00C05EF2">
        <w:rPr>
          <w:sz w:val="28"/>
          <w:szCs w:val="28"/>
          <w:lang w:val="uk-UA"/>
        </w:rPr>
        <w:t>ЖНАРОДНІ ЗВ'ЯЗКИ І ЗОВНІШНЬОЕКОНОМІЧНА</w:t>
      </w:r>
      <w:r w:rsidRPr="00C05EF2">
        <w:rPr>
          <w:spacing w:val="-70"/>
          <w:sz w:val="28"/>
          <w:szCs w:val="28"/>
          <w:lang w:val="uk-UA"/>
        </w:rPr>
        <w:t xml:space="preserve"> </w:t>
      </w:r>
      <w:r w:rsidRPr="00C05EF2">
        <w:rPr>
          <w:sz w:val="28"/>
          <w:szCs w:val="28"/>
          <w:lang w:val="uk-UA"/>
        </w:rPr>
        <w:t>ДІЯЛЬНІСТЬ</w:t>
      </w:r>
    </w:p>
    <w:p w14:paraId="5306485F" w14:textId="77777777" w:rsidR="003E623F" w:rsidRPr="003453B0" w:rsidRDefault="003E623F" w:rsidP="004155F7">
      <w:pPr>
        <w:pStyle w:val="a3"/>
        <w:kinsoku w:val="0"/>
        <w:overflowPunct w:val="0"/>
        <w:ind w:left="0" w:firstLine="567"/>
        <w:jc w:val="left"/>
        <w:rPr>
          <w:b/>
          <w:bCs/>
          <w:sz w:val="28"/>
          <w:szCs w:val="28"/>
        </w:rPr>
      </w:pPr>
    </w:p>
    <w:p w14:paraId="3313507C" w14:textId="77777777" w:rsidR="003E623F" w:rsidRPr="003453B0" w:rsidRDefault="003E623F" w:rsidP="004155F7">
      <w:pPr>
        <w:pStyle w:val="a7"/>
        <w:numPr>
          <w:ilvl w:val="0"/>
          <w:numId w:val="1"/>
        </w:numPr>
        <w:tabs>
          <w:tab w:val="left" w:pos="1560"/>
        </w:tabs>
        <w:kinsoku w:val="0"/>
        <w:overflowPunct w:val="0"/>
        <w:ind w:left="0" w:firstLine="567"/>
        <w:rPr>
          <w:sz w:val="28"/>
          <w:szCs w:val="28"/>
        </w:rPr>
      </w:pPr>
      <w:r w:rsidRPr="003453B0">
        <w:rPr>
          <w:sz w:val="28"/>
          <w:szCs w:val="28"/>
        </w:rPr>
        <w:t>Коледж</w:t>
      </w:r>
      <w:r w:rsidRPr="003453B0">
        <w:rPr>
          <w:spacing w:val="15"/>
          <w:sz w:val="28"/>
          <w:szCs w:val="28"/>
        </w:rPr>
        <w:t xml:space="preserve"> </w:t>
      </w:r>
      <w:r w:rsidRPr="003453B0">
        <w:rPr>
          <w:sz w:val="28"/>
          <w:szCs w:val="28"/>
        </w:rPr>
        <w:t>здійснює</w:t>
      </w:r>
      <w:r w:rsidRPr="003453B0">
        <w:rPr>
          <w:spacing w:val="86"/>
          <w:sz w:val="28"/>
          <w:szCs w:val="28"/>
        </w:rPr>
        <w:t xml:space="preserve"> </w:t>
      </w:r>
      <w:r w:rsidRPr="003453B0">
        <w:rPr>
          <w:sz w:val="28"/>
          <w:szCs w:val="28"/>
        </w:rPr>
        <w:t>міжнародне</w:t>
      </w:r>
      <w:r w:rsidRPr="003453B0">
        <w:rPr>
          <w:spacing w:val="87"/>
          <w:sz w:val="28"/>
          <w:szCs w:val="28"/>
        </w:rPr>
        <w:t xml:space="preserve"> </w:t>
      </w:r>
      <w:r w:rsidRPr="003453B0">
        <w:rPr>
          <w:sz w:val="28"/>
          <w:szCs w:val="28"/>
        </w:rPr>
        <w:t>співробітництво,</w:t>
      </w:r>
      <w:r w:rsidRPr="003453B0">
        <w:rPr>
          <w:spacing w:val="85"/>
          <w:sz w:val="28"/>
          <w:szCs w:val="28"/>
        </w:rPr>
        <w:t xml:space="preserve"> </w:t>
      </w:r>
      <w:r w:rsidRPr="003453B0">
        <w:rPr>
          <w:sz w:val="28"/>
          <w:szCs w:val="28"/>
        </w:rPr>
        <w:t>укладає</w:t>
      </w:r>
      <w:r w:rsidRPr="003453B0">
        <w:rPr>
          <w:spacing w:val="86"/>
          <w:sz w:val="28"/>
          <w:szCs w:val="28"/>
        </w:rPr>
        <w:t xml:space="preserve"> </w:t>
      </w:r>
      <w:r w:rsidRPr="003453B0">
        <w:rPr>
          <w:sz w:val="28"/>
          <w:szCs w:val="28"/>
        </w:rPr>
        <w:t>договори</w:t>
      </w:r>
    </w:p>
    <w:p w14:paraId="07037513" w14:textId="77777777" w:rsidR="003E623F" w:rsidRPr="003453B0" w:rsidRDefault="003E623F" w:rsidP="004155F7">
      <w:pPr>
        <w:pStyle w:val="a3"/>
        <w:kinsoku w:val="0"/>
        <w:overflowPunct w:val="0"/>
        <w:ind w:firstLine="567"/>
        <w:rPr>
          <w:sz w:val="28"/>
          <w:szCs w:val="28"/>
        </w:rPr>
      </w:pPr>
      <w:r w:rsidRPr="003453B0">
        <w:rPr>
          <w:sz w:val="28"/>
          <w:szCs w:val="28"/>
        </w:rPr>
        <w:t>про співробітництво та встановлює зовнішньоекономічні зв'язки з вищими та</w:t>
      </w:r>
      <w:r w:rsidRPr="003453B0">
        <w:rPr>
          <w:spacing w:val="-70"/>
          <w:sz w:val="28"/>
          <w:szCs w:val="28"/>
        </w:rPr>
        <w:t xml:space="preserve"> </w:t>
      </w:r>
      <w:r w:rsidRPr="003453B0">
        <w:rPr>
          <w:sz w:val="28"/>
          <w:szCs w:val="28"/>
        </w:rPr>
        <w:t>професійними</w:t>
      </w:r>
      <w:r w:rsidRPr="003453B0">
        <w:rPr>
          <w:spacing w:val="1"/>
          <w:sz w:val="28"/>
          <w:szCs w:val="28"/>
        </w:rPr>
        <w:t xml:space="preserve"> </w:t>
      </w:r>
      <w:r w:rsidRPr="003453B0">
        <w:rPr>
          <w:sz w:val="28"/>
          <w:szCs w:val="28"/>
        </w:rPr>
        <w:t>навчальними</w:t>
      </w:r>
      <w:r w:rsidRPr="003453B0">
        <w:rPr>
          <w:spacing w:val="1"/>
          <w:sz w:val="28"/>
          <w:szCs w:val="28"/>
        </w:rPr>
        <w:t xml:space="preserve"> </w:t>
      </w:r>
      <w:r w:rsidRPr="003453B0">
        <w:rPr>
          <w:sz w:val="28"/>
          <w:szCs w:val="28"/>
        </w:rPr>
        <w:t>закладами</w:t>
      </w:r>
      <w:r w:rsidRPr="003453B0">
        <w:rPr>
          <w:spacing w:val="1"/>
          <w:sz w:val="28"/>
          <w:szCs w:val="28"/>
        </w:rPr>
        <w:t xml:space="preserve"> </w:t>
      </w:r>
      <w:r w:rsidRPr="003453B0">
        <w:rPr>
          <w:sz w:val="28"/>
          <w:szCs w:val="28"/>
        </w:rPr>
        <w:t>іноземних</w:t>
      </w:r>
      <w:r w:rsidRPr="003453B0">
        <w:rPr>
          <w:spacing w:val="1"/>
          <w:sz w:val="28"/>
          <w:szCs w:val="28"/>
        </w:rPr>
        <w:t xml:space="preserve"> </w:t>
      </w:r>
      <w:r w:rsidRPr="003453B0">
        <w:rPr>
          <w:sz w:val="28"/>
          <w:szCs w:val="28"/>
        </w:rPr>
        <w:t>держав,</w:t>
      </w:r>
      <w:r w:rsidRPr="003453B0">
        <w:rPr>
          <w:spacing w:val="1"/>
          <w:sz w:val="28"/>
          <w:szCs w:val="28"/>
        </w:rPr>
        <w:t xml:space="preserve"> </w:t>
      </w:r>
      <w:r w:rsidRPr="003453B0">
        <w:rPr>
          <w:sz w:val="28"/>
          <w:szCs w:val="28"/>
        </w:rPr>
        <w:t>науковими</w:t>
      </w:r>
      <w:r w:rsidRPr="003453B0">
        <w:rPr>
          <w:spacing w:val="1"/>
          <w:sz w:val="28"/>
          <w:szCs w:val="28"/>
        </w:rPr>
        <w:t xml:space="preserve"> </w:t>
      </w:r>
      <w:r w:rsidRPr="003453B0">
        <w:rPr>
          <w:sz w:val="28"/>
          <w:szCs w:val="28"/>
        </w:rPr>
        <w:t>установами,</w:t>
      </w:r>
      <w:r w:rsidRPr="003453B0">
        <w:rPr>
          <w:spacing w:val="1"/>
          <w:sz w:val="28"/>
          <w:szCs w:val="28"/>
        </w:rPr>
        <w:t xml:space="preserve"> </w:t>
      </w:r>
      <w:r w:rsidRPr="003453B0">
        <w:rPr>
          <w:sz w:val="28"/>
          <w:szCs w:val="28"/>
        </w:rPr>
        <w:t>міжнародними</w:t>
      </w:r>
      <w:r w:rsidRPr="003453B0">
        <w:rPr>
          <w:spacing w:val="1"/>
          <w:sz w:val="28"/>
          <w:szCs w:val="28"/>
        </w:rPr>
        <w:t xml:space="preserve"> </w:t>
      </w:r>
      <w:r w:rsidRPr="003453B0">
        <w:rPr>
          <w:sz w:val="28"/>
          <w:szCs w:val="28"/>
        </w:rPr>
        <w:t>організаціями,</w:t>
      </w:r>
      <w:r w:rsidRPr="003453B0">
        <w:rPr>
          <w:spacing w:val="1"/>
          <w:sz w:val="28"/>
          <w:szCs w:val="28"/>
        </w:rPr>
        <w:t xml:space="preserve"> </w:t>
      </w:r>
      <w:r w:rsidRPr="003453B0">
        <w:rPr>
          <w:sz w:val="28"/>
          <w:szCs w:val="28"/>
        </w:rPr>
        <w:t>фондами,</w:t>
      </w:r>
      <w:r w:rsidRPr="003453B0">
        <w:rPr>
          <w:spacing w:val="1"/>
          <w:sz w:val="28"/>
          <w:szCs w:val="28"/>
        </w:rPr>
        <w:t xml:space="preserve"> </w:t>
      </w:r>
      <w:r w:rsidRPr="003453B0">
        <w:rPr>
          <w:sz w:val="28"/>
          <w:szCs w:val="28"/>
        </w:rPr>
        <w:t>підприємствами,</w:t>
      </w:r>
      <w:r w:rsidRPr="003453B0">
        <w:rPr>
          <w:spacing w:val="1"/>
          <w:sz w:val="28"/>
          <w:szCs w:val="28"/>
        </w:rPr>
        <w:t xml:space="preserve"> </w:t>
      </w:r>
      <w:r w:rsidRPr="003453B0">
        <w:rPr>
          <w:sz w:val="28"/>
          <w:szCs w:val="28"/>
        </w:rPr>
        <w:t>громадськими</w:t>
      </w:r>
      <w:r w:rsidRPr="003453B0">
        <w:rPr>
          <w:spacing w:val="-1"/>
          <w:sz w:val="28"/>
          <w:szCs w:val="28"/>
        </w:rPr>
        <w:t xml:space="preserve"> </w:t>
      </w:r>
      <w:r w:rsidRPr="003453B0">
        <w:rPr>
          <w:sz w:val="28"/>
          <w:szCs w:val="28"/>
        </w:rPr>
        <w:t>організаціями</w:t>
      </w:r>
      <w:r w:rsidRPr="003453B0">
        <w:rPr>
          <w:spacing w:val="-1"/>
          <w:sz w:val="28"/>
          <w:szCs w:val="28"/>
        </w:rPr>
        <w:t xml:space="preserve"> </w:t>
      </w:r>
      <w:r w:rsidRPr="003453B0">
        <w:rPr>
          <w:sz w:val="28"/>
          <w:szCs w:val="28"/>
        </w:rPr>
        <w:t>відповідно</w:t>
      </w:r>
      <w:r w:rsidRPr="003453B0">
        <w:rPr>
          <w:spacing w:val="-1"/>
          <w:sz w:val="28"/>
          <w:szCs w:val="28"/>
        </w:rPr>
        <w:t xml:space="preserve"> </w:t>
      </w:r>
      <w:r w:rsidRPr="003453B0">
        <w:rPr>
          <w:sz w:val="28"/>
          <w:szCs w:val="28"/>
        </w:rPr>
        <w:t>до</w:t>
      </w:r>
      <w:r w:rsidRPr="003453B0">
        <w:rPr>
          <w:spacing w:val="-3"/>
          <w:sz w:val="28"/>
          <w:szCs w:val="28"/>
        </w:rPr>
        <w:t xml:space="preserve"> </w:t>
      </w:r>
      <w:r w:rsidRPr="003453B0">
        <w:rPr>
          <w:sz w:val="28"/>
          <w:szCs w:val="28"/>
        </w:rPr>
        <w:t>законодавства</w:t>
      </w:r>
      <w:r w:rsidRPr="003453B0">
        <w:rPr>
          <w:spacing w:val="-4"/>
          <w:sz w:val="28"/>
          <w:szCs w:val="28"/>
        </w:rPr>
        <w:t xml:space="preserve"> </w:t>
      </w:r>
      <w:r w:rsidRPr="003453B0">
        <w:rPr>
          <w:sz w:val="28"/>
          <w:szCs w:val="28"/>
        </w:rPr>
        <w:t>України.</w:t>
      </w:r>
    </w:p>
    <w:p w14:paraId="2AAF0D14" w14:textId="77777777" w:rsidR="003E623F" w:rsidRPr="003453B0" w:rsidRDefault="003E623F" w:rsidP="004155F7">
      <w:pPr>
        <w:pStyle w:val="a7"/>
        <w:numPr>
          <w:ilvl w:val="0"/>
          <w:numId w:val="1"/>
        </w:numPr>
        <w:tabs>
          <w:tab w:val="left" w:pos="1701"/>
        </w:tabs>
        <w:kinsoku w:val="0"/>
        <w:overflowPunct w:val="0"/>
        <w:ind w:left="0" w:firstLine="567"/>
        <w:rPr>
          <w:sz w:val="28"/>
          <w:szCs w:val="28"/>
        </w:rPr>
      </w:pPr>
      <w:r w:rsidRPr="003453B0">
        <w:rPr>
          <w:sz w:val="28"/>
          <w:szCs w:val="28"/>
        </w:rPr>
        <w:t>Основні</w:t>
      </w:r>
      <w:r w:rsidRPr="003453B0">
        <w:rPr>
          <w:spacing w:val="-6"/>
          <w:sz w:val="28"/>
          <w:szCs w:val="28"/>
        </w:rPr>
        <w:t xml:space="preserve"> </w:t>
      </w:r>
      <w:r w:rsidRPr="003453B0">
        <w:rPr>
          <w:sz w:val="28"/>
          <w:szCs w:val="28"/>
        </w:rPr>
        <w:t>напрями</w:t>
      </w:r>
      <w:r w:rsidRPr="003453B0">
        <w:rPr>
          <w:spacing w:val="-8"/>
          <w:sz w:val="28"/>
          <w:szCs w:val="28"/>
        </w:rPr>
        <w:t xml:space="preserve"> </w:t>
      </w:r>
      <w:r w:rsidRPr="003453B0">
        <w:rPr>
          <w:sz w:val="28"/>
          <w:szCs w:val="28"/>
        </w:rPr>
        <w:t>міжнародного</w:t>
      </w:r>
      <w:r w:rsidRPr="003453B0">
        <w:rPr>
          <w:spacing w:val="-5"/>
          <w:sz w:val="28"/>
          <w:szCs w:val="28"/>
        </w:rPr>
        <w:t xml:space="preserve"> </w:t>
      </w:r>
      <w:r w:rsidRPr="003453B0">
        <w:rPr>
          <w:sz w:val="28"/>
          <w:szCs w:val="28"/>
        </w:rPr>
        <w:t>співробітництва</w:t>
      </w:r>
      <w:r w:rsidRPr="003453B0">
        <w:rPr>
          <w:spacing w:val="-6"/>
          <w:sz w:val="28"/>
          <w:szCs w:val="28"/>
        </w:rPr>
        <w:t xml:space="preserve"> </w:t>
      </w:r>
      <w:r w:rsidRPr="003453B0">
        <w:rPr>
          <w:sz w:val="28"/>
          <w:szCs w:val="28"/>
        </w:rPr>
        <w:t>Коледжу:</w:t>
      </w:r>
    </w:p>
    <w:p w14:paraId="1895946E" w14:textId="77777777" w:rsidR="003E623F" w:rsidRPr="003453B0" w:rsidRDefault="003E623F" w:rsidP="004155F7">
      <w:pPr>
        <w:pStyle w:val="a3"/>
        <w:kinsoku w:val="0"/>
        <w:overflowPunct w:val="0"/>
        <w:ind w:left="0" w:firstLine="567"/>
        <w:rPr>
          <w:sz w:val="28"/>
          <w:szCs w:val="28"/>
        </w:rPr>
      </w:pPr>
      <w:r w:rsidRPr="003453B0">
        <w:rPr>
          <w:sz w:val="28"/>
          <w:szCs w:val="28"/>
        </w:rPr>
        <w:t>участь</w:t>
      </w:r>
      <w:r w:rsidRPr="003453B0">
        <w:rPr>
          <w:spacing w:val="1"/>
          <w:sz w:val="28"/>
          <w:szCs w:val="28"/>
        </w:rPr>
        <w:t xml:space="preserve"> </w:t>
      </w:r>
      <w:r w:rsidRPr="003453B0">
        <w:rPr>
          <w:sz w:val="28"/>
          <w:szCs w:val="28"/>
        </w:rPr>
        <w:t>у</w:t>
      </w:r>
      <w:r w:rsidRPr="003453B0">
        <w:rPr>
          <w:spacing w:val="1"/>
          <w:sz w:val="28"/>
          <w:szCs w:val="28"/>
        </w:rPr>
        <w:t xml:space="preserve"> </w:t>
      </w:r>
      <w:r w:rsidRPr="003453B0">
        <w:rPr>
          <w:sz w:val="28"/>
          <w:szCs w:val="28"/>
        </w:rPr>
        <w:t>програмах</w:t>
      </w:r>
      <w:r w:rsidRPr="003453B0">
        <w:rPr>
          <w:spacing w:val="1"/>
          <w:sz w:val="28"/>
          <w:szCs w:val="28"/>
        </w:rPr>
        <w:t xml:space="preserve"> </w:t>
      </w:r>
      <w:r w:rsidRPr="003453B0">
        <w:rPr>
          <w:sz w:val="28"/>
          <w:szCs w:val="28"/>
        </w:rPr>
        <w:t>двостороннього</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багатостороннього</w:t>
      </w:r>
      <w:r w:rsidRPr="003453B0">
        <w:rPr>
          <w:spacing w:val="1"/>
          <w:sz w:val="28"/>
          <w:szCs w:val="28"/>
        </w:rPr>
        <w:t xml:space="preserve"> </w:t>
      </w:r>
      <w:r w:rsidRPr="003453B0">
        <w:rPr>
          <w:sz w:val="28"/>
          <w:szCs w:val="28"/>
        </w:rPr>
        <w:t>міждержавного обміну студентами, науково-педагогічними та педагогічними працівниками;</w:t>
      </w:r>
    </w:p>
    <w:p w14:paraId="3D6C0379" w14:textId="77777777" w:rsidR="003E623F" w:rsidRPr="003453B0" w:rsidRDefault="003E623F" w:rsidP="004155F7">
      <w:pPr>
        <w:pStyle w:val="a3"/>
        <w:kinsoku w:val="0"/>
        <w:overflowPunct w:val="0"/>
        <w:ind w:left="0" w:firstLine="567"/>
        <w:rPr>
          <w:sz w:val="28"/>
          <w:szCs w:val="28"/>
        </w:rPr>
      </w:pPr>
      <w:r w:rsidRPr="003453B0">
        <w:rPr>
          <w:sz w:val="28"/>
          <w:szCs w:val="28"/>
        </w:rPr>
        <w:t>проведення спільних наукових досліджень;</w:t>
      </w:r>
    </w:p>
    <w:p w14:paraId="73CE05AE" w14:textId="77777777" w:rsidR="003E623F" w:rsidRPr="003453B0" w:rsidRDefault="003E623F" w:rsidP="004155F7">
      <w:pPr>
        <w:pStyle w:val="a3"/>
        <w:kinsoku w:val="0"/>
        <w:overflowPunct w:val="0"/>
        <w:ind w:left="0" w:firstLine="567"/>
        <w:rPr>
          <w:sz w:val="28"/>
          <w:szCs w:val="28"/>
        </w:rPr>
      </w:pPr>
      <w:r w:rsidRPr="003453B0">
        <w:rPr>
          <w:sz w:val="28"/>
          <w:szCs w:val="28"/>
        </w:rPr>
        <w:t>організація міжнародних конференцій, симпозіумів, конгресів та інших заходів;</w:t>
      </w:r>
    </w:p>
    <w:p w14:paraId="41BCE46A" w14:textId="77777777" w:rsidR="003E623F" w:rsidRPr="003453B0" w:rsidRDefault="003E623F" w:rsidP="004155F7">
      <w:pPr>
        <w:pStyle w:val="a3"/>
        <w:kinsoku w:val="0"/>
        <w:overflowPunct w:val="0"/>
        <w:ind w:left="0" w:firstLine="567"/>
        <w:rPr>
          <w:sz w:val="28"/>
          <w:szCs w:val="28"/>
        </w:rPr>
      </w:pPr>
      <w:r w:rsidRPr="003453B0">
        <w:rPr>
          <w:sz w:val="28"/>
          <w:szCs w:val="28"/>
        </w:rPr>
        <w:t>участь у міжнародних освітніх та наукових програмах; спільна видавнича діяльність;</w:t>
      </w:r>
    </w:p>
    <w:p w14:paraId="06938842" w14:textId="77777777" w:rsidR="003E623F" w:rsidRPr="003453B0" w:rsidRDefault="003E623F" w:rsidP="004155F7">
      <w:pPr>
        <w:pStyle w:val="a3"/>
        <w:kinsoku w:val="0"/>
        <w:overflowPunct w:val="0"/>
        <w:ind w:left="0" w:firstLine="567"/>
        <w:rPr>
          <w:sz w:val="28"/>
          <w:szCs w:val="28"/>
        </w:rPr>
      </w:pPr>
      <w:r w:rsidRPr="003453B0">
        <w:rPr>
          <w:sz w:val="28"/>
          <w:szCs w:val="28"/>
        </w:rPr>
        <w:t>надання</w:t>
      </w:r>
      <w:r w:rsidRPr="003453B0">
        <w:rPr>
          <w:spacing w:val="24"/>
          <w:sz w:val="28"/>
          <w:szCs w:val="28"/>
        </w:rPr>
        <w:t xml:space="preserve"> </w:t>
      </w:r>
      <w:r w:rsidRPr="003453B0">
        <w:rPr>
          <w:sz w:val="28"/>
          <w:szCs w:val="28"/>
        </w:rPr>
        <w:t>послуг,</w:t>
      </w:r>
      <w:r w:rsidRPr="003453B0">
        <w:rPr>
          <w:spacing w:val="22"/>
          <w:sz w:val="28"/>
          <w:szCs w:val="28"/>
        </w:rPr>
        <w:t xml:space="preserve"> </w:t>
      </w:r>
      <w:r w:rsidRPr="003453B0">
        <w:rPr>
          <w:sz w:val="28"/>
          <w:szCs w:val="28"/>
        </w:rPr>
        <w:t>пов'язаних</w:t>
      </w:r>
      <w:r w:rsidRPr="003453B0">
        <w:rPr>
          <w:spacing w:val="24"/>
          <w:sz w:val="28"/>
          <w:szCs w:val="28"/>
        </w:rPr>
        <w:t xml:space="preserve"> </w:t>
      </w:r>
      <w:r w:rsidRPr="003453B0">
        <w:rPr>
          <w:sz w:val="28"/>
          <w:szCs w:val="28"/>
        </w:rPr>
        <w:t>із</w:t>
      </w:r>
      <w:r w:rsidRPr="003453B0">
        <w:rPr>
          <w:spacing w:val="24"/>
          <w:sz w:val="28"/>
          <w:szCs w:val="28"/>
        </w:rPr>
        <w:t xml:space="preserve"> </w:t>
      </w:r>
      <w:r w:rsidRPr="003453B0">
        <w:rPr>
          <w:sz w:val="28"/>
          <w:szCs w:val="28"/>
        </w:rPr>
        <w:t>здобуттям</w:t>
      </w:r>
      <w:r w:rsidRPr="003453B0">
        <w:rPr>
          <w:spacing w:val="24"/>
          <w:sz w:val="28"/>
          <w:szCs w:val="28"/>
        </w:rPr>
        <w:t xml:space="preserve"> </w:t>
      </w:r>
      <w:r w:rsidRPr="003453B0">
        <w:rPr>
          <w:sz w:val="28"/>
          <w:szCs w:val="28"/>
        </w:rPr>
        <w:t>вищої</w:t>
      </w:r>
      <w:r w:rsidRPr="003453B0">
        <w:rPr>
          <w:spacing w:val="22"/>
          <w:sz w:val="28"/>
          <w:szCs w:val="28"/>
        </w:rPr>
        <w:t xml:space="preserve"> </w:t>
      </w:r>
      <w:r w:rsidRPr="003453B0">
        <w:rPr>
          <w:sz w:val="28"/>
          <w:szCs w:val="28"/>
        </w:rPr>
        <w:t>та</w:t>
      </w:r>
      <w:r w:rsidRPr="003453B0">
        <w:rPr>
          <w:spacing w:val="24"/>
          <w:sz w:val="28"/>
          <w:szCs w:val="28"/>
        </w:rPr>
        <w:t xml:space="preserve"> </w:t>
      </w:r>
      <w:r w:rsidRPr="003453B0">
        <w:rPr>
          <w:sz w:val="28"/>
          <w:szCs w:val="28"/>
        </w:rPr>
        <w:t>післядипломної</w:t>
      </w:r>
      <w:r w:rsidRPr="003453B0">
        <w:rPr>
          <w:spacing w:val="-70"/>
          <w:sz w:val="28"/>
          <w:szCs w:val="28"/>
        </w:rPr>
        <w:t xml:space="preserve"> </w:t>
      </w:r>
      <w:r w:rsidRPr="003453B0">
        <w:rPr>
          <w:sz w:val="28"/>
          <w:szCs w:val="28"/>
        </w:rPr>
        <w:t>освіти</w:t>
      </w:r>
      <w:r w:rsidRPr="003453B0">
        <w:rPr>
          <w:spacing w:val="-1"/>
          <w:sz w:val="28"/>
          <w:szCs w:val="28"/>
        </w:rPr>
        <w:t xml:space="preserve"> </w:t>
      </w:r>
      <w:r w:rsidRPr="003453B0">
        <w:rPr>
          <w:sz w:val="28"/>
          <w:szCs w:val="28"/>
        </w:rPr>
        <w:t>іноземним</w:t>
      </w:r>
      <w:r w:rsidRPr="003453B0">
        <w:rPr>
          <w:spacing w:val="-2"/>
          <w:sz w:val="28"/>
          <w:szCs w:val="28"/>
        </w:rPr>
        <w:t xml:space="preserve"> </w:t>
      </w:r>
      <w:r w:rsidRPr="003453B0">
        <w:rPr>
          <w:sz w:val="28"/>
          <w:szCs w:val="28"/>
        </w:rPr>
        <w:t>громадянам</w:t>
      </w:r>
      <w:r w:rsidRPr="003453B0">
        <w:rPr>
          <w:spacing w:val="1"/>
          <w:sz w:val="28"/>
          <w:szCs w:val="28"/>
        </w:rPr>
        <w:t xml:space="preserve"> </w:t>
      </w:r>
      <w:r w:rsidRPr="003453B0">
        <w:rPr>
          <w:sz w:val="28"/>
          <w:szCs w:val="28"/>
        </w:rPr>
        <w:t>в</w:t>
      </w:r>
      <w:r w:rsidRPr="003453B0">
        <w:rPr>
          <w:spacing w:val="-2"/>
          <w:sz w:val="28"/>
          <w:szCs w:val="28"/>
        </w:rPr>
        <w:t xml:space="preserve"> </w:t>
      </w:r>
      <w:r w:rsidRPr="003453B0">
        <w:rPr>
          <w:sz w:val="28"/>
          <w:szCs w:val="28"/>
        </w:rPr>
        <w:t>Україні;</w:t>
      </w:r>
    </w:p>
    <w:p w14:paraId="64DF05F8" w14:textId="77777777" w:rsidR="003E623F" w:rsidRPr="003453B0" w:rsidRDefault="003E623F" w:rsidP="004155F7">
      <w:pPr>
        <w:pStyle w:val="a7"/>
        <w:numPr>
          <w:ilvl w:val="0"/>
          <w:numId w:val="1"/>
        </w:numPr>
        <w:tabs>
          <w:tab w:val="left" w:pos="1418"/>
        </w:tabs>
        <w:kinsoku w:val="0"/>
        <w:overflowPunct w:val="0"/>
        <w:ind w:left="0" w:firstLine="567"/>
        <w:rPr>
          <w:sz w:val="28"/>
          <w:szCs w:val="28"/>
        </w:rPr>
      </w:pPr>
      <w:r w:rsidRPr="003453B0">
        <w:rPr>
          <w:sz w:val="28"/>
          <w:szCs w:val="28"/>
        </w:rPr>
        <w:lastRenderedPageBreak/>
        <w:t>Зовнішньоекономічна</w:t>
      </w:r>
      <w:r w:rsidRPr="003453B0">
        <w:rPr>
          <w:spacing w:val="46"/>
          <w:sz w:val="28"/>
          <w:szCs w:val="28"/>
        </w:rPr>
        <w:t xml:space="preserve"> </w:t>
      </w:r>
      <w:r w:rsidRPr="003453B0">
        <w:rPr>
          <w:sz w:val="28"/>
          <w:szCs w:val="28"/>
        </w:rPr>
        <w:t>діяльність</w:t>
      </w:r>
      <w:r w:rsidRPr="003453B0">
        <w:rPr>
          <w:spacing w:val="46"/>
          <w:sz w:val="28"/>
          <w:szCs w:val="28"/>
        </w:rPr>
        <w:t xml:space="preserve"> </w:t>
      </w:r>
      <w:r w:rsidRPr="003453B0">
        <w:rPr>
          <w:sz w:val="28"/>
          <w:szCs w:val="28"/>
        </w:rPr>
        <w:t>Коледжу</w:t>
      </w:r>
      <w:r w:rsidRPr="003453B0">
        <w:rPr>
          <w:spacing w:val="46"/>
          <w:sz w:val="28"/>
          <w:szCs w:val="28"/>
        </w:rPr>
        <w:t xml:space="preserve"> </w:t>
      </w:r>
      <w:r w:rsidRPr="003453B0">
        <w:rPr>
          <w:sz w:val="28"/>
          <w:szCs w:val="28"/>
        </w:rPr>
        <w:t>здійснюється</w:t>
      </w:r>
      <w:r w:rsidRPr="003453B0">
        <w:rPr>
          <w:spacing w:val="47"/>
          <w:sz w:val="28"/>
          <w:szCs w:val="28"/>
        </w:rPr>
        <w:t xml:space="preserve"> </w:t>
      </w:r>
      <w:r w:rsidRPr="003453B0">
        <w:rPr>
          <w:sz w:val="28"/>
          <w:szCs w:val="28"/>
        </w:rPr>
        <w:t>відповідно</w:t>
      </w:r>
      <w:r w:rsidRPr="003453B0">
        <w:rPr>
          <w:spacing w:val="-70"/>
          <w:sz w:val="28"/>
          <w:szCs w:val="28"/>
        </w:rPr>
        <w:t xml:space="preserve"> </w:t>
      </w:r>
      <w:r w:rsidRPr="003453B0">
        <w:rPr>
          <w:sz w:val="28"/>
          <w:szCs w:val="28"/>
        </w:rPr>
        <w:t>до</w:t>
      </w:r>
      <w:r w:rsidRPr="003453B0">
        <w:rPr>
          <w:spacing w:val="-1"/>
          <w:sz w:val="28"/>
          <w:szCs w:val="28"/>
        </w:rPr>
        <w:t xml:space="preserve"> </w:t>
      </w:r>
      <w:r w:rsidRPr="003453B0">
        <w:rPr>
          <w:sz w:val="28"/>
          <w:szCs w:val="28"/>
        </w:rPr>
        <w:t>законодавства</w:t>
      </w:r>
      <w:r w:rsidRPr="003453B0">
        <w:rPr>
          <w:spacing w:val="-1"/>
          <w:sz w:val="28"/>
          <w:szCs w:val="28"/>
        </w:rPr>
        <w:t xml:space="preserve"> </w:t>
      </w:r>
      <w:r w:rsidRPr="003453B0">
        <w:rPr>
          <w:sz w:val="28"/>
          <w:szCs w:val="28"/>
        </w:rPr>
        <w:t>України шляхом</w:t>
      </w:r>
      <w:r w:rsidRPr="003453B0">
        <w:rPr>
          <w:spacing w:val="-1"/>
          <w:sz w:val="28"/>
          <w:szCs w:val="28"/>
        </w:rPr>
        <w:t xml:space="preserve"> </w:t>
      </w:r>
      <w:r w:rsidRPr="003453B0">
        <w:rPr>
          <w:sz w:val="28"/>
          <w:szCs w:val="28"/>
        </w:rPr>
        <w:t>укладання</w:t>
      </w:r>
      <w:r w:rsidRPr="003453B0">
        <w:rPr>
          <w:spacing w:val="-3"/>
          <w:sz w:val="28"/>
          <w:szCs w:val="28"/>
        </w:rPr>
        <w:t xml:space="preserve"> </w:t>
      </w:r>
      <w:r w:rsidRPr="003453B0">
        <w:rPr>
          <w:sz w:val="28"/>
          <w:szCs w:val="28"/>
        </w:rPr>
        <w:t>договорів.</w:t>
      </w:r>
    </w:p>
    <w:p w14:paraId="5AF4EB8F" w14:textId="77777777" w:rsidR="003E623F" w:rsidRPr="003453B0" w:rsidRDefault="003E623F" w:rsidP="004155F7">
      <w:pPr>
        <w:pStyle w:val="a3"/>
        <w:kinsoku w:val="0"/>
        <w:overflowPunct w:val="0"/>
        <w:ind w:left="0" w:firstLine="567"/>
        <w:rPr>
          <w:sz w:val="28"/>
          <w:szCs w:val="28"/>
        </w:rPr>
      </w:pPr>
      <w:r w:rsidRPr="003453B0">
        <w:rPr>
          <w:sz w:val="28"/>
          <w:szCs w:val="28"/>
        </w:rPr>
        <w:t>Основними</w:t>
      </w:r>
      <w:r w:rsidRPr="003453B0">
        <w:rPr>
          <w:spacing w:val="-5"/>
          <w:sz w:val="28"/>
          <w:szCs w:val="28"/>
        </w:rPr>
        <w:t xml:space="preserve"> </w:t>
      </w:r>
      <w:r w:rsidRPr="003453B0">
        <w:rPr>
          <w:sz w:val="28"/>
          <w:szCs w:val="28"/>
        </w:rPr>
        <w:t>видами</w:t>
      </w:r>
      <w:r w:rsidRPr="003453B0">
        <w:rPr>
          <w:spacing w:val="-6"/>
          <w:sz w:val="28"/>
          <w:szCs w:val="28"/>
        </w:rPr>
        <w:t xml:space="preserve"> </w:t>
      </w:r>
      <w:r w:rsidRPr="003453B0">
        <w:rPr>
          <w:sz w:val="28"/>
          <w:szCs w:val="28"/>
        </w:rPr>
        <w:t>зовнішньоекономічної</w:t>
      </w:r>
      <w:r w:rsidRPr="003453B0">
        <w:rPr>
          <w:spacing w:val="-4"/>
          <w:sz w:val="28"/>
          <w:szCs w:val="28"/>
        </w:rPr>
        <w:t xml:space="preserve"> </w:t>
      </w:r>
      <w:r w:rsidRPr="003453B0">
        <w:rPr>
          <w:sz w:val="28"/>
          <w:szCs w:val="28"/>
        </w:rPr>
        <w:t>діяльності</w:t>
      </w:r>
      <w:r w:rsidRPr="003453B0">
        <w:rPr>
          <w:spacing w:val="-4"/>
          <w:sz w:val="28"/>
          <w:szCs w:val="28"/>
        </w:rPr>
        <w:t xml:space="preserve"> </w:t>
      </w:r>
      <w:r w:rsidRPr="003453B0">
        <w:rPr>
          <w:sz w:val="28"/>
          <w:szCs w:val="28"/>
        </w:rPr>
        <w:t>Коледжу</w:t>
      </w:r>
      <w:r w:rsidRPr="003453B0">
        <w:rPr>
          <w:spacing w:val="-4"/>
          <w:sz w:val="28"/>
          <w:szCs w:val="28"/>
        </w:rPr>
        <w:t xml:space="preserve"> </w:t>
      </w:r>
      <w:r w:rsidRPr="003453B0">
        <w:rPr>
          <w:sz w:val="28"/>
          <w:szCs w:val="28"/>
        </w:rPr>
        <w:t>є:</w:t>
      </w:r>
    </w:p>
    <w:p w14:paraId="00FDBF72" w14:textId="77777777" w:rsidR="003E623F" w:rsidRPr="003453B0" w:rsidRDefault="003E623F" w:rsidP="004155F7">
      <w:pPr>
        <w:pStyle w:val="a3"/>
        <w:kinsoku w:val="0"/>
        <w:overflowPunct w:val="0"/>
        <w:ind w:left="0" w:firstLine="567"/>
        <w:rPr>
          <w:sz w:val="28"/>
          <w:szCs w:val="28"/>
        </w:rPr>
      </w:pPr>
      <w:r w:rsidRPr="003453B0">
        <w:rPr>
          <w:sz w:val="28"/>
          <w:szCs w:val="28"/>
        </w:rPr>
        <w:t>організація</w:t>
      </w:r>
      <w:r w:rsidRPr="003453B0">
        <w:rPr>
          <w:spacing w:val="46"/>
          <w:sz w:val="28"/>
          <w:szCs w:val="28"/>
        </w:rPr>
        <w:t xml:space="preserve"> </w:t>
      </w:r>
      <w:r w:rsidRPr="003453B0">
        <w:rPr>
          <w:sz w:val="28"/>
          <w:szCs w:val="28"/>
        </w:rPr>
        <w:t>фахової</w:t>
      </w:r>
      <w:r w:rsidRPr="003453B0">
        <w:rPr>
          <w:spacing w:val="46"/>
          <w:sz w:val="28"/>
          <w:szCs w:val="28"/>
        </w:rPr>
        <w:t xml:space="preserve"> </w:t>
      </w:r>
      <w:r w:rsidRPr="003453B0">
        <w:rPr>
          <w:sz w:val="28"/>
          <w:szCs w:val="28"/>
        </w:rPr>
        <w:t>підготовки,</w:t>
      </w:r>
      <w:r w:rsidRPr="003453B0">
        <w:rPr>
          <w:spacing w:val="44"/>
          <w:sz w:val="28"/>
          <w:szCs w:val="28"/>
        </w:rPr>
        <w:t xml:space="preserve"> </w:t>
      </w:r>
      <w:r w:rsidRPr="003453B0">
        <w:rPr>
          <w:sz w:val="28"/>
          <w:szCs w:val="28"/>
        </w:rPr>
        <w:t>практики</w:t>
      </w:r>
      <w:r w:rsidRPr="003453B0">
        <w:rPr>
          <w:spacing w:val="47"/>
          <w:sz w:val="28"/>
          <w:szCs w:val="28"/>
        </w:rPr>
        <w:t xml:space="preserve"> </w:t>
      </w:r>
      <w:r w:rsidRPr="003453B0">
        <w:rPr>
          <w:sz w:val="28"/>
          <w:szCs w:val="28"/>
        </w:rPr>
        <w:t>і</w:t>
      </w:r>
      <w:r w:rsidRPr="003453B0">
        <w:rPr>
          <w:spacing w:val="46"/>
          <w:sz w:val="28"/>
          <w:szCs w:val="28"/>
        </w:rPr>
        <w:t xml:space="preserve"> </w:t>
      </w:r>
      <w:r w:rsidRPr="003453B0">
        <w:rPr>
          <w:sz w:val="28"/>
          <w:szCs w:val="28"/>
        </w:rPr>
        <w:t>стажування</w:t>
      </w:r>
      <w:r w:rsidRPr="003453B0">
        <w:rPr>
          <w:spacing w:val="46"/>
          <w:sz w:val="28"/>
          <w:szCs w:val="28"/>
        </w:rPr>
        <w:t xml:space="preserve"> </w:t>
      </w:r>
      <w:r w:rsidRPr="003453B0">
        <w:rPr>
          <w:sz w:val="28"/>
          <w:szCs w:val="28"/>
        </w:rPr>
        <w:t>студентів,</w:t>
      </w:r>
      <w:r w:rsidRPr="003453B0">
        <w:rPr>
          <w:spacing w:val="-70"/>
          <w:sz w:val="28"/>
          <w:szCs w:val="28"/>
        </w:rPr>
        <w:t xml:space="preserve"> </w:t>
      </w:r>
      <w:r w:rsidRPr="003453B0">
        <w:rPr>
          <w:sz w:val="28"/>
          <w:szCs w:val="28"/>
        </w:rPr>
        <w:t>викладачів</w:t>
      </w:r>
      <w:r w:rsidRPr="003453B0">
        <w:rPr>
          <w:spacing w:val="-1"/>
          <w:sz w:val="28"/>
          <w:szCs w:val="28"/>
        </w:rPr>
        <w:t xml:space="preserve"> </w:t>
      </w:r>
      <w:r w:rsidRPr="003453B0">
        <w:rPr>
          <w:sz w:val="28"/>
          <w:szCs w:val="28"/>
        </w:rPr>
        <w:t>та</w:t>
      </w:r>
      <w:r w:rsidRPr="003453B0">
        <w:rPr>
          <w:spacing w:val="-3"/>
          <w:sz w:val="28"/>
          <w:szCs w:val="28"/>
        </w:rPr>
        <w:t xml:space="preserve"> </w:t>
      </w:r>
      <w:r w:rsidRPr="003453B0">
        <w:rPr>
          <w:sz w:val="28"/>
          <w:szCs w:val="28"/>
        </w:rPr>
        <w:t>аспірантів;</w:t>
      </w:r>
    </w:p>
    <w:p w14:paraId="21A61A82" w14:textId="77777777" w:rsidR="003E623F" w:rsidRPr="003453B0" w:rsidRDefault="003E623F" w:rsidP="004155F7">
      <w:pPr>
        <w:pStyle w:val="a3"/>
        <w:tabs>
          <w:tab w:val="left" w:pos="2853"/>
          <w:tab w:val="left" w:pos="5490"/>
          <w:tab w:val="left" w:pos="6427"/>
          <w:tab w:val="left" w:pos="7005"/>
          <w:tab w:val="left" w:pos="8724"/>
        </w:tabs>
        <w:kinsoku w:val="0"/>
        <w:overflowPunct w:val="0"/>
        <w:ind w:left="0" w:firstLine="567"/>
        <w:rPr>
          <w:sz w:val="28"/>
          <w:szCs w:val="28"/>
        </w:rPr>
      </w:pPr>
      <w:r w:rsidRPr="003453B0">
        <w:rPr>
          <w:sz w:val="28"/>
          <w:szCs w:val="28"/>
        </w:rPr>
        <w:t>провадження</w:t>
      </w:r>
      <w:r w:rsidR="0064316C" w:rsidRPr="003453B0">
        <w:rPr>
          <w:sz w:val="28"/>
          <w:szCs w:val="28"/>
          <w:lang w:val="ru-RU"/>
        </w:rPr>
        <w:t xml:space="preserve"> </w:t>
      </w:r>
      <w:r w:rsidRPr="003453B0">
        <w:rPr>
          <w:sz w:val="28"/>
          <w:szCs w:val="28"/>
        </w:rPr>
        <w:t>освітньої</w:t>
      </w:r>
      <w:r w:rsidR="0064316C" w:rsidRPr="003453B0">
        <w:rPr>
          <w:sz w:val="28"/>
          <w:szCs w:val="28"/>
          <w:lang w:val="ru-RU"/>
        </w:rPr>
        <w:t xml:space="preserve"> </w:t>
      </w:r>
      <w:r w:rsidR="0064316C" w:rsidRPr="003453B0">
        <w:rPr>
          <w:sz w:val="28"/>
          <w:szCs w:val="28"/>
        </w:rPr>
        <w:t>діяльності,</w:t>
      </w:r>
      <w:r w:rsidR="0064316C" w:rsidRPr="003453B0">
        <w:rPr>
          <w:sz w:val="28"/>
          <w:szCs w:val="28"/>
          <w:lang w:val="uk-UA"/>
        </w:rPr>
        <w:t xml:space="preserve"> </w:t>
      </w:r>
      <w:r w:rsidR="0064316C" w:rsidRPr="003453B0">
        <w:rPr>
          <w:sz w:val="28"/>
          <w:szCs w:val="28"/>
        </w:rPr>
        <w:t>пов'язаної</w:t>
      </w:r>
      <w:r w:rsidR="0064316C" w:rsidRPr="003453B0">
        <w:rPr>
          <w:sz w:val="28"/>
          <w:szCs w:val="28"/>
          <w:lang w:val="uk-UA"/>
        </w:rPr>
        <w:t xml:space="preserve"> </w:t>
      </w:r>
      <w:r w:rsidR="0064316C" w:rsidRPr="003453B0">
        <w:rPr>
          <w:sz w:val="28"/>
          <w:szCs w:val="28"/>
        </w:rPr>
        <w:t>з</w:t>
      </w:r>
      <w:r w:rsidR="0064316C" w:rsidRPr="003453B0">
        <w:rPr>
          <w:sz w:val="28"/>
          <w:szCs w:val="28"/>
          <w:lang w:val="uk-UA"/>
        </w:rPr>
        <w:t xml:space="preserve"> </w:t>
      </w:r>
      <w:r w:rsidRPr="003453B0">
        <w:rPr>
          <w:sz w:val="28"/>
          <w:szCs w:val="28"/>
        </w:rPr>
        <w:t>навчанням</w:t>
      </w:r>
      <w:r w:rsidR="0064316C" w:rsidRPr="003453B0">
        <w:rPr>
          <w:sz w:val="28"/>
          <w:szCs w:val="28"/>
          <w:lang w:val="uk-UA"/>
        </w:rPr>
        <w:t xml:space="preserve"> </w:t>
      </w:r>
      <w:r w:rsidRPr="003453B0">
        <w:rPr>
          <w:sz w:val="28"/>
          <w:szCs w:val="28"/>
        </w:rPr>
        <w:t>та післядипломною освітою іноземних громадян в Україні;</w:t>
      </w:r>
    </w:p>
    <w:p w14:paraId="7C53B980" w14:textId="77777777" w:rsidR="003E623F" w:rsidRPr="003453B0" w:rsidRDefault="003E623F" w:rsidP="004155F7">
      <w:pPr>
        <w:pStyle w:val="a3"/>
        <w:tabs>
          <w:tab w:val="left" w:pos="2853"/>
          <w:tab w:val="left" w:pos="5490"/>
          <w:tab w:val="left" w:pos="6427"/>
          <w:tab w:val="left" w:pos="7005"/>
          <w:tab w:val="left" w:pos="8724"/>
        </w:tabs>
        <w:kinsoku w:val="0"/>
        <w:overflowPunct w:val="0"/>
        <w:ind w:left="0" w:firstLine="567"/>
        <w:rPr>
          <w:sz w:val="28"/>
          <w:szCs w:val="28"/>
          <w:lang w:val="ru-RU"/>
        </w:rPr>
      </w:pPr>
      <w:r w:rsidRPr="003453B0">
        <w:rPr>
          <w:sz w:val="28"/>
          <w:szCs w:val="28"/>
        </w:rPr>
        <w:t>проведення</w:t>
      </w:r>
      <w:r w:rsidR="0064316C" w:rsidRPr="003453B0">
        <w:rPr>
          <w:sz w:val="28"/>
          <w:szCs w:val="28"/>
          <w:lang w:val="uk-UA"/>
        </w:rPr>
        <w:t xml:space="preserve"> </w:t>
      </w:r>
      <w:r w:rsidRPr="003453B0">
        <w:rPr>
          <w:sz w:val="28"/>
          <w:szCs w:val="28"/>
        </w:rPr>
        <w:t>науково-дослідних</w:t>
      </w:r>
      <w:r w:rsidR="0064316C" w:rsidRPr="003453B0">
        <w:rPr>
          <w:sz w:val="28"/>
          <w:szCs w:val="28"/>
          <w:lang w:val="uk-UA"/>
        </w:rPr>
        <w:t xml:space="preserve"> </w:t>
      </w:r>
      <w:r w:rsidRPr="003453B0">
        <w:rPr>
          <w:sz w:val="28"/>
          <w:szCs w:val="28"/>
        </w:rPr>
        <w:t>робіт</w:t>
      </w:r>
      <w:r w:rsidR="0064316C" w:rsidRPr="003453B0">
        <w:rPr>
          <w:sz w:val="28"/>
          <w:szCs w:val="28"/>
          <w:lang w:val="uk-UA"/>
        </w:rPr>
        <w:t xml:space="preserve"> </w:t>
      </w:r>
      <w:r w:rsidRPr="003453B0">
        <w:rPr>
          <w:sz w:val="28"/>
          <w:szCs w:val="28"/>
        </w:rPr>
        <w:t>на</w:t>
      </w:r>
      <w:r w:rsidR="0064316C" w:rsidRPr="003453B0">
        <w:rPr>
          <w:sz w:val="28"/>
          <w:szCs w:val="28"/>
          <w:lang w:val="uk-UA"/>
        </w:rPr>
        <w:t xml:space="preserve"> </w:t>
      </w:r>
      <w:r w:rsidRPr="003453B0">
        <w:rPr>
          <w:sz w:val="28"/>
          <w:szCs w:val="28"/>
        </w:rPr>
        <w:t>замовлення</w:t>
      </w:r>
      <w:r w:rsidR="0064316C" w:rsidRPr="003453B0">
        <w:rPr>
          <w:sz w:val="28"/>
          <w:szCs w:val="28"/>
          <w:lang w:val="uk-UA"/>
        </w:rPr>
        <w:t xml:space="preserve"> </w:t>
      </w:r>
      <w:r w:rsidRPr="003453B0">
        <w:rPr>
          <w:sz w:val="28"/>
          <w:szCs w:val="28"/>
        </w:rPr>
        <w:t>іноземних юридичних та фізичних осіб;</w:t>
      </w:r>
    </w:p>
    <w:p w14:paraId="33006BC2" w14:textId="77777777" w:rsidR="003E623F" w:rsidRPr="003453B0" w:rsidRDefault="003E623F" w:rsidP="004155F7">
      <w:pPr>
        <w:pStyle w:val="a3"/>
        <w:tabs>
          <w:tab w:val="left" w:pos="2853"/>
          <w:tab w:val="left" w:pos="5490"/>
          <w:tab w:val="left" w:pos="6427"/>
          <w:tab w:val="left" w:pos="7005"/>
          <w:tab w:val="left" w:pos="8724"/>
        </w:tabs>
        <w:kinsoku w:val="0"/>
        <w:overflowPunct w:val="0"/>
        <w:ind w:left="0" w:firstLine="567"/>
        <w:rPr>
          <w:spacing w:val="-70"/>
          <w:sz w:val="28"/>
          <w:szCs w:val="28"/>
          <w:lang w:val="uk-UA"/>
        </w:rPr>
      </w:pPr>
      <w:r w:rsidRPr="003453B0">
        <w:rPr>
          <w:sz w:val="28"/>
          <w:szCs w:val="28"/>
        </w:rPr>
        <w:t>створення</w:t>
      </w:r>
      <w:r w:rsidRPr="003453B0">
        <w:rPr>
          <w:spacing w:val="23"/>
          <w:sz w:val="28"/>
          <w:szCs w:val="28"/>
        </w:rPr>
        <w:t xml:space="preserve"> </w:t>
      </w:r>
      <w:r w:rsidRPr="003453B0">
        <w:rPr>
          <w:sz w:val="28"/>
          <w:szCs w:val="28"/>
        </w:rPr>
        <w:t>спільно</w:t>
      </w:r>
      <w:r w:rsidRPr="003453B0">
        <w:rPr>
          <w:spacing w:val="21"/>
          <w:sz w:val="28"/>
          <w:szCs w:val="28"/>
        </w:rPr>
        <w:t xml:space="preserve"> </w:t>
      </w:r>
      <w:r w:rsidRPr="003453B0">
        <w:rPr>
          <w:sz w:val="28"/>
          <w:szCs w:val="28"/>
        </w:rPr>
        <w:t>з</w:t>
      </w:r>
      <w:r w:rsidRPr="003453B0">
        <w:rPr>
          <w:spacing w:val="22"/>
          <w:sz w:val="28"/>
          <w:szCs w:val="28"/>
        </w:rPr>
        <w:t xml:space="preserve"> </w:t>
      </w:r>
      <w:r w:rsidRPr="003453B0">
        <w:rPr>
          <w:sz w:val="28"/>
          <w:szCs w:val="28"/>
        </w:rPr>
        <w:t>іноземними</w:t>
      </w:r>
      <w:r w:rsidRPr="003453B0">
        <w:rPr>
          <w:spacing w:val="22"/>
          <w:sz w:val="28"/>
          <w:szCs w:val="28"/>
        </w:rPr>
        <w:t xml:space="preserve"> </w:t>
      </w:r>
      <w:r w:rsidRPr="003453B0">
        <w:rPr>
          <w:sz w:val="28"/>
          <w:szCs w:val="28"/>
        </w:rPr>
        <w:t>партнерами</w:t>
      </w:r>
      <w:r w:rsidRPr="003453B0">
        <w:rPr>
          <w:spacing w:val="22"/>
          <w:sz w:val="28"/>
          <w:szCs w:val="28"/>
        </w:rPr>
        <w:t xml:space="preserve"> </w:t>
      </w:r>
      <w:r w:rsidRPr="003453B0">
        <w:rPr>
          <w:sz w:val="28"/>
          <w:szCs w:val="28"/>
        </w:rPr>
        <w:t>підприємств,</w:t>
      </w:r>
      <w:r w:rsidRPr="003453B0">
        <w:rPr>
          <w:spacing w:val="21"/>
          <w:sz w:val="28"/>
          <w:szCs w:val="28"/>
        </w:rPr>
        <w:t xml:space="preserve"> </w:t>
      </w:r>
      <w:r w:rsidRPr="003453B0">
        <w:rPr>
          <w:sz w:val="28"/>
          <w:szCs w:val="28"/>
        </w:rPr>
        <w:t>центрів,</w:t>
      </w:r>
      <w:r w:rsidRPr="003453B0">
        <w:rPr>
          <w:spacing w:val="-70"/>
          <w:sz w:val="28"/>
          <w:szCs w:val="28"/>
        </w:rPr>
        <w:t xml:space="preserve"> </w:t>
      </w:r>
      <w:r w:rsidRPr="003453B0">
        <w:rPr>
          <w:sz w:val="28"/>
          <w:szCs w:val="28"/>
        </w:rPr>
        <w:t>лабораторій тощо відповідно до законодавства України та міжнародних угод;</w:t>
      </w:r>
      <w:r w:rsidRPr="003453B0">
        <w:rPr>
          <w:spacing w:val="-70"/>
          <w:sz w:val="28"/>
          <w:szCs w:val="28"/>
        </w:rPr>
        <w:t xml:space="preserve"> </w:t>
      </w:r>
    </w:p>
    <w:p w14:paraId="3232C446" w14:textId="77777777" w:rsidR="003E623F" w:rsidRPr="003453B0" w:rsidRDefault="003E623F" w:rsidP="004155F7">
      <w:pPr>
        <w:pStyle w:val="a3"/>
        <w:tabs>
          <w:tab w:val="left" w:pos="2853"/>
          <w:tab w:val="left" w:pos="5490"/>
          <w:tab w:val="left" w:pos="6427"/>
          <w:tab w:val="left" w:pos="7005"/>
          <w:tab w:val="left" w:pos="8724"/>
        </w:tabs>
        <w:kinsoku w:val="0"/>
        <w:overflowPunct w:val="0"/>
        <w:ind w:left="0" w:firstLine="567"/>
        <w:rPr>
          <w:sz w:val="28"/>
          <w:szCs w:val="28"/>
        </w:rPr>
      </w:pPr>
      <w:r w:rsidRPr="003453B0">
        <w:rPr>
          <w:sz w:val="28"/>
          <w:szCs w:val="28"/>
        </w:rPr>
        <w:t>відрядження</w:t>
      </w:r>
      <w:r w:rsidRPr="003453B0">
        <w:rPr>
          <w:spacing w:val="36"/>
          <w:sz w:val="28"/>
          <w:szCs w:val="28"/>
        </w:rPr>
        <w:t xml:space="preserve"> </w:t>
      </w:r>
      <w:r w:rsidRPr="003453B0">
        <w:rPr>
          <w:sz w:val="28"/>
          <w:szCs w:val="28"/>
        </w:rPr>
        <w:t>за</w:t>
      </w:r>
      <w:r w:rsidRPr="003453B0">
        <w:rPr>
          <w:spacing w:val="36"/>
          <w:sz w:val="28"/>
          <w:szCs w:val="28"/>
        </w:rPr>
        <w:t xml:space="preserve"> </w:t>
      </w:r>
      <w:r w:rsidRPr="003453B0">
        <w:rPr>
          <w:sz w:val="28"/>
          <w:szCs w:val="28"/>
        </w:rPr>
        <w:t>кордон</w:t>
      </w:r>
      <w:r w:rsidRPr="003453B0">
        <w:rPr>
          <w:spacing w:val="36"/>
          <w:sz w:val="28"/>
          <w:szCs w:val="28"/>
        </w:rPr>
        <w:t xml:space="preserve"> </w:t>
      </w:r>
      <w:r w:rsidRPr="003453B0">
        <w:rPr>
          <w:sz w:val="28"/>
          <w:szCs w:val="28"/>
        </w:rPr>
        <w:t>працівників</w:t>
      </w:r>
      <w:r w:rsidRPr="003453B0">
        <w:rPr>
          <w:spacing w:val="34"/>
          <w:sz w:val="28"/>
          <w:szCs w:val="28"/>
        </w:rPr>
        <w:t xml:space="preserve"> </w:t>
      </w:r>
      <w:r w:rsidRPr="003453B0">
        <w:rPr>
          <w:sz w:val="28"/>
          <w:szCs w:val="28"/>
        </w:rPr>
        <w:t>Коледжу</w:t>
      </w:r>
      <w:r w:rsidRPr="003453B0">
        <w:rPr>
          <w:spacing w:val="42"/>
          <w:sz w:val="28"/>
          <w:szCs w:val="28"/>
        </w:rPr>
        <w:t xml:space="preserve"> </w:t>
      </w:r>
      <w:r w:rsidRPr="003453B0">
        <w:rPr>
          <w:sz w:val="28"/>
          <w:szCs w:val="28"/>
        </w:rPr>
        <w:t>для</w:t>
      </w:r>
      <w:r w:rsidRPr="003453B0">
        <w:rPr>
          <w:spacing w:val="36"/>
          <w:sz w:val="28"/>
          <w:szCs w:val="28"/>
        </w:rPr>
        <w:t xml:space="preserve"> </w:t>
      </w:r>
      <w:r w:rsidRPr="003453B0">
        <w:rPr>
          <w:sz w:val="28"/>
          <w:szCs w:val="28"/>
        </w:rPr>
        <w:t>викладацької</w:t>
      </w:r>
      <w:r w:rsidRPr="003453B0">
        <w:rPr>
          <w:spacing w:val="35"/>
          <w:sz w:val="28"/>
          <w:szCs w:val="28"/>
        </w:rPr>
        <w:t xml:space="preserve"> </w:t>
      </w:r>
      <w:r w:rsidRPr="003453B0">
        <w:rPr>
          <w:sz w:val="28"/>
          <w:szCs w:val="28"/>
        </w:rPr>
        <w:t>та</w:t>
      </w:r>
      <w:r w:rsidR="0064316C" w:rsidRPr="003453B0">
        <w:rPr>
          <w:sz w:val="28"/>
          <w:szCs w:val="28"/>
          <w:lang w:val="uk-UA"/>
        </w:rPr>
        <w:t xml:space="preserve"> </w:t>
      </w:r>
      <w:r w:rsidRPr="003453B0">
        <w:rPr>
          <w:sz w:val="28"/>
          <w:szCs w:val="28"/>
        </w:rPr>
        <w:t>наукової роботи, стажування, участі у конференціях, симпозіумах, конгресах,</w:t>
      </w:r>
      <w:r w:rsidRPr="003453B0">
        <w:rPr>
          <w:spacing w:val="-70"/>
          <w:sz w:val="28"/>
          <w:szCs w:val="28"/>
        </w:rPr>
        <w:t xml:space="preserve"> </w:t>
      </w:r>
      <w:r w:rsidRPr="003453B0">
        <w:rPr>
          <w:sz w:val="28"/>
          <w:szCs w:val="28"/>
        </w:rPr>
        <w:t>форумах,</w:t>
      </w:r>
      <w:r w:rsidRPr="003453B0">
        <w:rPr>
          <w:spacing w:val="1"/>
          <w:sz w:val="28"/>
          <w:szCs w:val="28"/>
        </w:rPr>
        <w:t xml:space="preserve"> </w:t>
      </w:r>
      <w:r w:rsidRPr="003453B0">
        <w:rPr>
          <w:sz w:val="28"/>
          <w:szCs w:val="28"/>
        </w:rPr>
        <w:t>семінарах,</w:t>
      </w:r>
      <w:r w:rsidRPr="003453B0">
        <w:rPr>
          <w:spacing w:val="1"/>
          <w:sz w:val="28"/>
          <w:szCs w:val="28"/>
        </w:rPr>
        <w:t xml:space="preserve"> </w:t>
      </w:r>
      <w:r w:rsidRPr="003453B0">
        <w:rPr>
          <w:sz w:val="28"/>
          <w:szCs w:val="28"/>
        </w:rPr>
        <w:t>виставках</w:t>
      </w:r>
      <w:r w:rsidRPr="003453B0">
        <w:rPr>
          <w:spacing w:val="1"/>
          <w:sz w:val="28"/>
          <w:szCs w:val="28"/>
        </w:rPr>
        <w:t xml:space="preserve"> </w:t>
      </w:r>
      <w:r w:rsidRPr="003453B0">
        <w:rPr>
          <w:sz w:val="28"/>
          <w:szCs w:val="28"/>
        </w:rPr>
        <w:t>та</w:t>
      </w:r>
      <w:r w:rsidRPr="003453B0">
        <w:rPr>
          <w:spacing w:val="1"/>
          <w:sz w:val="28"/>
          <w:szCs w:val="28"/>
        </w:rPr>
        <w:t xml:space="preserve"> </w:t>
      </w:r>
      <w:r w:rsidRPr="003453B0">
        <w:rPr>
          <w:sz w:val="28"/>
          <w:szCs w:val="28"/>
        </w:rPr>
        <w:t>інших</w:t>
      </w:r>
      <w:r w:rsidRPr="003453B0">
        <w:rPr>
          <w:spacing w:val="1"/>
          <w:sz w:val="28"/>
          <w:szCs w:val="28"/>
        </w:rPr>
        <w:t xml:space="preserve"> </w:t>
      </w:r>
      <w:r w:rsidRPr="003453B0">
        <w:rPr>
          <w:sz w:val="28"/>
          <w:szCs w:val="28"/>
        </w:rPr>
        <w:t>заходах,</w:t>
      </w:r>
      <w:r w:rsidRPr="003453B0">
        <w:rPr>
          <w:spacing w:val="1"/>
          <w:sz w:val="28"/>
          <w:szCs w:val="28"/>
        </w:rPr>
        <w:t xml:space="preserve"> </w:t>
      </w:r>
      <w:r w:rsidRPr="003453B0">
        <w:rPr>
          <w:sz w:val="28"/>
          <w:szCs w:val="28"/>
        </w:rPr>
        <w:t>укладання</w:t>
      </w:r>
      <w:r w:rsidRPr="003453B0">
        <w:rPr>
          <w:spacing w:val="1"/>
          <w:sz w:val="28"/>
          <w:szCs w:val="28"/>
        </w:rPr>
        <w:t xml:space="preserve"> </w:t>
      </w:r>
      <w:r w:rsidRPr="003453B0">
        <w:rPr>
          <w:sz w:val="28"/>
          <w:szCs w:val="28"/>
        </w:rPr>
        <w:t>договорів</w:t>
      </w:r>
      <w:r w:rsidRPr="003453B0">
        <w:rPr>
          <w:spacing w:val="1"/>
          <w:sz w:val="28"/>
          <w:szCs w:val="28"/>
        </w:rPr>
        <w:t xml:space="preserve"> </w:t>
      </w:r>
      <w:r w:rsidRPr="003453B0">
        <w:rPr>
          <w:sz w:val="28"/>
          <w:szCs w:val="28"/>
        </w:rPr>
        <w:t>Коледжу</w:t>
      </w:r>
      <w:r w:rsidRPr="003453B0">
        <w:rPr>
          <w:spacing w:val="-1"/>
          <w:sz w:val="28"/>
          <w:szCs w:val="28"/>
        </w:rPr>
        <w:t xml:space="preserve"> </w:t>
      </w:r>
      <w:r w:rsidRPr="003453B0">
        <w:rPr>
          <w:sz w:val="28"/>
          <w:szCs w:val="28"/>
        </w:rPr>
        <w:t>з іноземними партнерами.</w:t>
      </w:r>
    </w:p>
    <w:p w14:paraId="60A08041" w14:textId="77777777" w:rsidR="003E623F" w:rsidRPr="003453B0" w:rsidRDefault="003E623F" w:rsidP="004155F7">
      <w:pPr>
        <w:pStyle w:val="a7"/>
        <w:tabs>
          <w:tab w:val="left" w:pos="1418"/>
        </w:tabs>
        <w:kinsoku w:val="0"/>
        <w:overflowPunct w:val="0"/>
        <w:ind w:firstLine="567"/>
        <w:rPr>
          <w:sz w:val="28"/>
          <w:szCs w:val="28"/>
          <w:lang w:val="uk-UA"/>
        </w:rPr>
      </w:pPr>
    </w:p>
    <w:p w14:paraId="08651AC1" w14:textId="77777777" w:rsidR="003E623F" w:rsidRPr="003453B0" w:rsidRDefault="003E623F" w:rsidP="004155F7">
      <w:pPr>
        <w:keepNext/>
        <w:shd w:val="clear" w:color="auto" w:fill="FFFFFF"/>
        <w:tabs>
          <w:tab w:val="left" w:pos="2835"/>
        </w:tabs>
        <w:autoSpaceDE/>
        <w:autoSpaceDN/>
        <w:adjustRightInd/>
        <w:ind w:firstLine="567"/>
        <w:jc w:val="center"/>
        <w:outlineLvl w:val="1"/>
        <w:rPr>
          <w:rFonts w:eastAsia="Calibri"/>
          <w:b/>
          <w:bCs/>
          <w:sz w:val="28"/>
          <w:szCs w:val="28"/>
        </w:rPr>
      </w:pPr>
      <w:r w:rsidRPr="003453B0">
        <w:rPr>
          <w:rFonts w:eastAsia="Calibri"/>
          <w:b/>
          <w:bCs/>
          <w:sz w:val="28"/>
          <w:szCs w:val="28"/>
        </w:rPr>
        <w:t>1</w:t>
      </w:r>
      <w:r w:rsidR="0064316C" w:rsidRPr="003453B0">
        <w:rPr>
          <w:rFonts w:eastAsia="Calibri"/>
          <w:b/>
          <w:bCs/>
          <w:sz w:val="28"/>
          <w:szCs w:val="28"/>
          <w:lang w:val="uk-UA"/>
        </w:rPr>
        <w:t>3</w:t>
      </w:r>
      <w:r w:rsidRPr="003453B0">
        <w:rPr>
          <w:rFonts w:eastAsia="Calibri"/>
          <w:b/>
          <w:bCs/>
          <w:sz w:val="28"/>
          <w:szCs w:val="28"/>
          <w:lang w:val="uk-UA"/>
        </w:rPr>
        <w:t>. ПОРЯДОК ВНЕСЕННЯ ЗМІН ДО СТАТУТУ КОЛЕДЖУ</w:t>
      </w:r>
    </w:p>
    <w:p w14:paraId="29C00920" w14:textId="77777777" w:rsidR="003E623F" w:rsidRPr="003453B0" w:rsidRDefault="003E623F" w:rsidP="004155F7">
      <w:pPr>
        <w:tabs>
          <w:tab w:val="left" w:pos="1350"/>
        </w:tabs>
        <w:autoSpaceDE/>
        <w:autoSpaceDN/>
        <w:adjustRightInd/>
        <w:ind w:firstLine="567"/>
        <w:rPr>
          <w:rFonts w:eastAsia="Calibri"/>
          <w:sz w:val="28"/>
          <w:szCs w:val="28"/>
          <w:lang w:val="uk-UA"/>
        </w:rPr>
      </w:pPr>
      <w:r w:rsidRPr="003453B0">
        <w:rPr>
          <w:rFonts w:eastAsia="Calibri"/>
          <w:sz w:val="28"/>
          <w:szCs w:val="28"/>
          <w:lang w:val="uk-UA"/>
        </w:rPr>
        <w:tab/>
      </w:r>
    </w:p>
    <w:p w14:paraId="472ACE24" w14:textId="77777777" w:rsidR="003E623F" w:rsidRPr="003453B0" w:rsidRDefault="003E623F" w:rsidP="004155F7">
      <w:pPr>
        <w:autoSpaceDE/>
        <w:autoSpaceDN/>
        <w:adjustRightInd/>
        <w:ind w:firstLine="567"/>
        <w:jc w:val="both"/>
        <w:rPr>
          <w:rFonts w:eastAsia="Calibri"/>
          <w:sz w:val="28"/>
          <w:szCs w:val="28"/>
        </w:rPr>
      </w:pPr>
      <w:r w:rsidRPr="003453B0">
        <w:rPr>
          <w:rFonts w:eastAsia="Calibri"/>
          <w:sz w:val="28"/>
          <w:szCs w:val="28"/>
        </w:rPr>
        <w:t>1</w:t>
      </w:r>
      <w:r w:rsidRPr="003453B0">
        <w:rPr>
          <w:rFonts w:eastAsia="Calibri"/>
          <w:sz w:val="28"/>
          <w:szCs w:val="28"/>
          <w:lang w:val="uk-UA"/>
        </w:rPr>
        <w:t>.</w:t>
      </w:r>
      <w:r w:rsidR="00557005" w:rsidRPr="003453B0">
        <w:rPr>
          <w:rFonts w:eastAsia="Calibri"/>
          <w:sz w:val="28"/>
          <w:szCs w:val="28"/>
          <w:lang w:val="uk-UA"/>
        </w:rPr>
        <w:t xml:space="preserve"> </w:t>
      </w:r>
      <w:r w:rsidRPr="003453B0">
        <w:rPr>
          <w:rFonts w:eastAsia="Calibri"/>
          <w:sz w:val="28"/>
          <w:szCs w:val="28"/>
        </w:rPr>
        <w:t xml:space="preserve">Вчена рада </w:t>
      </w:r>
      <w:r w:rsidRPr="003453B0">
        <w:rPr>
          <w:rFonts w:eastAsia="Calibri"/>
          <w:sz w:val="28"/>
          <w:szCs w:val="28"/>
          <w:lang w:val="uk-UA"/>
        </w:rPr>
        <w:t xml:space="preserve">Коледжу </w:t>
      </w:r>
      <w:r w:rsidRPr="003453B0">
        <w:rPr>
          <w:rFonts w:eastAsia="Calibri"/>
          <w:sz w:val="28"/>
          <w:szCs w:val="28"/>
        </w:rPr>
        <w:t xml:space="preserve">розробляє і подає на загальні збори трудового колективу </w:t>
      </w:r>
      <w:r w:rsidR="00557005" w:rsidRPr="003453B0">
        <w:rPr>
          <w:rFonts w:eastAsia="Calibri"/>
          <w:sz w:val="28"/>
          <w:szCs w:val="28"/>
        </w:rPr>
        <w:t>Коледжу</w:t>
      </w:r>
      <w:r w:rsidRPr="003453B0">
        <w:rPr>
          <w:rFonts w:eastAsia="Calibri"/>
          <w:sz w:val="28"/>
          <w:szCs w:val="28"/>
        </w:rPr>
        <w:t xml:space="preserve"> проєкт Статуту, а також рішення про внесення змін і доповнень до нього.</w:t>
      </w:r>
    </w:p>
    <w:p w14:paraId="503319C9" w14:textId="77777777" w:rsidR="003E623F" w:rsidRPr="003453B0" w:rsidRDefault="003E623F" w:rsidP="004155F7">
      <w:pPr>
        <w:autoSpaceDE/>
        <w:autoSpaceDN/>
        <w:adjustRightInd/>
        <w:ind w:firstLine="567"/>
        <w:jc w:val="both"/>
        <w:rPr>
          <w:rFonts w:eastAsia="Calibri"/>
          <w:sz w:val="28"/>
          <w:szCs w:val="28"/>
        </w:rPr>
      </w:pPr>
      <w:r w:rsidRPr="003453B0">
        <w:rPr>
          <w:rFonts w:eastAsia="Calibri"/>
          <w:sz w:val="28"/>
          <w:szCs w:val="28"/>
          <w:lang w:val="uk-UA"/>
        </w:rPr>
        <w:t>2. </w:t>
      </w:r>
      <w:r w:rsidRPr="003453B0">
        <w:rPr>
          <w:rFonts w:eastAsia="Calibri"/>
          <w:bCs/>
          <w:sz w:val="28"/>
          <w:szCs w:val="28"/>
        </w:rPr>
        <w:t>Цей Статут, всі з</w:t>
      </w:r>
      <w:r w:rsidRPr="003453B0">
        <w:rPr>
          <w:rFonts w:eastAsia="Calibri"/>
          <w:sz w:val="28"/>
          <w:szCs w:val="28"/>
        </w:rPr>
        <w:t>міни та доповнення до нього затверджуються Органом управління майном та реєструються згідно з чинним законодавством.</w:t>
      </w:r>
    </w:p>
    <w:p w14:paraId="537124A3" w14:textId="77777777" w:rsidR="003E623F" w:rsidRPr="003453B0" w:rsidRDefault="003E623F" w:rsidP="004155F7">
      <w:pPr>
        <w:shd w:val="clear" w:color="auto" w:fill="FFFFFF"/>
        <w:autoSpaceDE/>
        <w:autoSpaceDN/>
        <w:adjustRightInd/>
        <w:ind w:firstLine="567"/>
        <w:jc w:val="both"/>
        <w:rPr>
          <w:rFonts w:eastAsia="Calibri"/>
          <w:sz w:val="28"/>
          <w:szCs w:val="28"/>
          <w:lang w:val="uk-UA"/>
        </w:rPr>
      </w:pPr>
      <w:r w:rsidRPr="003453B0">
        <w:rPr>
          <w:rFonts w:eastAsia="Calibri"/>
          <w:sz w:val="28"/>
          <w:szCs w:val="28"/>
          <w:lang w:val="uk-UA"/>
        </w:rPr>
        <w:t>3. </w:t>
      </w:r>
      <w:r w:rsidRPr="003453B0">
        <w:rPr>
          <w:rFonts w:eastAsia="Calibri"/>
          <w:sz w:val="28"/>
          <w:szCs w:val="28"/>
        </w:rPr>
        <w:t>Цей Статут набирає чинності з моменту його державної реєстрації відповідно до вимог чинного законодавства України.</w:t>
      </w:r>
      <w:r w:rsidRPr="003453B0">
        <w:rPr>
          <w:rFonts w:eastAsia="Calibri"/>
          <w:sz w:val="28"/>
          <w:szCs w:val="28"/>
          <w:lang w:val="uk-UA"/>
        </w:rPr>
        <w:t xml:space="preserve"> </w:t>
      </w:r>
    </w:p>
    <w:p w14:paraId="36975B48" w14:textId="77777777" w:rsidR="003E623F" w:rsidRPr="003453B0" w:rsidRDefault="003E623F" w:rsidP="004155F7">
      <w:pPr>
        <w:shd w:val="clear" w:color="auto" w:fill="FFFFFF"/>
        <w:autoSpaceDE/>
        <w:autoSpaceDN/>
        <w:adjustRightInd/>
        <w:ind w:left="284" w:firstLine="567"/>
        <w:jc w:val="both"/>
        <w:rPr>
          <w:rFonts w:eastAsia="Calibri"/>
          <w:sz w:val="28"/>
          <w:szCs w:val="28"/>
          <w:lang w:val="uk-UA"/>
        </w:rPr>
      </w:pPr>
    </w:p>
    <w:p w14:paraId="6795995E" w14:textId="77777777" w:rsidR="003E623F" w:rsidRPr="003453B0" w:rsidRDefault="002E284E" w:rsidP="004155F7">
      <w:pPr>
        <w:keepNext/>
        <w:shd w:val="clear" w:color="auto" w:fill="FFFFFF"/>
        <w:autoSpaceDE/>
        <w:autoSpaceDN/>
        <w:adjustRightInd/>
        <w:ind w:firstLine="567"/>
        <w:jc w:val="center"/>
        <w:outlineLvl w:val="1"/>
        <w:rPr>
          <w:rFonts w:eastAsia="Calibri"/>
          <w:b/>
          <w:bCs/>
          <w:sz w:val="28"/>
          <w:szCs w:val="28"/>
          <w:lang w:val="uk-UA"/>
        </w:rPr>
      </w:pPr>
      <w:r>
        <w:rPr>
          <w:rFonts w:eastAsia="Calibri"/>
          <w:b/>
          <w:bCs/>
          <w:sz w:val="28"/>
          <w:szCs w:val="28"/>
          <w:lang w:val="uk-UA"/>
        </w:rPr>
        <w:t>14</w:t>
      </w:r>
      <w:r w:rsidR="003E623F" w:rsidRPr="003453B0">
        <w:rPr>
          <w:rFonts w:eastAsia="Calibri"/>
          <w:b/>
          <w:bCs/>
          <w:sz w:val="28"/>
          <w:szCs w:val="28"/>
          <w:lang w:val="uk-UA"/>
        </w:rPr>
        <w:t>. ПРИПИНЕННЯ ДІЯЛЬНОСТІ КОЛЕДЖУ</w:t>
      </w:r>
    </w:p>
    <w:p w14:paraId="71299E89" w14:textId="77777777" w:rsidR="003E623F" w:rsidRPr="003453B0" w:rsidRDefault="003E623F" w:rsidP="004155F7">
      <w:pPr>
        <w:autoSpaceDE/>
        <w:autoSpaceDN/>
        <w:adjustRightInd/>
        <w:ind w:left="284" w:firstLine="567"/>
        <w:rPr>
          <w:rFonts w:eastAsia="Calibri"/>
          <w:sz w:val="28"/>
          <w:szCs w:val="28"/>
          <w:lang w:val="uk-UA"/>
        </w:rPr>
      </w:pPr>
    </w:p>
    <w:p w14:paraId="64B3E37B" w14:textId="77777777" w:rsidR="003E623F" w:rsidRPr="003453B0" w:rsidRDefault="003E623F" w:rsidP="004155F7">
      <w:pPr>
        <w:shd w:val="clear" w:color="auto" w:fill="FFFFFF"/>
        <w:autoSpaceDE/>
        <w:autoSpaceDN/>
        <w:adjustRightInd/>
        <w:ind w:firstLine="567"/>
        <w:jc w:val="both"/>
        <w:rPr>
          <w:rFonts w:eastAsia="Calibri"/>
          <w:sz w:val="28"/>
          <w:szCs w:val="28"/>
          <w:lang w:val="uk-UA"/>
        </w:rPr>
      </w:pPr>
      <w:r w:rsidRPr="003453B0">
        <w:rPr>
          <w:rFonts w:eastAsia="Calibri"/>
          <w:sz w:val="28"/>
          <w:szCs w:val="28"/>
          <w:lang w:val="uk-UA"/>
        </w:rPr>
        <w:t>1. Коледж</w:t>
      </w:r>
      <w:r w:rsidR="006F05E9" w:rsidRPr="003453B0">
        <w:rPr>
          <w:rFonts w:eastAsia="Calibri"/>
          <w:sz w:val="28"/>
          <w:szCs w:val="28"/>
          <w:lang w:val="uk-UA"/>
        </w:rPr>
        <w:t xml:space="preserve"> </w:t>
      </w:r>
      <w:r w:rsidRPr="003453B0">
        <w:rPr>
          <w:rFonts w:eastAsia="Calibri"/>
          <w:sz w:val="28"/>
          <w:szCs w:val="28"/>
          <w:lang w:val="uk-UA"/>
        </w:rPr>
        <w:t>припиняє свою діяльність у результаті передачі всього свого майна, прав та обов’язків, активів одній або кільком неприбутковим організаціям відповідного виду або зарахування у дохід бюджету у разі припинення юридичної особи (ліквідації, злиття, поділу, приєднання або перетворення) згідно з рішенням Органу управління майном, а у випадках, передбачених чинним законодавством, – за рішенням суду.</w:t>
      </w:r>
    </w:p>
    <w:p w14:paraId="642ACD4F" w14:textId="77777777" w:rsidR="003E623F" w:rsidRPr="003453B0" w:rsidRDefault="003E623F" w:rsidP="004155F7">
      <w:pPr>
        <w:shd w:val="clear" w:color="auto" w:fill="FFFFFF"/>
        <w:autoSpaceDE/>
        <w:autoSpaceDN/>
        <w:adjustRightInd/>
        <w:ind w:firstLine="567"/>
        <w:jc w:val="both"/>
        <w:rPr>
          <w:rFonts w:eastAsia="Calibri"/>
          <w:sz w:val="28"/>
          <w:szCs w:val="28"/>
          <w:lang w:val="uk-UA"/>
        </w:rPr>
      </w:pPr>
      <w:r w:rsidRPr="003453B0">
        <w:rPr>
          <w:rFonts w:eastAsia="Calibri"/>
          <w:sz w:val="28"/>
          <w:szCs w:val="28"/>
          <w:lang w:val="uk-UA"/>
        </w:rPr>
        <w:t xml:space="preserve">2. Ліквідація Коледжу здійснюється ліквідаційною комісією, яка утворюється Органом управління майном. </w:t>
      </w:r>
    </w:p>
    <w:p w14:paraId="5913318E" w14:textId="77777777" w:rsidR="003E623F" w:rsidRPr="003453B0" w:rsidRDefault="003E623F" w:rsidP="004155F7">
      <w:pPr>
        <w:shd w:val="clear" w:color="auto" w:fill="FFFFFF"/>
        <w:autoSpaceDE/>
        <w:autoSpaceDN/>
        <w:adjustRightInd/>
        <w:ind w:firstLine="567"/>
        <w:jc w:val="both"/>
        <w:rPr>
          <w:rFonts w:eastAsia="Calibri"/>
          <w:sz w:val="28"/>
          <w:szCs w:val="28"/>
          <w:lang w:val="uk-UA"/>
        </w:rPr>
      </w:pPr>
      <w:r w:rsidRPr="003453B0">
        <w:rPr>
          <w:rFonts w:eastAsia="Calibri"/>
          <w:sz w:val="28"/>
          <w:szCs w:val="28"/>
          <w:lang w:val="uk-UA"/>
        </w:rPr>
        <w:t>Порядок і строки проведення ліквідації, а також строк для заяви претензій кредиторам визначаються Органом управління майном.</w:t>
      </w:r>
    </w:p>
    <w:p w14:paraId="5060F6F7" w14:textId="77777777" w:rsidR="003E623F" w:rsidRPr="003453B0" w:rsidRDefault="003E623F" w:rsidP="004155F7">
      <w:pPr>
        <w:shd w:val="clear" w:color="auto" w:fill="FFFFFF"/>
        <w:autoSpaceDE/>
        <w:autoSpaceDN/>
        <w:adjustRightInd/>
        <w:ind w:firstLine="567"/>
        <w:jc w:val="both"/>
        <w:rPr>
          <w:rFonts w:eastAsia="Calibri"/>
          <w:sz w:val="28"/>
          <w:szCs w:val="28"/>
          <w:lang w:val="uk-UA"/>
        </w:rPr>
      </w:pPr>
      <w:r w:rsidRPr="003453B0">
        <w:rPr>
          <w:rFonts w:eastAsia="Calibri"/>
          <w:sz w:val="28"/>
          <w:szCs w:val="28"/>
          <w:lang w:val="uk-UA"/>
        </w:rPr>
        <w:t>3. 3 моменту призначення ліквідаційної комісії до неї переходять повноваження по управлінню</w:t>
      </w:r>
      <w:r w:rsidR="00ED2DC4">
        <w:rPr>
          <w:rFonts w:eastAsia="Calibri"/>
          <w:sz w:val="28"/>
          <w:szCs w:val="28"/>
          <w:lang w:val="uk-UA"/>
        </w:rPr>
        <w:t xml:space="preserve"> </w:t>
      </w:r>
      <w:r w:rsidRPr="003453B0">
        <w:rPr>
          <w:rFonts w:eastAsia="Calibri"/>
          <w:sz w:val="28"/>
          <w:szCs w:val="28"/>
          <w:lang w:val="uk-UA"/>
        </w:rPr>
        <w:t xml:space="preserve">Коледжем. Ліквідаційна комісія оцінює наявне майно Коледжу і розраховується з кредиторами, складає ліквідаційний баланс </w:t>
      </w:r>
      <w:r w:rsidR="004E59C7" w:rsidRPr="003453B0">
        <w:rPr>
          <w:rFonts w:eastAsia="Calibri"/>
          <w:sz w:val="28"/>
          <w:szCs w:val="28"/>
          <w:lang w:val="uk-UA"/>
        </w:rPr>
        <w:t>Коледжу</w:t>
      </w:r>
      <w:r w:rsidRPr="003453B0">
        <w:rPr>
          <w:rFonts w:eastAsia="Calibri"/>
          <w:sz w:val="28"/>
          <w:szCs w:val="28"/>
          <w:lang w:val="uk-UA"/>
        </w:rPr>
        <w:t xml:space="preserve"> і подає його Органу управління майном.</w:t>
      </w:r>
    </w:p>
    <w:p w14:paraId="32EF4E87" w14:textId="77777777" w:rsidR="003E623F" w:rsidRPr="003453B0" w:rsidRDefault="003E623F" w:rsidP="004155F7">
      <w:pPr>
        <w:shd w:val="clear" w:color="auto" w:fill="FFFFFF"/>
        <w:autoSpaceDE/>
        <w:autoSpaceDN/>
        <w:adjustRightInd/>
        <w:ind w:firstLine="567"/>
        <w:jc w:val="both"/>
        <w:rPr>
          <w:rFonts w:eastAsia="Calibri"/>
          <w:sz w:val="28"/>
          <w:szCs w:val="28"/>
          <w:lang w:val="uk-UA"/>
        </w:rPr>
      </w:pPr>
      <w:r w:rsidRPr="003453B0">
        <w:rPr>
          <w:rFonts w:eastAsia="Calibri"/>
          <w:sz w:val="28"/>
          <w:szCs w:val="28"/>
          <w:lang w:val="uk-UA"/>
        </w:rPr>
        <w:lastRenderedPageBreak/>
        <w:t>4. У разі припинення діяльності Коледжу, працівникам, які звільняються, гарантується додержання їх прав та інтересів відповідно до трудового законодавства України.</w:t>
      </w:r>
    </w:p>
    <w:p w14:paraId="21A460FE" w14:textId="77777777" w:rsidR="003E623F" w:rsidRPr="003453B0" w:rsidRDefault="003E623F" w:rsidP="004155F7">
      <w:pPr>
        <w:shd w:val="clear" w:color="auto" w:fill="FFFFFF"/>
        <w:autoSpaceDE/>
        <w:autoSpaceDN/>
        <w:adjustRightInd/>
        <w:ind w:firstLine="567"/>
        <w:jc w:val="both"/>
        <w:rPr>
          <w:rFonts w:eastAsia="Calibri"/>
          <w:sz w:val="28"/>
          <w:szCs w:val="28"/>
          <w:lang w:val="uk-UA"/>
        </w:rPr>
      </w:pPr>
      <w:r w:rsidRPr="003453B0">
        <w:rPr>
          <w:rFonts w:eastAsia="Calibri"/>
          <w:sz w:val="28"/>
          <w:szCs w:val="28"/>
          <w:lang w:val="uk-UA"/>
        </w:rPr>
        <w:t>5. При припиненні діяльності Коледжу печатки та штампи здаються у відповідні органи у встановленому порядку.</w:t>
      </w:r>
    </w:p>
    <w:p w14:paraId="3A29C2D8" w14:textId="77777777" w:rsidR="003E623F" w:rsidRPr="003453B0" w:rsidRDefault="003E623F" w:rsidP="004155F7">
      <w:pPr>
        <w:shd w:val="clear" w:color="auto" w:fill="FFFFFF"/>
        <w:autoSpaceDE/>
        <w:autoSpaceDN/>
        <w:adjustRightInd/>
        <w:ind w:firstLine="567"/>
        <w:jc w:val="both"/>
        <w:rPr>
          <w:rFonts w:eastAsia="Calibri"/>
          <w:sz w:val="28"/>
          <w:szCs w:val="28"/>
          <w:lang w:val="uk-UA"/>
        </w:rPr>
      </w:pPr>
      <w:r w:rsidRPr="003453B0">
        <w:rPr>
          <w:rFonts w:eastAsia="Calibri"/>
          <w:sz w:val="28"/>
          <w:szCs w:val="28"/>
          <w:lang w:val="uk-UA"/>
        </w:rPr>
        <w:t>6. Коледж вважається таким, що припинив свою діяльність, з дня внесення до Єдиного державного реєстру України запису про його припинення.</w:t>
      </w:r>
    </w:p>
    <w:p w14:paraId="6F24B8C0" w14:textId="77777777" w:rsidR="003E623F" w:rsidRPr="003453B0" w:rsidRDefault="003E623F" w:rsidP="004155F7">
      <w:pPr>
        <w:pStyle w:val="a7"/>
        <w:tabs>
          <w:tab w:val="left" w:pos="1418"/>
        </w:tabs>
        <w:kinsoku w:val="0"/>
        <w:overflowPunct w:val="0"/>
        <w:ind w:left="0" w:firstLine="567"/>
        <w:rPr>
          <w:rFonts w:eastAsia="Calibri"/>
          <w:sz w:val="28"/>
          <w:szCs w:val="28"/>
          <w:lang w:val="uk-UA"/>
        </w:rPr>
      </w:pPr>
      <w:r w:rsidRPr="003453B0">
        <w:rPr>
          <w:rFonts w:eastAsia="Calibri"/>
          <w:sz w:val="28"/>
          <w:szCs w:val="28"/>
          <w:lang w:val="uk-UA"/>
        </w:rPr>
        <w:t>7. Майно Коледжу, що залишилося після розрахунків з бюджетом, оплати праці працівників Коледжу , розрахунків з кредиторами, використовується за рішенням Органу управління майном.</w:t>
      </w:r>
    </w:p>
    <w:p w14:paraId="6ED0873F" w14:textId="77777777" w:rsidR="003E623F" w:rsidRPr="003453B0" w:rsidRDefault="003E623F" w:rsidP="004155F7">
      <w:pPr>
        <w:pStyle w:val="a7"/>
        <w:tabs>
          <w:tab w:val="left" w:pos="1418"/>
        </w:tabs>
        <w:kinsoku w:val="0"/>
        <w:overflowPunct w:val="0"/>
        <w:ind w:firstLine="567"/>
        <w:rPr>
          <w:rFonts w:eastAsia="Calibri"/>
          <w:sz w:val="28"/>
          <w:szCs w:val="28"/>
          <w:lang w:val="uk-UA"/>
        </w:rPr>
      </w:pPr>
    </w:p>
    <w:p w14:paraId="50E1727F" w14:textId="77777777" w:rsidR="003E623F" w:rsidRPr="003453B0" w:rsidRDefault="003E623F" w:rsidP="004155F7">
      <w:pPr>
        <w:pStyle w:val="a7"/>
        <w:tabs>
          <w:tab w:val="left" w:pos="1418"/>
        </w:tabs>
        <w:kinsoku w:val="0"/>
        <w:overflowPunct w:val="0"/>
        <w:ind w:firstLine="567"/>
        <w:rPr>
          <w:rFonts w:eastAsia="Calibri"/>
          <w:sz w:val="28"/>
          <w:szCs w:val="28"/>
          <w:lang w:val="uk-UA"/>
        </w:rPr>
      </w:pPr>
    </w:p>
    <w:p w14:paraId="73F260A7" w14:textId="77777777" w:rsidR="003E623F" w:rsidRPr="003453B0" w:rsidRDefault="003E623F" w:rsidP="004155F7">
      <w:pPr>
        <w:pStyle w:val="a7"/>
        <w:tabs>
          <w:tab w:val="left" w:pos="1418"/>
        </w:tabs>
        <w:kinsoku w:val="0"/>
        <w:overflowPunct w:val="0"/>
        <w:ind w:firstLine="567"/>
        <w:rPr>
          <w:rFonts w:eastAsia="Calibri"/>
          <w:sz w:val="28"/>
          <w:szCs w:val="28"/>
          <w:lang w:val="uk-UA"/>
        </w:rPr>
      </w:pPr>
    </w:p>
    <w:p w14:paraId="3472E3CD" w14:textId="77777777" w:rsidR="003E623F" w:rsidRPr="003453B0" w:rsidRDefault="003E623F" w:rsidP="004155F7">
      <w:pPr>
        <w:pStyle w:val="a7"/>
        <w:tabs>
          <w:tab w:val="left" w:pos="1418"/>
        </w:tabs>
        <w:kinsoku w:val="0"/>
        <w:overflowPunct w:val="0"/>
        <w:ind w:left="0" w:firstLine="0"/>
        <w:rPr>
          <w:rFonts w:eastAsia="Calibri"/>
          <w:sz w:val="28"/>
          <w:szCs w:val="28"/>
          <w:lang w:val="uk-UA"/>
        </w:rPr>
      </w:pPr>
      <w:r w:rsidRPr="003453B0">
        <w:rPr>
          <w:rFonts w:eastAsia="Calibri"/>
          <w:sz w:val="28"/>
          <w:szCs w:val="28"/>
          <w:lang w:val="uk-UA"/>
        </w:rPr>
        <w:t>Перший заступник</w:t>
      </w:r>
    </w:p>
    <w:p w14:paraId="3699F023" w14:textId="77777777" w:rsidR="003E623F" w:rsidRPr="003453B0" w:rsidRDefault="003E623F" w:rsidP="004155F7">
      <w:pPr>
        <w:pStyle w:val="a7"/>
        <w:tabs>
          <w:tab w:val="left" w:pos="1418"/>
        </w:tabs>
        <w:kinsoku w:val="0"/>
        <w:overflowPunct w:val="0"/>
        <w:ind w:left="0" w:firstLine="0"/>
        <w:rPr>
          <w:rFonts w:eastAsia="Calibri"/>
          <w:sz w:val="28"/>
          <w:szCs w:val="28"/>
          <w:lang w:val="uk-UA"/>
        </w:rPr>
      </w:pPr>
      <w:r w:rsidRPr="003453B0">
        <w:rPr>
          <w:rFonts w:eastAsia="Calibri"/>
          <w:sz w:val="28"/>
          <w:szCs w:val="28"/>
          <w:lang w:val="uk-UA"/>
        </w:rPr>
        <w:t xml:space="preserve">голови обласної ради                         </w:t>
      </w:r>
      <w:r w:rsidR="00DE7912" w:rsidRPr="003453B0">
        <w:rPr>
          <w:rFonts w:eastAsia="Calibri"/>
          <w:sz w:val="28"/>
          <w:szCs w:val="28"/>
          <w:lang w:val="uk-UA"/>
        </w:rPr>
        <w:t xml:space="preserve">    </w:t>
      </w:r>
      <w:r w:rsidRPr="003453B0">
        <w:rPr>
          <w:rFonts w:eastAsia="Calibri"/>
          <w:sz w:val="28"/>
          <w:szCs w:val="28"/>
          <w:lang w:val="uk-UA"/>
        </w:rPr>
        <w:t xml:space="preserve">                                              О.М. Дзюбенко</w:t>
      </w:r>
    </w:p>
    <w:tbl>
      <w:tblPr>
        <w:tblW w:w="0" w:type="auto"/>
        <w:tblInd w:w="102" w:type="dxa"/>
        <w:tblLayout w:type="fixed"/>
        <w:tblCellMar>
          <w:left w:w="0" w:type="dxa"/>
          <w:right w:w="0" w:type="dxa"/>
        </w:tblCellMar>
        <w:tblLook w:val="0000" w:firstRow="0" w:lastRow="0" w:firstColumn="0" w:lastColumn="0" w:noHBand="0" w:noVBand="0"/>
      </w:tblPr>
      <w:tblGrid>
        <w:gridCol w:w="5131"/>
        <w:gridCol w:w="4943"/>
      </w:tblGrid>
      <w:tr w:rsidR="0097766D" w:rsidRPr="003453B0" w14:paraId="573CA608" w14:textId="77777777">
        <w:tblPrEx>
          <w:tblCellMar>
            <w:top w:w="0" w:type="dxa"/>
            <w:left w:w="0" w:type="dxa"/>
            <w:bottom w:w="0" w:type="dxa"/>
            <w:right w:w="0" w:type="dxa"/>
          </w:tblCellMar>
        </w:tblPrEx>
        <w:trPr>
          <w:trHeight w:val="310"/>
        </w:trPr>
        <w:tc>
          <w:tcPr>
            <w:tcW w:w="5131" w:type="dxa"/>
            <w:tcBorders>
              <w:top w:val="none" w:sz="6" w:space="0" w:color="auto"/>
              <w:left w:val="none" w:sz="6" w:space="0" w:color="auto"/>
              <w:bottom w:val="none" w:sz="6" w:space="0" w:color="auto"/>
              <w:right w:val="none" w:sz="6" w:space="0" w:color="auto"/>
            </w:tcBorders>
          </w:tcPr>
          <w:p w14:paraId="4A9E3F30" w14:textId="77777777" w:rsidR="0097766D" w:rsidRPr="003453B0" w:rsidRDefault="0097766D" w:rsidP="004155F7">
            <w:pPr>
              <w:pStyle w:val="TableParagraph"/>
              <w:kinsoku w:val="0"/>
              <w:overflowPunct w:val="0"/>
              <w:ind w:firstLine="567"/>
              <w:rPr>
                <w:sz w:val="28"/>
                <w:szCs w:val="28"/>
                <w:lang w:val="uk-UA"/>
              </w:rPr>
            </w:pPr>
          </w:p>
        </w:tc>
        <w:tc>
          <w:tcPr>
            <w:tcW w:w="4943" w:type="dxa"/>
            <w:tcBorders>
              <w:top w:val="none" w:sz="6" w:space="0" w:color="auto"/>
              <w:left w:val="none" w:sz="6" w:space="0" w:color="auto"/>
              <w:bottom w:val="none" w:sz="6" w:space="0" w:color="auto"/>
              <w:right w:val="none" w:sz="6" w:space="0" w:color="auto"/>
            </w:tcBorders>
          </w:tcPr>
          <w:p w14:paraId="33EAF16D" w14:textId="77777777" w:rsidR="0097766D" w:rsidRPr="003453B0" w:rsidRDefault="0097766D" w:rsidP="004155F7">
            <w:pPr>
              <w:pStyle w:val="TableParagraph"/>
              <w:kinsoku w:val="0"/>
              <w:overflowPunct w:val="0"/>
              <w:ind w:firstLine="567"/>
              <w:rPr>
                <w:sz w:val="28"/>
                <w:szCs w:val="28"/>
                <w:lang w:val="uk-UA"/>
              </w:rPr>
            </w:pPr>
          </w:p>
        </w:tc>
      </w:tr>
    </w:tbl>
    <w:p w14:paraId="4CBA6D07" w14:textId="77777777" w:rsidR="0097766D" w:rsidRPr="003453B0" w:rsidRDefault="0097766D" w:rsidP="004155F7">
      <w:pPr>
        <w:ind w:firstLine="567"/>
        <w:rPr>
          <w:sz w:val="28"/>
          <w:szCs w:val="28"/>
          <w:lang w:val="uk-UA"/>
        </w:rPr>
      </w:pPr>
    </w:p>
    <w:sectPr w:rsidR="0097766D" w:rsidRPr="003453B0" w:rsidSect="002E284E">
      <w:headerReference w:type="default" r:id="rId10"/>
      <w:pgSz w:w="12240" w:h="15840"/>
      <w:pgMar w:top="1134" w:right="567" w:bottom="1134" w:left="1701" w:header="714"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00FF" w14:textId="77777777" w:rsidR="000774A4" w:rsidRDefault="000774A4">
      <w:r>
        <w:separator/>
      </w:r>
    </w:p>
  </w:endnote>
  <w:endnote w:type="continuationSeparator" w:id="0">
    <w:p w14:paraId="28AB6163" w14:textId="77777777" w:rsidR="000774A4" w:rsidRDefault="0007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8381" w14:textId="77777777" w:rsidR="000774A4" w:rsidRDefault="000774A4">
      <w:r>
        <w:separator/>
      </w:r>
    </w:p>
  </w:footnote>
  <w:footnote w:type="continuationSeparator" w:id="0">
    <w:p w14:paraId="50DFAACE" w14:textId="77777777" w:rsidR="000774A4" w:rsidRDefault="00077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59D4" w14:textId="77777777" w:rsidR="00573112" w:rsidRDefault="00573112">
    <w:pPr>
      <w:pStyle w:val="a8"/>
      <w:jc w:val="center"/>
    </w:pPr>
    <w:r>
      <w:fldChar w:fldCharType="begin"/>
    </w:r>
    <w:r>
      <w:instrText>PAGE   \* MERGEFORMAT</w:instrText>
    </w:r>
    <w:r>
      <w:fldChar w:fldCharType="separate"/>
    </w:r>
    <w:r w:rsidR="0051391B">
      <w:rPr>
        <w:noProof/>
      </w:rPr>
      <w:t>33</w:t>
    </w:r>
    <w:r>
      <w:fldChar w:fldCharType="end"/>
    </w:r>
  </w:p>
  <w:p w14:paraId="03DAF5E2" w14:textId="77777777" w:rsidR="00573112" w:rsidRDefault="0057311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DDDF" w14:textId="258BAF75" w:rsidR="00573112" w:rsidRDefault="002C2BD6">
    <w:pPr>
      <w:pStyle w:val="a3"/>
      <w:kinsoku w:val="0"/>
      <w:overflowPunct w:val="0"/>
      <w:spacing w:line="14" w:lineRule="auto"/>
      <w:ind w:left="0" w:firstLine="0"/>
      <w:jc w:val="left"/>
    </w:pPr>
    <w:r>
      <w:rPr>
        <w:noProof/>
      </w:rPr>
      <mc:AlternateContent>
        <mc:Choice Requires="wps">
          <w:drawing>
            <wp:anchor distT="0" distB="0" distL="114300" distR="114300" simplePos="0" relativeHeight="251657728" behindDoc="1" locked="0" layoutInCell="0" allowOverlap="1" wp14:anchorId="3A3A1186" wp14:editId="03927B2A">
              <wp:simplePos x="0" y="0"/>
              <wp:positionH relativeFrom="page">
                <wp:posOffset>4040505</wp:posOffset>
              </wp:positionH>
              <wp:positionV relativeFrom="page">
                <wp:posOffset>441325</wp:posOffset>
              </wp:positionV>
              <wp:extent cx="232410"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F093D" w14:textId="77777777" w:rsidR="00573112" w:rsidRDefault="00573112">
                          <w:pPr>
                            <w:pStyle w:val="a3"/>
                            <w:kinsoku w:val="0"/>
                            <w:overflowPunct w:val="0"/>
                            <w:spacing w:before="13"/>
                            <w:ind w:left="60" w:firstLine="0"/>
                            <w:jc w:val="lef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B37F4C">
                            <w:rPr>
                              <w:rFonts w:ascii="Arial" w:hAnsi="Arial" w:cs="Arial"/>
                              <w:noProof/>
                              <w:sz w:val="22"/>
                              <w:szCs w:val="22"/>
                            </w:rPr>
                            <w:t>30</w:t>
                          </w:r>
                          <w:r>
                            <w:rPr>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A1186" id="_x0000_t202" coordsize="21600,21600" o:spt="202" path="m,l,21600r21600,l21600,xe">
              <v:stroke joinstyle="miter"/>
              <v:path gradientshapeok="t" o:connecttype="rect"/>
            </v:shapetype>
            <v:shape id="Text Box 1" o:spid="_x0000_s1026" type="#_x0000_t202" style="position:absolute;margin-left:318.15pt;margin-top:34.75pt;width:18.3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" o:allowincell="f" filled="f" stroked="f">
              <v:textbox inset="0,0,0,0">
                <w:txbxContent>
                  <w:p w14:paraId="60BF093D" w14:textId="77777777" w:rsidR="00573112" w:rsidRDefault="00573112">
                    <w:pPr>
                      <w:pStyle w:val="a3"/>
                      <w:kinsoku w:val="0"/>
                      <w:overflowPunct w:val="0"/>
                      <w:spacing w:before="13"/>
                      <w:ind w:left="60" w:firstLine="0"/>
                      <w:jc w:val="lef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B37F4C">
                      <w:rPr>
                        <w:rFonts w:ascii="Arial" w:hAnsi="Arial" w:cs="Arial"/>
                        <w:noProof/>
                        <w:sz w:val="22"/>
                        <w:szCs w:val="22"/>
                      </w:rPr>
                      <w:t>30</w:t>
                    </w:r>
                    <w:r>
                      <w:rPr>
                        <w:rFonts w:ascii="Arial" w:hAnsi="Arial" w:cs="Arial"/>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A4283608"/>
    <w:lvl w:ilvl="0">
      <w:start w:val="1"/>
      <w:numFmt w:val="decimal"/>
      <w:lvlText w:val="%1."/>
      <w:lvlJc w:val="left"/>
      <w:pPr>
        <w:ind w:left="991" w:hanging="281"/>
      </w:pPr>
      <w:rPr>
        <w:rFonts w:ascii="Times New Roman" w:hAnsi="Times New Roman" w:cs="Times New Roman"/>
        <w:b w:val="0"/>
        <w:bCs w:val="0"/>
        <w:spacing w:val="0"/>
        <w:w w:val="100"/>
        <w:sz w:val="28"/>
        <w:szCs w:val="28"/>
        <w:lang w:val="uk-UA"/>
      </w:rPr>
    </w:lvl>
    <w:lvl w:ilvl="1">
      <w:start w:val="1"/>
      <w:numFmt w:val="decimal"/>
      <w:lvlText w:val="%1.%2"/>
      <w:lvlJc w:val="left"/>
      <w:pPr>
        <w:ind w:left="2236" w:hanging="423"/>
      </w:pPr>
      <w:rPr>
        <w:rFonts w:ascii="Times New Roman" w:hAnsi="Times New Roman" w:cs="Times New Roman"/>
        <w:b w:val="0"/>
        <w:bCs w:val="0"/>
        <w:w w:val="100"/>
        <w:sz w:val="28"/>
        <w:szCs w:val="28"/>
      </w:rPr>
    </w:lvl>
    <w:lvl w:ilvl="2">
      <w:numFmt w:val="bullet"/>
      <w:lvlText w:val="•"/>
      <w:lvlJc w:val="left"/>
      <w:pPr>
        <w:ind w:left="3202" w:hanging="423"/>
      </w:pPr>
    </w:lvl>
    <w:lvl w:ilvl="3">
      <w:numFmt w:val="bullet"/>
      <w:lvlText w:val="•"/>
      <w:lvlJc w:val="left"/>
      <w:pPr>
        <w:ind w:left="4175" w:hanging="423"/>
      </w:pPr>
    </w:lvl>
    <w:lvl w:ilvl="4">
      <w:numFmt w:val="bullet"/>
      <w:lvlText w:val="•"/>
      <w:lvlJc w:val="left"/>
      <w:pPr>
        <w:ind w:left="5149" w:hanging="423"/>
      </w:pPr>
    </w:lvl>
    <w:lvl w:ilvl="5">
      <w:numFmt w:val="bullet"/>
      <w:lvlText w:val="•"/>
      <w:lvlJc w:val="left"/>
      <w:pPr>
        <w:ind w:left="6122" w:hanging="423"/>
      </w:pPr>
    </w:lvl>
    <w:lvl w:ilvl="6">
      <w:numFmt w:val="bullet"/>
      <w:lvlText w:val="•"/>
      <w:lvlJc w:val="left"/>
      <w:pPr>
        <w:ind w:left="7095" w:hanging="423"/>
      </w:pPr>
    </w:lvl>
    <w:lvl w:ilvl="7">
      <w:numFmt w:val="bullet"/>
      <w:lvlText w:val="•"/>
      <w:lvlJc w:val="left"/>
      <w:pPr>
        <w:ind w:left="8069" w:hanging="423"/>
      </w:pPr>
    </w:lvl>
    <w:lvl w:ilvl="8">
      <w:numFmt w:val="bullet"/>
      <w:lvlText w:val="•"/>
      <w:lvlJc w:val="left"/>
      <w:pPr>
        <w:ind w:left="9042" w:hanging="423"/>
      </w:pPr>
    </w:lvl>
  </w:abstractNum>
  <w:abstractNum w:abstractNumId="1" w15:restartNumberingAfterBreak="0">
    <w:nsid w:val="00000405"/>
    <w:multiLevelType w:val="multilevel"/>
    <w:tmpl w:val="00000888"/>
    <w:lvl w:ilvl="0">
      <w:start w:val="1"/>
      <w:numFmt w:val="decimal"/>
      <w:lvlText w:val="%1."/>
      <w:lvlJc w:val="left"/>
      <w:pPr>
        <w:ind w:left="302" w:hanging="281"/>
      </w:pPr>
      <w:rPr>
        <w:rFonts w:ascii="Times New Roman" w:hAnsi="Times New Roman" w:cs="Times New Roman"/>
        <w:b w:val="0"/>
        <w:bCs w:val="0"/>
        <w:spacing w:val="0"/>
        <w:w w:val="100"/>
        <w:sz w:val="28"/>
        <w:szCs w:val="28"/>
      </w:rPr>
    </w:lvl>
    <w:lvl w:ilvl="1">
      <w:numFmt w:val="bullet"/>
      <w:lvlText w:val="•"/>
      <w:lvlJc w:val="left"/>
      <w:pPr>
        <w:ind w:left="1300" w:hanging="281"/>
      </w:pPr>
    </w:lvl>
    <w:lvl w:ilvl="2">
      <w:numFmt w:val="bullet"/>
      <w:lvlText w:val="•"/>
      <w:lvlJc w:val="left"/>
      <w:pPr>
        <w:ind w:left="2300" w:hanging="281"/>
      </w:pPr>
    </w:lvl>
    <w:lvl w:ilvl="3">
      <w:numFmt w:val="bullet"/>
      <w:lvlText w:val="•"/>
      <w:lvlJc w:val="left"/>
      <w:pPr>
        <w:ind w:left="3300" w:hanging="281"/>
      </w:pPr>
    </w:lvl>
    <w:lvl w:ilvl="4">
      <w:numFmt w:val="bullet"/>
      <w:lvlText w:val="•"/>
      <w:lvlJc w:val="left"/>
      <w:pPr>
        <w:ind w:left="4300" w:hanging="281"/>
      </w:pPr>
    </w:lvl>
    <w:lvl w:ilvl="5">
      <w:numFmt w:val="bullet"/>
      <w:lvlText w:val="•"/>
      <w:lvlJc w:val="left"/>
      <w:pPr>
        <w:ind w:left="5300" w:hanging="281"/>
      </w:pPr>
    </w:lvl>
    <w:lvl w:ilvl="6">
      <w:numFmt w:val="bullet"/>
      <w:lvlText w:val="•"/>
      <w:lvlJc w:val="left"/>
      <w:pPr>
        <w:ind w:left="6300" w:hanging="281"/>
      </w:pPr>
    </w:lvl>
    <w:lvl w:ilvl="7">
      <w:numFmt w:val="bullet"/>
      <w:lvlText w:val="•"/>
      <w:lvlJc w:val="left"/>
      <w:pPr>
        <w:ind w:left="7300" w:hanging="281"/>
      </w:pPr>
    </w:lvl>
    <w:lvl w:ilvl="8">
      <w:numFmt w:val="bullet"/>
      <w:lvlText w:val="•"/>
      <w:lvlJc w:val="left"/>
      <w:pPr>
        <w:ind w:left="8300" w:hanging="281"/>
      </w:pPr>
    </w:lvl>
  </w:abstractNum>
  <w:abstractNum w:abstractNumId="2" w15:restartNumberingAfterBreak="0">
    <w:nsid w:val="00000406"/>
    <w:multiLevelType w:val="multilevel"/>
    <w:tmpl w:val="00000889"/>
    <w:lvl w:ilvl="0">
      <w:start w:val="1"/>
      <w:numFmt w:val="decimal"/>
      <w:lvlText w:val="%1."/>
      <w:lvlJc w:val="left"/>
      <w:pPr>
        <w:ind w:left="1408" w:hanging="281"/>
      </w:pPr>
      <w:rPr>
        <w:rFonts w:ascii="Times New Roman" w:hAnsi="Times New Roman" w:cs="Times New Roman"/>
        <w:b w:val="0"/>
        <w:bCs w:val="0"/>
        <w:spacing w:val="0"/>
        <w:w w:val="100"/>
        <w:sz w:val="28"/>
        <w:szCs w:val="28"/>
      </w:rPr>
    </w:lvl>
    <w:lvl w:ilvl="1">
      <w:numFmt w:val="bullet"/>
      <w:lvlText w:val="•"/>
      <w:lvlJc w:val="left"/>
      <w:pPr>
        <w:ind w:left="2290" w:hanging="281"/>
      </w:pPr>
    </w:lvl>
    <w:lvl w:ilvl="2">
      <w:numFmt w:val="bullet"/>
      <w:lvlText w:val="•"/>
      <w:lvlJc w:val="left"/>
      <w:pPr>
        <w:ind w:left="3180" w:hanging="281"/>
      </w:pPr>
    </w:lvl>
    <w:lvl w:ilvl="3">
      <w:numFmt w:val="bullet"/>
      <w:lvlText w:val="•"/>
      <w:lvlJc w:val="left"/>
      <w:pPr>
        <w:ind w:left="4070" w:hanging="281"/>
      </w:pPr>
    </w:lvl>
    <w:lvl w:ilvl="4">
      <w:numFmt w:val="bullet"/>
      <w:lvlText w:val="•"/>
      <w:lvlJc w:val="left"/>
      <w:pPr>
        <w:ind w:left="4960" w:hanging="281"/>
      </w:pPr>
    </w:lvl>
    <w:lvl w:ilvl="5">
      <w:numFmt w:val="bullet"/>
      <w:lvlText w:val="•"/>
      <w:lvlJc w:val="left"/>
      <w:pPr>
        <w:ind w:left="5850" w:hanging="281"/>
      </w:pPr>
    </w:lvl>
    <w:lvl w:ilvl="6">
      <w:numFmt w:val="bullet"/>
      <w:lvlText w:val="•"/>
      <w:lvlJc w:val="left"/>
      <w:pPr>
        <w:ind w:left="6740" w:hanging="281"/>
      </w:pPr>
    </w:lvl>
    <w:lvl w:ilvl="7">
      <w:numFmt w:val="bullet"/>
      <w:lvlText w:val="•"/>
      <w:lvlJc w:val="left"/>
      <w:pPr>
        <w:ind w:left="7630" w:hanging="281"/>
      </w:pPr>
    </w:lvl>
    <w:lvl w:ilvl="8">
      <w:numFmt w:val="bullet"/>
      <w:lvlText w:val="•"/>
      <w:lvlJc w:val="left"/>
      <w:pPr>
        <w:ind w:left="8520" w:hanging="281"/>
      </w:pPr>
    </w:lvl>
  </w:abstractNum>
  <w:abstractNum w:abstractNumId="3" w15:restartNumberingAfterBreak="0">
    <w:nsid w:val="00000407"/>
    <w:multiLevelType w:val="multilevel"/>
    <w:tmpl w:val="0000088A"/>
    <w:lvl w:ilvl="0">
      <w:start w:val="1"/>
      <w:numFmt w:val="decimal"/>
      <w:lvlText w:val="%1)"/>
      <w:lvlJc w:val="left"/>
      <w:pPr>
        <w:ind w:left="1432" w:hanging="305"/>
      </w:pPr>
      <w:rPr>
        <w:rFonts w:ascii="Times New Roman" w:hAnsi="Times New Roman" w:cs="Times New Roman"/>
        <w:b w:val="0"/>
        <w:bCs w:val="0"/>
        <w:spacing w:val="0"/>
        <w:w w:val="100"/>
        <w:sz w:val="28"/>
        <w:szCs w:val="28"/>
      </w:rPr>
    </w:lvl>
    <w:lvl w:ilvl="1">
      <w:numFmt w:val="bullet"/>
      <w:lvlText w:val="•"/>
      <w:lvlJc w:val="left"/>
      <w:pPr>
        <w:ind w:left="2326" w:hanging="305"/>
      </w:pPr>
    </w:lvl>
    <w:lvl w:ilvl="2">
      <w:numFmt w:val="bullet"/>
      <w:lvlText w:val="•"/>
      <w:lvlJc w:val="left"/>
      <w:pPr>
        <w:ind w:left="3212" w:hanging="305"/>
      </w:pPr>
    </w:lvl>
    <w:lvl w:ilvl="3">
      <w:numFmt w:val="bullet"/>
      <w:lvlText w:val="•"/>
      <w:lvlJc w:val="left"/>
      <w:pPr>
        <w:ind w:left="4098" w:hanging="305"/>
      </w:pPr>
    </w:lvl>
    <w:lvl w:ilvl="4">
      <w:numFmt w:val="bullet"/>
      <w:lvlText w:val="•"/>
      <w:lvlJc w:val="left"/>
      <w:pPr>
        <w:ind w:left="4984" w:hanging="305"/>
      </w:pPr>
    </w:lvl>
    <w:lvl w:ilvl="5">
      <w:numFmt w:val="bullet"/>
      <w:lvlText w:val="•"/>
      <w:lvlJc w:val="left"/>
      <w:pPr>
        <w:ind w:left="5870" w:hanging="305"/>
      </w:pPr>
    </w:lvl>
    <w:lvl w:ilvl="6">
      <w:numFmt w:val="bullet"/>
      <w:lvlText w:val="•"/>
      <w:lvlJc w:val="left"/>
      <w:pPr>
        <w:ind w:left="6756" w:hanging="305"/>
      </w:pPr>
    </w:lvl>
    <w:lvl w:ilvl="7">
      <w:numFmt w:val="bullet"/>
      <w:lvlText w:val="•"/>
      <w:lvlJc w:val="left"/>
      <w:pPr>
        <w:ind w:left="7642" w:hanging="305"/>
      </w:pPr>
    </w:lvl>
    <w:lvl w:ilvl="8">
      <w:numFmt w:val="bullet"/>
      <w:lvlText w:val="•"/>
      <w:lvlJc w:val="left"/>
      <w:pPr>
        <w:ind w:left="8528" w:hanging="305"/>
      </w:pPr>
    </w:lvl>
  </w:abstractNum>
  <w:abstractNum w:abstractNumId="4" w15:restartNumberingAfterBreak="0">
    <w:nsid w:val="00000408"/>
    <w:multiLevelType w:val="multilevel"/>
    <w:tmpl w:val="0000088B"/>
    <w:lvl w:ilvl="0">
      <w:start w:val="1"/>
      <w:numFmt w:val="decimal"/>
      <w:lvlText w:val="%1)"/>
      <w:lvlJc w:val="left"/>
      <w:pPr>
        <w:ind w:left="302" w:hanging="305"/>
      </w:pPr>
      <w:rPr>
        <w:rFonts w:ascii="Times New Roman" w:hAnsi="Times New Roman" w:cs="Times New Roman"/>
        <w:b w:val="0"/>
        <w:bCs w:val="0"/>
        <w:spacing w:val="0"/>
        <w:w w:val="100"/>
        <w:sz w:val="28"/>
        <w:szCs w:val="28"/>
      </w:rPr>
    </w:lvl>
    <w:lvl w:ilvl="1">
      <w:numFmt w:val="bullet"/>
      <w:lvlText w:val="•"/>
      <w:lvlJc w:val="left"/>
      <w:pPr>
        <w:ind w:left="1300" w:hanging="305"/>
      </w:pPr>
    </w:lvl>
    <w:lvl w:ilvl="2">
      <w:numFmt w:val="bullet"/>
      <w:lvlText w:val="•"/>
      <w:lvlJc w:val="left"/>
      <w:pPr>
        <w:ind w:left="2300" w:hanging="305"/>
      </w:pPr>
    </w:lvl>
    <w:lvl w:ilvl="3">
      <w:numFmt w:val="bullet"/>
      <w:lvlText w:val="•"/>
      <w:lvlJc w:val="left"/>
      <w:pPr>
        <w:ind w:left="3300" w:hanging="305"/>
      </w:pPr>
    </w:lvl>
    <w:lvl w:ilvl="4">
      <w:numFmt w:val="bullet"/>
      <w:lvlText w:val="•"/>
      <w:lvlJc w:val="left"/>
      <w:pPr>
        <w:ind w:left="4300" w:hanging="305"/>
      </w:pPr>
    </w:lvl>
    <w:lvl w:ilvl="5">
      <w:numFmt w:val="bullet"/>
      <w:lvlText w:val="•"/>
      <w:lvlJc w:val="left"/>
      <w:pPr>
        <w:ind w:left="5300" w:hanging="305"/>
      </w:pPr>
    </w:lvl>
    <w:lvl w:ilvl="6">
      <w:numFmt w:val="bullet"/>
      <w:lvlText w:val="•"/>
      <w:lvlJc w:val="left"/>
      <w:pPr>
        <w:ind w:left="6300" w:hanging="305"/>
      </w:pPr>
    </w:lvl>
    <w:lvl w:ilvl="7">
      <w:numFmt w:val="bullet"/>
      <w:lvlText w:val="•"/>
      <w:lvlJc w:val="left"/>
      <w:pPr>
        <w:ind w:left="7300" w:hanging="305"/>
      </w:pPr>
    </w:lvl>
    <w:lvl w:ilvl="8">
      <w:numFmt w:val="bullet"/>
      <w:lvlText w:val="•"/>
      <w:lvlJc w:val="left"/>
      <w:pPr>
        <w:ind w:left="8300" w:hanging="305"/>
      </w:pPr>
    </w:lvl>
  </w:abstractNum>
  <w:abstractNum w:abstractNumId="5" w15:restartNumberingAfterBreak="0">
    <w:nsid w:val="00000409"/>
    <w:multiLevelType w:val="multilevel"/>
    <w:tmpl w:val="0000088C"/>
    <w:lvl w:ilvl="0">
      <w:start w:val="1"/>
      <w:numFmt w:val="decimal"/>
      <w:lvlText w:val="%1)"/>
      <w:lvlJc w:val="left"/>
      <w:pPr>
        <w:ind w:left="1432" w:hanging="305"/>
      </w:pPr>
      <w:rPr>
        <w:rFonts w:ascii="Times New Roman" w:hAnsi="Times New Roman" w:cs="Times New Roman"/>
        <w:b w:val="0"/>
        <w:bCs w:val="0"/>
        <w:spacing w:val="0"/>
        <w:w w:val="100"/>
        <w:sz w:val="28"/>
        <w:szCs w:val="28"/>
      </w:rPr>
    </w:lvl>
    <w:lvl w:ilvl="1">
      <w:numFmt w:val="bullet"/>
      <w:lvlText w:val="•"/>
      <w:lvlJc w:val="left"/>
      <w:pPr>
        <w:ind w:left="2326" w:hanging="305"/>
      </w:pPr>
    </w:lvl>
    <w:lvl w:ilvl="2">
      <w:numFmt w:val="bullet"/>
      <w:lvlText w:val="•"/>
      <w:lvlJc w:val="left"/>
      <w:pPr>
        <w:ind w:left="3212" w:hanging="305"/>
      </w:pPr>
    </w:lvl>
    <w:lvl w:ilvl="3">
      <w:numFmt w:val="bullet"/>
      <w:lvlText w:val="•"/>
      <w:lvlJc w:val="left"/>
      <w:pPr>
        <w:ind w:left="4098" w:hanging="305"/>
      </w:pPr>
    </w:lvl>
    <w:lvl w:ilvl="4">
      <w:numFmt w:val="bullet"/>
      <w:lvlText w:val="•"/>
      <w:lvlJc w:val="left"/>
      <w:pPr>
        <w:ind w:left="4984" w:hanging="305"/>
      </w:pPr>
    </w:lvl>
    <w:lvl w:ilvl="5">
      <w:numFmt w:val="bullet"/>
      <w:lvlText w:val="•"/>
      <w:lvlJc w:val="left"/>
      <w:pPr>
        <w:ind w:left="5870" w:hanging="305"/>
      </w:pPr>
    </w:lvl>
    <w:lvl w:ilvl="6">
      <w:numFmt w:val="bullet"/>
      <w:lvlText w:val="•"/>
      <w:lvlJc w:val="left"/>
      <w:pPr>
        <w:ind w:left="6756" w:hanging="305"/>
      </w:pPr>
    </w:lvl>
    <w:lvl w:ilvl="7">
      <w:numFmt w:val="bullet"/>
      <w:lvlText w:val="•"/>
      <w:lvlJc w:val="left"/>
      <w:pPr>
        <w:ind w:left="7642" w:hanging="305"/>
      </w:pPr>
    </w:lvl>
    <w:lvl w:ilvl="8">
      <w:numFmt w:val="bullet"/>
      <w:lvlText w:val="•"/>
      <w:lvlJc w:val="left"/>
      <w:pPr>
        <w:ind w:left="8528" w:hanging="305"/>
      </w:pPr>
    </w:lvl>
  </w:abstractNum>
  <w:abstractNum w:abstractNumId="6" w15:restartNumberingAfterBreak="0">
    <w:nsid w:val="0000040A"/>
    <w:multiLevelType w:val="multilevel"/>
    <w:tmpl w:val="0000088D"/>
    <w:lvl w:ilvl="0">
      <w:start w:val="1"/>
      <w:numFmt w:val="decimal"/>
      <w:lvlText w:val="%1)"/>
      <w:lvlJc w:val="left"/>
      <w:pPr>
        <w:ind w:left="1432" w:hanging="305"/>
      </w:pPr>
      <w:rPr>
        <w:rFonts w:ascii="Times New Roman" w:hAnsi="Times New Roman" w:cs="Times New Roman"/>
        <w:b w:val="0"/>
        <w:bCs w:val="0"/>
        <w:spacing w:val="0"/>
        <w:w w:val="100"/>
        <w:sz w:val="28"/>
        <w:szCs w:val="28"/>
      </w:rPr>
    </w:lvl>
    <w:lvl w:ilvl="1">
      <w:numFmt w:val="bullet"/>
      <w:lvlText w:val="•"/>
      <w:lvlJc w:val="left"/>
      <w:pPr>
        <w:ind w:left="2326" w:hanging="305"/>
      </w:pPr>
    </w:lvl>
    <w:lvl w:ilvl="2">
      <w:numFmt w:val="bullet"/>
      <w:lvlText w:val="•"/>
      <w:lvlJc w:val="left"/>
      <w:pPr>
        <w:ind w:left="3212" w:hanging="305"/>
      </w:pPr>
    </w:lvl>
    <w:lvl w:ilvl="3">
      <w:numFmt w:val="bullet"/>
      <w:lvlText w:val="•"/>
      <w:lvlJc w:val="left"/>
      <w:pPr>
        <w:ind w:left="4098" w:hanging="305"/>
      </w:pPr>
    </w:lvl>
    <w:lvl w:ilvl="4">
      <w:numFmt w:val="bullet"/>
      <w:lvlText w:val="•"/>
      <w:lvlJc w:val="left"/>
      <w:pPr>
        <w:ind w:left="4984" w:hanging="305"/>
      </w:pPr>
    </w:lvl>
    <w:lvl w:ilvl="5">
      <w:numFmt w:val="bullet"/>
      <w:lvlText w:val="•"/>
      <w:lvlJc w:val="left"/>
      <w:pPr>
        <w:ind w:left="5870" w:hanging="305"/>
      </w:pPr>
    </w:lvl>
    <w:lvl w:ilvl="6">
      <w:numFmt w:val="bullet"/>
      <w:lvlText w:val="•"/>
      <w:lvlJc w:val="left"/>
      <w:pPr>
        <w:ind w:left="6756" w:hanging="305"/>
      </w:pPr>
    </w:lvl>
    <w:lvl w:ilvl="7">
      <w:numFmt w:val="bullet"/>
      <w:lvlText w:val="•"/>
      <w:lvlJc w:val="left"/>
      <w:pPr>
        <w:ind w:left="7642" w:hanging="305"/>
      </w:pPr>
    </w:lvl>
    <w:lvl w:ilvl="8">
      <w:numFmt w:val="bullet"/>
      <w:lvlText w:val="•"/>
      <w:lvlJc w:val="left"/>
      <w:pPr>
        <w:ind w:left="8528" w:hanging="305"/>
      </w:pPr>
    </w:lvl>
  </w:abstractNum>
  <w:abstractNum w:abstractNumId="7" w15:restartNumberingAfterBreak="0">
    <w:nsid w:val="0000040B"/>
    <w:multiLevelType w:val="multilevel"/>
    <w:tmpl w:val="0000088E"/>
    <w:lvl w:ilvl="0">
      <w:start w:val="1"/>
      <w:numFmt w:val="decimal"/>
      <w:lvlText w:val="%1."/>
      <w:lvlJc w:val="left"/>
      <w:pPr>
        <w:ind w:left="1127" w:hanging="281"/>
      </w:pPr>
      <w:rPr>
        <w:rFonts w:ascii="Times New Roman" w:hAnsi="Times New Roman" w:cs="Times New Roman"/>
        <w:b w:val="0"/>
        <w:bCs w:val="0"/>
        <w:spacing w:val="0"/>
        <w:w w:val="100"/>
        <w:sz w:val="28"/>
        <w:szCs w:val="28"/>
      </w:rPr>
    </w:lvl>
    <w:lvl w:ilvl="1">
      <w:start w:val="1"/>
      <w:numFmt w:val="decimal"/>
      <w:lvlText w:val="%1.%2."/>
      <w:lvlJc w:val="left"/>
      <w:pPr>
        <w:ind w:left="302" w:hanging="521"/>
      </w:pPr>
      <w:rPr>
        <w:rFonts w:ascii="Times New Roman" w:hAnsi="Times New Roman" w:cs="Times New Roman"/>
        <w:b w:val="0"/>
        <w:bCs w:val="0"/>
        <w:w w:val="100"/>
        <w:sz w:val="28"/>
        <w:szCs w:val="28"/>
      </w:rPr>
    </w:lvl>
    <w:lvl w:ilvl="2">
      <w:numFmt w:val="bullet"/>
      <w:lvlText w:val="•"/>
      <w:lvlJc w:val="left"/>
      <w:pPr>
        <w:ind w:left="1620" w:hanging="521"/>
      </w:pPr>
    </w:lvl>
    <w:lvl w:ilvl="3">
      <w:numFmt w:val="bullet"/>
      <w:lvlText w:val="•"/>
      <w:lvlJc w:val="left"/>
      <w:pPr>
        <w:ind w:left="1760" w:hanging="521"/>
      </w:pPr>
    </w:lvl>
    <w:lvl w:ilvl="4">
      <w:numFmt w:val="bullet"/>
      <w:lvlText w:val="•"/>
      <w:lvlJc w:val="left"/>
      <w:pPr>
        <w:ind w:left="2980" w:hanging="521"/>
      </w:pPr>
    </w:lvl>
    <w:lvl w:ilvl="5">
      <w:numFmt w:val="bullet"/>
      <w:lvlText w:val="•"/>
      <w:lvlJc w:val="left"/>
      <w:pPr>
        <w:ind w:left="4200" w:hanging="521"/>
      </w:pPr>
    </w:lvl>
    <w:lvl w:ilvl="6">
      <w:numFmt w:val="bullet"/>
      <w:lvlText w:val="•"/>
      <w:lvlJc w:val="left"/>
      <w:pPr>
        <w:ind w:left="5420" w:hanging="521"/>
      </w:pPr>
    </w:lvl>
    <w:lvl w:ilvl="7">
      <w:numFmt w:val="bullet"/>
      <w:lvlText w:val="•"/>
      <w:lvlJc w:val="left"/>
      <w:pPr>
        <w:ind w:left="6640" w:hanging="521"/>
      </w:pPr>
    </w:lvl>
    <w:lvl w:ilvl="8">
      <w:numFmt w:val="bullet"/>
      <w:lvlText w:val="•"/>
      <w:lvlJc w:val="left"/>
      <w:pPr>
        <w:ind w:left="7860" w:hanging="521"/>
      </w:pPr>
    </w:lvl>
  </w:abstractNum>
  <w:abstractNum w:abstractNumId="8" w15:restartNumberingAfterBreak="0">
    <w:nsid w:val="0000040C"/>
    <w:multiLevelType w:val="multilevel"/>
    <w:tmpl w:val="0000088F"/>
    <w:lvl w:ilvl="0">
      <w:start w:val="4"/>
      <w:numFmt w:val="decimal"/>
      <w:lvlText w:val="%1"/>
      <w:lvlJc w:val="left"/>
      <w:pPr>
        <w:ind w:left="302" w:hanging="492"/>
      </w:pPr>
    </w:lvl>
    <w:lvl w:ilvl="1">
      <w:start w:val="3"/>
      <w:numFmt w:val="decimal"/>
      <w:lvlText w:val="%1.%2."/>
      <w:lvlJc w:val="left"/>
      <w:pPr>
        <w:ind w:left="302" w:hanging="492"/>
      </w:pPr>
      <w:rPr>
        <w:rFonts w:ascii="Times New Roman" w:hAnsi="Times New Roman" w:cs="Times New Roman"/>
        <w:b w:val="0"/>
        <w:bCs w:val="0"/>
        <w:spacing w:val="-1"/>
        <w:w w:val="100"/>
        <w:sz w:val="28"/>
        <w:szCs w:val="28"/>
      </w:rPr>
    </w:lvl>
    <w:lvl w:ilvl="2">
      <w:numFmt w:val="bullet"/>
      <w:lvlText w:val="•"/>
      <w:lvlJc w:val="left"/>
      <w:pPr>
        <w:ind w:left="2300" w:hanging="492"/>
      </w:pPr>
    </w:lvl>
    <w:lvl w:ilvl="3">
      <w:numFmt w:val="bullet"/>
      <w:lvlText w:val="•"/>
      <w:lvlJc w:val="left"/>
      <w:pPr>
        <w:ind w:left="3300" w:hanging="492"/>
      </w:pPr>
    </w:lvl>
    <w:lvl w:ilvl="4">
      <w:numFmt w:val="bullet"/>
      <w:lvlText w:val="•"/>
      <w:lvlJc w:val="left"/>
      <w:pPr>
        <w:ind w:left="4300" w:hanging="492"/>
      </w:pPr>
    </w:lvl>
    <w:lvl w:ilvl="5">
      <w:numFmt w:val="bullet"/>
      <w:lvlText w:val="•"/>
      <w:lvlJc w:val="left"/>
      <w:pPr>
        <w:ind w:left="5300" w:hanging="492"/>
      </w:pPr>
    </w:lvl>
    <w:lvl w:ilvl="6">
      <w:numFmt w:val="bullet"/>
      <w:lvlText w:val="•"/>
      <w:lvlJc w:val="left"/>
      <w:pPr>
        <w:ind w:left="6300" w:hanging="492"/>
      </w:pPr>
    </w:lvl>
    <w:lvl w:ilvl="7">
      <w:numFmt w:val="bullet"/>
      <w:lvlText w:val="•"/>
      <w:lvlJc w:val="left"/>
      <w:pPr>
        <w:ind w:left="7300" w:hanging="492"/>
      </w:pPr>
    </w:lvl>
    <w:lvl w:ilvl="8">
      <w:numFmt w:val="bullet"/>
      <w:lvlText w:val="•"/>
      <w:lvlJc w:val="left"/>
      <w:pPr>
        <w:ind w:left="8300" w:hanging="492"/>
      </w:pPr>
    </w:lvl>
  </w:abstractNum>
  <w:abstractNum w:abstractNumId="9" w15:restartNumberingAfterBreak="0">
    <w:nsid w:val="0000040D"/>
    <w:multiLevelType w:val="multilevel"/>
    <w:tmpl w:val="00000890"/>
    <w:lvl w:ilvl="0">
      <w:start w:val="1"/>
      <w:numFmt w:val="decimal"/>
      <w:lvlText w:val="%1)"/>
      <w:lvlJc w:val="left"/>
      <w:pPr>
        <w:ind w:left="1298" w:hanging="305"/>
      </w:pPr>
      <w:rPr>
        <w:rFonts w:ascii="Times New Roman" w:hAnsi="Times New Roman" w:cs="Times New Roman"/>
        <w:b w:val="0"/>
        <w:bCs w:val="0"/>
        <w:spacing w:val="0"/>
        <w:w w:val="100"/>
        <w:sz w:val="28"/>
        <w:szCs w:val="28"/>
      </w:rPr>
    </w:lvl>
    <w:lvl w:ilvl="1">
      <w:numFmt w:val="bullet"/>
      <w:lvlText w:val="•"/>
      <w:lvlJc w:val="left"/>
      <w:pPr>
        <w:ind w:left="2326" w:hanging="305"/>
      </w:pPr>
    </w:lvl>
    <w:lvl w:ilvl="2">
      <w:numFmt w:val="bullet"/>
      <w:lvlText w:val="•"/>
      <w:lvlJc w:val="left"/>
      <w:pPr>
        <w:ind w:left="3212" w:hanging="305"/>
      </w:pPr>
    </w:lvl>
    <w:lvl w:ilvl="3">
      <w:numFmt w:val="bullet"/>
      <w:lvlText w:val="•"/>
      <w:lvlJc w:val="left"/>
      <w:pPr>
        <w:ind w:left="4098" w:hanging="305"/>
      </w:pPr>
    </w:lvl>
    <w:lvl w:ilvl="4">
      <w:numFmt w:val="bullet"/>
      <w:lvlText w:val="•"/>
      <w:lvlJc w:val="left"/>
      <w:pPr>
        <w:ind w:left="4984" w:hanging="305"/>
      </w:pPr>
    </w:lvl>
    <w:lvl w:ilvl="5">
      <w:numFmt w:val="bullet"/>
      <w:lvlText w:val="•"/>
      <w:lvlJc w:val="left"/>
      <w:pPr>
        <w:ind w:left="5870" w:hanging="305"/>
      </w:pPr>
    </w:lvl>
    <w:lvl w:ilvl="6">
      <w:numFmt w:val="bullet"/>
      <w:lvlText w:val="•"/>
      <w:lvlJc w:val="left"/>
      <w:pPr>
        <w:ind w:left="6756" w:hanging="305"/>
      </w:pPr>
    </w:lvl>
    <w:lvl w:ilvl="7">
      <w:numFmt w:val="bullet"/>
      <w:lvlText w:val="•"/>
      <w:lvlJc w:val="left"/>
      <w:pPr>
        <w:ind w:left="7642" w:hanging="305"/>
      </w:pPr>
    </w:lvl>
    <w:lvl w:ilvl="8">
      <w:numFmt w:val="bullet"/>
      <w:lvlText w:val="•"/>
      <w:lvlJc w:val="left"/>
      <w:pPr>
        <w:ind w:left="8528" w:hanging="305"/>
      </w:pPr>
    </w:lvl>
  </w:abstractNum>
  <w:abstractNum w:abstractNumId="10" w15:restartNumberingAfterBreak="0">
    <w:nsid w:val="0000040E"/>
    <w:multiLevelType w:val="multilevel"/>
    <w:tmpl w:val="00000891"/>
    <w:lvl w:ilvl="0">
      <w:start w:val="1"/>
      <w:numFmt w:val="decimal"/>
      <w:lvlText w:val="%1)"/>
      <w:lvlJc w:val="left"/>
      <w:pPr>
        <w:ind w:left="1432" w:hanging="305"/>
      </w:pPr>
      <w:rPr>
        <w:rFonts w:ascii="Times New Roman" w:hAnsi="Times New Roman" w:cs="Times New Roman"/>
        <w:b w:val="0"/>
        <w:bCs w:val="0"/>
        <w:spacing w:val="0"/>
        <w:w w:val="100"/>
        <w:sz w:val="28"/>
        <w:szCs w:val="28"/>
      </w:rPr>
    </w:lvl>
    <w:lvl w:ilvl="1">
      <w:numFmt w:val="bullet"/>
      <w:lvlText w:val="•"/>
      <w:lvlJc w:val="left"/>
      <w:pPr>
        <w:ind w:left="2326" w:hanging="305"/>
      </w:pPr>
    </w:lvl>
    <w:lvl w:ilvl="2">
      <w:numFmt w:val="bullet"/>
      <w:lvlText w:val="•"/>
      <w:lvlJc w:val="left"/>
      <w:pPr>
        <w:ind w:left="3212" w:hanging="305"/>
      </w:pPr>
    </w:lvl>
    <w:lvl w:ilvl="3">
      <w:numFmt w:val="bullet"/>
      <w:lvlText w:val="•"/>
      <w:lvlJc w:val="left"/>
      <w:pPr>
        <w:ind w:left="4098" w:hanging="305"/>
      </w:pPr>
    </w:lvl>
    <w:lvl w:ilvl="4">
      <w:numFmt w:val="bullet"/>
      <w:lvlText w:val="•"/>
      <w:lvlJc w:val="left"/>
      <w:pPr>
        <w:ind w:left="4984" w:hanging="305"/>
      </w:pPr>
    </w:lvl>
    <w:lvl w:ilvl="5">
      <w:numFmt w:val="bullet"/>
      <w:lvlText w:val="•"/>
      <w:lvlJc w:val="left"/>
      <w:pPr>
        <w:ind w:left="5870" w:hanging="305"/>
      </w:pPr>
    </w:lvl>
    <w:lvl w:ilvl="6">
      <w:numFmt w:val="bullet"/>
      <w:lvlText w:val="•"/>
      <w:lvlJc w:val="left"/>
      <w:pPr>
        <w:ind w:left="6756" w:hanging="305"/>
      </w:pPr>
    </w:lvl>
    <w:lvl w:ilvl="7">
      <w:numFmt w:val="bullet"/>
      <w:lvlText w:val="•"/>
      <w:lvlJc w:val="left"/>
      <w:pPr>
        <w:ind w:left="7642" w:hanging="305"/>
      </w:pPr>
    </w:lvl>
    <w:lvl w:ilvl="8">
      <w:numFmt w:val="bullet"/>
      <w:lvlText w:val="•"/>
      <w:lvlJc w:val="left"/>
      <w:pPr>
        <w:ind w:left="8528" w:hanging="305"/>
      </w:pPr>
    </w:lvl>
  </w:abstractNum>
  <w:abstractNum w:abstractNumId="11" w15:restartNumberingAfterBreak="0">
    <w:nsid w:val="0000040F"/>
    <w:multiLevelType w:val="multilevel"/>
    <w:tmpl w:val="00000892"/>
    <w:lvl w:ilvl="0">
      <w:start w:val="1"/>
      <w:numFmt w:val="decimal"/>
      <w:lvlText w:val="%1)"/>
      <w:lvlJc w:val="left"/>
      <w:pPr>
        <w:ind w:left="302" w:hanging="305"/>
      </w:pPr>
      <w:rPr>
        <w:rFonts w:ascii="Times New Roman" w:hAnsi="Times New Roman" w:cs="Times New Roman"/>
        <w:b w:val="0"/>
        <w:bCs w:val="0"/>
        <w:spacing w:val="0"/>
        <w:w w:val="100"/>
        <w:sz w:val="28"/>
        <w:szCs w:val="28"/>
      </w:rPr>
    </w:lvl>
    <w:lvl w:ilvl="1">
      <w:numFmt w:val="bullet"/>
      <w:lvlText w:val="•"/>
      <w:lvlJc w:val="left"/>
      <w:pPr>
        <w:ind w:left="1300" w:hanging="305"/>
      </w:pPr>
    </w:lvl>
    <w:lvl w:ilvl="2">
      <w:numFmt w:val="bullet"/>
      <w:lvlText w:val="•"/>
      <w:lvlJc w:val="left"/>
      <w:pPr>
        <w:ind w:left="2300" w:hanging="305"/>
      </w:pPr>
    </w:lvl>
    <w:lvl w:ilvl="3">
      <w:numFmt w:val="bullet"/>
      <w:lvlText w:val="•"/>
      <w:lvlJc w:val="left"/>
      <w:pPr>
        <w:ind w:left="3300" w:hanging="305"/>
      </w:pPr>
    </w:lvl>
    <w:lvl w:ilvl="4">
      <w:numFmt w:val="bullet"/>
      <w:lvlText w:val="•"/>
      <w:lvlJc w:val="left"/>
      <w:pPr>
        <w:ind w:left="4300" w:hanging="305"/>
      </w:pPr>
    </w:lvl>
    <w:lvl w:ilvl="5">
      <w:numFmt w:val="bullet"/>
      <w:lvlText w:val="•"/>
      <w:lvlJc w:val="left"/>
      <w:pPr>
        <w:ind w:left="5300" w:hanging="305"/>
      </w:pPr>
    </w:lvl>
    <w:lvl w:ilvl="6">
      <w:numFmt w:val="bullet"/>
      <w:lvlText w:val="•"/>
      <w:lvlJc w:val="left"/>
      <w:pPr>
        <w:ind w:left="6300" w:hanging="305"/>
      </w:pPr>
    </w:lvl>
    <w:lvl w:ilvl="7">
      <w:numFmt w:val="bullet"/>
      <w:lvlText w:val="•"/>
      <w:lvlJc w:val="left"/>
      <w:pPr>
        <w:ind w:left="7300" w:hanging="305"/>
      </w:pPr>
    </w:lvl>
    <w:lvl w:ilvl="8">
      <w:numFmt w:val="bullet"/>
      <w:lvlText w:val="•"/>
      <w:lvlJc w:val="left"/>
      <w:pPr>
        <w:ind w:left="8300" w:hanging="305"/>
      </w:pPr>
    </w:lvl>
  </w:abstractNum>
  <w:abstractNum w:abstractNumId="12" w15:restartNumberingAfterBreak="0">
    <w:nsid w:val="00000410"/>
    <w:multiLevelType w:val="multilevel"/>
    <w:tmpl w:val="00000893"/>
    <w:lvl w:ilvl="0">
      <w:start w:val="11"/>
      <w:numFmt w:val="decimal"/>
      <w:lvlText w:val="%1"/>
      <w:lvlJc w:val="left"/>
      <w:pPr>
        <w:ind w:left="1758" w:hanging="632"/>
      </w:pPr>
    </w:lvl>
    <w:lvl w:ilvl="1">
      <w:start w:val="4"/>
      <w:numFmt w:val="decimal"/>
      <w:lvlText w:val="%1.%2."/>
      <w:lvlJc w:val="left"/>
      <w:pPr>
        <w:ind w:left="1758" w:hanging="632"/>
      </w:pPr>
      <w:rPr>
        <w:rFonts w:ascii="Times New Roman" w:hAnsi="Times New Roman" w:cs="Times New Roman"/>
        <w:b w:val="0"/>
        <w:bCs w:val="0"/>
        <w:spacing w:val="-4"/>
        <w:w w:val="100"/>
        <w:sz w:val="28"/>
        <w:szCs w:val="28"/>
      </w:rPr>
    </w:lvl>
    <w:lvl w:ilvl="2">
      <w:numFmt w:val="bullet"/>
      <w:lvlText w:val="•"/>
      <w:lvlJc w:val="left"/>
      <w:pPr>
        <w:ind w:left="3468" w:hanging="632"/>
      </w:pPr>
    </w:lvl>
    <w:lvl w:ilvl="3">
      <w:numFmt w:val="bullet"/>
      <w:lvlText w:val="•"/>
      <w:lvlJc w:val="left"/>
      <w:pPr>
        <w:ind w:left="4322" w:hanging="632"/>
      </w:pPr>
    </w:lvl>
    <w:lvl w:ilvl="4">
      <w:numFmt w:val="bullet"/>
      <w:lvlText w:val="•"/>
      <w:lvlJc w:val="left"/>
      <w:pPr>
        <w:ind w:left="5176" w:hanging="632"/>
      </w:pPr>
    </w:lvl>
    <w:lvl w:ilvl="5">
      <w:numFmt w:val="bullet"/>
      <w:lvlText w:val="•"/>
      <w:lvlJc w:val="left"/>
      <w:pPr>
        <w:ind w:left="6030" w:hanging="632"/>
      </w:pPr>
    </w:lvl>
    <w:lvl w:ilvl="6">
      <w:numFmt w:val="bullet"/>
      <w:lvlText w:val="•"/>
      <w:lvlJc w:val="left"/>
      <w:pPr>
        <w:ind w:left="6884" w:hanging="632"/>
      </w:pPr>
    </w:lvl>
    <w:lvl w:ilvl="7">
      <w:numFmt w:val="bullet"/>
      <w:lvlText w:val="•"/>
      <w:lvlJc w:val="left"/>
      <w:pPr>
        <w:ind w:left="7738" w:hanging="632"/>
      </w:pPr>
    </w:lvl>
    <w:lvl w:ilvl="8">
      <w:numFmt w:val="bullet"/>
      <w:lvlText w:val="•"/>
      <w:lvlJc w:val="left"/>
      <w:pPr>
        <w:ind w:left="8592" w:hanging="632"/>
      </w:pPr>
    </w:lvl>
  </w:abstractNum>
  <w:abstractNum w:abstractNumId="13" w15:restartNumberingAfterBreak="0">
    <w:nsid w:val="00000411"/>
    <w:multiLevelType w:val="multilevel"/>
    <w:tmpl w:val="00000894"/>
    <w:lvl w:ilvl="0">
      <w:start w:val="1"/>
      <w:numFmt w:val="decimal"/>
      <w:lvlText w:val="%1."/>
      <w:lvlJc w:val="left"/>
      <w:pPr>
        <w:ind w:left="302" w:hanging="281"/>
      </w:pPr>
      <w:rPr>
        <w:rFonts w:ascii="Times New Roman" w:hAnsi="Times New Roman" w:cs="Times New Roman"/>
        <w:b w:val="0"/>
        <w:bCs w:val="0"/>
        <w:spacing w:val="0"/>
        <w:w w:val="100"/>
        <w:sz w:val="28"/>
        <w:szCs w:val="28"/>
      </w:rPr>
    </w:lvl>
    <w:lvl w:ilvl="1">
      <w:start w:val="1"/>
      <w:numFmt w:val="decimal"/>
      <w:lvlText w:val="%1.%2."/>
      <w:lvlJc w:val="left"/>
      <w:pPr>
        <w:ind w:left="1485" w:hanging="492"/>
      </w:pPr>
      <w:rPr>
        <w:rFonts w:ascii="Times New Roman" w:hAnsi="Times New Roman" w:cs="Times New Roman"/>
        <w:b w:val="0"/>
        <w:bCs w:val="0"/>
        <w:w w:val="100"/>
        <w:sz w:val="28"/>
        <w:szCs w:val="28"/>
      </w:rPr>
    </w:lvl>
    <w:lvl w:ilvl="2">
      <w:numFmt w:val="bullet"/>
      <w:lvlText w:val="•"/>
      <w:lvlJc w:val="left"/>
      <w:pPr>
        <w:ind w:left="2584" w:hanging="492"/>
      </w:pPr>
    </w:lvl>
    <w:lvl w:ilvl="3">
      <w:numFmt w:val="bullet"/>
      <w:lvlText w:val="•"/>
      <w:lvlJc w:val="left"/>
      <w:pPr>
        <w:ind w:left="3548" w:hanging="492"/>
      </w:pPr>
    </w:lvl>
    <w:lvl w:ilvl="4">
      <w:numFmt w:val="bullet"/>
      <w:lvlText w:val="•"/>
      <w:lvlJc w:val="left"/>
      <w:pPr>
        <w:ind w:left="4513" w:hanging="492"/>
      </w:pPr>
    </w:lvl>
    <w:lvl w:ilvl="5">
      <w:numFmt w:val="bullet"/>
      <w:lvlText w:val="•"/>
      <w:lvlJc w:val="left"/>
      <w:pPr>
        <w:ind w:left="5477" w:hanging="492"/>
      </w:pPr>
    </w:lvl>
    <w:lvl w:ilvl="6">
      <w:numFmt w:val="bullet"/>
      <w:lvlText w:val="•"/>
      <w:lvlJc w:val="left"/>
      <w:pPr>
        <w:ind w:left="6442" w:hanging="492"/>
      </w:pPr>
    </w:lvl>
    <w:lvl w:ilvl="7">
      <w:numFmt w:val="bullet"/>
      <w:lvlText w:val="•"/>
      <w:lvlJc w:val="left"/>
      <w:pPr>
        <w:ind w:left="7406" w:hanging="492"/>
      </w:pPr>
    </w:lvl>
    <w:lvl w:ilvl="8">
      <w:numFmt w:val="bullet"/>
      <w:lvlText w:val="•"/>
      <w:lvlJc w:val="left"/>
      <w:pPr>
        <w:ind w:left="8371" w:hanging="492"/>
      </w:pPr>
    </w:lvl>
  </w:abstractNum>
  <w:abstractNum w:abstractNumId="14" w15:restartNumberingAfterBreak="0">
    <w:nsid w:val="00000412"/>
    <w:multiLevelType w:val="multilevel"/>
    <w:tmpl w:val="00000895"/>
    <w:lvl w:ilvl="0">
      <w:start w:val="9"/>
      <w:numFmt w:val="decimal"/>
      <w:lvlText w:val="%1"/>
      <w:lvlJc w:val="left"/>
      <w:pPr>
        <w:ind w:left="302" w:hanging="492"/>
      </w:pPr>
    </w:lvl>
    <w:lvl w:ilvl="1">
      <w:start w:val="2"/>
      <w:numFmt w:val="decimal"/>
      <w:lvlText w:val="%1.%2."/>
      <w:lvlJc w:val="left"/>
      <w:pPr>
        <w:ind w:left="302" w:hanging="492"/>
      </w:pPr>
      <w:rPr>
        <w:rFonts w:ascii="Times New Roman" w:hAnsi="Times New Roman" w:cs="Times New Roman"/>
        <w:b w:val="0"/>
        <w:bCs w:val="0"/>
        <w:w w:val="100"/>
        <w:sz w:val="28"/>
        <w:szCs w:val="28"/>
      </w:rPr>
    </w:lvl>
    <w:lvl w:ilvl="2">
      <w:numFmt w:val="bullet"/>
      <w:lvlText w:val="•"/>
      <w:lvlJc w:val="left"/>
      <w:pPr>
        <w:ind w:left="2300" w:hanging="492"/>
      </w:pPr>
    </w:lvl>
    <w:lvl w:ilvl="3">
      <w:numFmt w:val="bullet"/>
      <w:lvlText w:val="•"/>
      <w:lvlJc w:val="left"/>
      <w:pPr>
        <w:ind w:left="3300" w:hanging="492"/>
      </w:pPr>
    </w:lvl>
    <w:lvl w:ilvl="4">
      <w:numFmt w:val="bullet"/>
      <w:lvlText w:val="•"/>
      <w:lvlJc w:val="left"/>
      <w:pPr>
        <w:ind w:left="4300" w:hanging="492"/>
      </w:pPr>
    </w:lvl>
    <w:lvl w:ilvl="5">
      <w:numFmt w:val="bullet"/>
      <w:lvlText w:val="•"/>
      <w:lvlJc w:val="left"/>
      <w:pPr>
        <w:ind w:left="5300" w:hanging="492"/>
      </w:pPr>
    </w:lvl>
    <w:lvl w:ilvl="6">
      <w:numFmt w:val="bullet"/>
      <w:lvlText w:val="•"/>
      <w:lvlJc w:val="left"/>
      <w:pPr>
        <w:ind w:left="6300" w:hanging="492"/>
      </w:pPr>
    </w:lvl>
    <w:lvl w:ilvl="7">
      <w:numFmt w:val="bullet"/>
      <w:lvlText w:val="•"/>
      <w:lvlJc w:val="left"/>
      <w:pPr>
        <w:ind w:left="7300" w:hanging="492"/>
      </w:pPr>
    </w:lvl>
    <w:lvl w:ilvl="8">
      <w:numFmt w:val="bullet"/>
      <w:lvlText w:val="•"/>
      <w:lvlJc w:val="left"/>
      <w:pPr>
        <w:ind w:left="8300" w:hanging="492"/>
      </w:pPr>
    </w:lvl>
  </w:abstractNum>
  <w:abstractNum w:abstractNumId="15" w15:restartNumberingAfterBreak="0">
    <w:nsid w:val="00000413"/>
    <w:multiLevelType w:val="multilevel"/>
    <w:tmpl w:val="00000896"/>
    <w:lvl w:ilvl="0">
      <w:start w:val="1"/>
      <w:numFmt w:val="decimal"/>
      <w:lvlText w:val="%1)"/>
      <w:lvlJc w:val="left"/>
      <w:pPr>
        <w:ind w:left="1432" w:hanging="305"/>
      </w:pPr>
      <w:rPr>
        <w:rFonts w:ascii="Times New Roman" w:hAnsi="Times New Roman" w:cs="Times New Roman"/>
        <w:b w:val="0"/>
        <w:bCs w:val="0"/>
        <w:spacing w:val="0"/>
        <w:w w:val="100"/>
        <w:sz w:val="28"/>
        <w:szCs w:val="28"/>
      </w:rPr>
    </w:lvl>
    <w:lvl w:ilvl="1">
      <w:numFmt w:val="bullet"/>
      <w:lvlText w:val="•"/>
      <w:lvlJc w:val="left"/>
      <w:pPr>
        <w:ind w:left="2326" w:hanging="305"/>
      </w:pPr>
    </w:lvl>
    <w:lvl w:ilvl="2">
      <w:numFmt w:val="bullet"/>
      <w:lvlText w:val="•"/>
      <w:lvlJc w:val="left"/>
      <w:pPr>
        <w:ind w:left="3212" w:hanging="305"/>
      </w:pPr>
    </w:lvl>
    <w:lvl w:ilvl="3">
      <w:numFmt w:val="bullet"/>
      <w:lvlText w:val="•"/>
      <w:lvlJc w:val="left"/>
      <w:pPr>
        <w:ind w:left="4098" w:hanging="305"/>
      </w:pPr>
    </w:lvl>
    <w:lvl w:ilvl="4">
      <w:numFmt w:val="bullet"/>
      <w:lvlText w:val="•"/>
      <w:lvlJc w:val="left"/>
      <w:pPr>
        <w:ind w:left="4984" w:hanging="305"/>
      </w:pPr>
    </w:lvl>
    <w:lvl w:ilvl="5">
      <w:numFmt w:val="bullet"/>
      <w:lvlText w:val="•"/>
      <w:lvlJc w:val="left"/>
      <w:pPr>
        <w:ind w:left="5870" w:hanging="305"/>
      </w:pPr>
    </w:lvl>
    <w:lvl w:ilvl="6">
      <w:numFmt w:val="bullet"/>
      <w:lvlText w:val="•"/>
      <w:lvlJc w:val="left"/>
      <w:pPr>
        <w:ind w:left="6756" w:hanging="305"/>
      </w:pPr>
    </w:lvl>
    <w:lvl w:ilvl="7">
      <w:numFmt w:val="bullet"/>
      <w:lvlText w:val="•"/>
      <w:lvlJc w:val="left"/>
      <w:pPr>
        <w:ind w:left="7642" w:hanging="305"/>
      </w:pPr>
    </w:lvl>
    <w:lvl w:ilvl="8">
      <w:numFmt w:val="bullet"/>
      <w:lvlText w:val="•"/>
      <w:lvlJc w:val="left"/>
      <w:pPr>
        <w:ind w:left="8528" w:hanging="305"/>
      </w:pPr>
    </w:lvl>
  </w:abstractNum>
  <w:abstractNum w:abstractNumId="16" w15:restartNumberingAfterBreak="0">
    <w:nsid w:val="00000414"/>
    <w:multiLevelType w:val="multilevel"/>
    <w:tmpl w:val="00000897"/>
    <w:lvl w:ilvl="0">
      <w:start w:val="1"/>
      <w:numFmt w:val="decimal"/>
      <w:lvlText w:val="%1)"/>
      <w:lvlJc w:val="left"/>
      <w:pPr>
        <w:ind w:left="302" w:hanging="305"/>
      </w:pPr>
      <w:rPr>
        <w:rFonts w:ascii="Times New Roman" w:hAnsi="Times New Roman" w:cs="Times New Roman"/>
        <w:b w:val="0"/>
        <w:bCs w:val="0"/>
        <w:spacing w:val="0"/>
        <w:w w:val="100"/>
        <w:sz w:val="28"/>
        <w:szCs w:val="28"/>
      </w:rPr>
    </w:lvl>
    <w:lvl w:ilvl="1">
      <w:numFmt w:val="bullet"/>
      <w:lvlText w:val="•"/>
      <w:lvlJc w:val="left"/>
      <w:pPr>
        <w:ind w:left="1300" w:hanging="305"/>
      </w:pPr>
    </w:lvl>
    <w:lvl w:ilvl="2">
      <w:numFmt w:val="bullet"/>
      <w:lvlText w:val="•"/>
      <w:lvlJc w:val="left"/>
      <w:pPr>
        <w:ind w:left="2300" w:hanging="305"/>
      </w:pPr>
    </w:lvl>
    <w:lvl w:ilvl="3">
      <w:numFmt w:val="bullet"/>
      <w:lvlText w:val="•"/>
      <w:lvlJc w:val="left"/>
      <w:pPr>
        <w:ind w:left="3300" w:hanging="305"/>
      </w:pPr>
    </w:lvl>
    <w:lvl w:ilvl="4">
      <w:numFmt w:val="bullet"/>
      <w:lvlText w:val="•"/>
      <w:lvlJc w:val="left"/>
      <w:pPr>
        <w:ind w:left="4300" w:hanging="305"/>
      </w:pPr>
    </w:lvl>
    <w:lvl w:ilvl="5">
      <w:numFmt w:val="bullet"/>
      <w:lvlText w:val="•"/>
      <w:lvlJc w:val="left"/>
      <w:pPr>
        <w:ind w:left="5300" w:hanging="305"/>
      </w:pPr>
    </w:lvl>
    <w:lvl w:ilvl="6">
      <w:numFmt w:val="bullet"/>
      <w:lvlText w:val="•"/>
      <w:lvlJc w:val="left"/>
      <w:pPr>
        <w:ind w:left="6300" w:hanging="305"/>
      </w:pPr>
    </w:lvl>
    <w:lvl w:ilvl="7">
      <w:numFmt w:val="bullet"/>
      <w:lvlText w:val="•"/>
      <w:lvlJc w:val="left"/>
      <w:pPr>
        <w:ind w:left="7300" w:hanging="305"/>
      </w:pPr>
    </w:lvl>
    <w:lvl w:ilvl="8">
      <w:numFmt w:val="bullet"/>
      <w:lvlText w:val="•"/>
      <w:lvlJc w:val="left"/>
      <w:pPr>
        <w:ind w:left="8300" w:hanging="305"/>
      </w:pPr>
    </w:lvl>
  </w:abstractNum>
  <w:abstractNum w:abstractNumId="17" w15:restartNumberingAfterBreak="0">
    <w:nsid w:val="00000415"/>
    <w:multiLevelType w:val="multilevel"/>
    <w:tmpl w:val="00000898"/>
    <w:lvl w:ilvl="0">
      <w:start w:val="1"/>
      <w:numFmt w:val="decimal"/>
      <w:lvlText w:val="%1)"/>
      <w:lvlJc w:val="left"/>
      <w:pPr>
        <w:ind w:left="1432" w:hanging="305"/>
      </w:pPr>
      <w:rPr>
        <w:rFonts w:ascii="Times New Roman" w:hAnsi="Times New Roman" w:cs="Times New Roman"/>
        <w:b w:val="0"/>
        <w:bCs w:val="0"/>
        <w:spacing w:val="0"/>
        <w:w w:val="100"/>
        <w:sz w:val="28"/>
        <w:szCs w:val="28"/>
      </w:rPr>
    </w:lvl>
    <w:lvl w:ilvl="1">
      <w:numFmt w:val="bullet"/>
      <w:lvlText w:val="•"/>
      <w:lvlJc w:val="left"/>
      <w:pPr>
        <w:ind w:left="2326" w:hanging="305"/>
      </w:pPr>
    </w:lvl>
    <w:lvl w:ilvl="2">
      <w:numFmt w:val="bullet"/>
      <w:lvlText w:val="•"/>
      <w:lvlJc w:val="left"/>
      <w:pPr>
        <w:ind w:left="3212" w:hanging="305"/>
      </w:pPr>
    </w:lvl>
    <w:lvl w:ilvl="3">
      <w:numFmt w:val="bullet"/>
      <w:lvlText w:val="•"/>
      <w:lvlJc w:val="left"/>
      <w:pPr>
        <w:ind w:left="4098" w:hanging="305"/>
      </w:pPr>
    </w:lvl>
    <w:lvl w:ilvl="4">
      <w:numFmt w:val="bullet"/>
      <w:lvlText w:val="•"/>
      <w:lvlJc w:val="left"/>
      <w:pPr>
        <w:ind w:left="4984" w:hanging="305"/>
      </w:pPr>
    </w:lvl>
    <w:lvl w:ilvl="5">
      <w:numFmt w:val="bullet"/>
      <w:lvlText w:val="•"/>
      <w:lvlJc w:val="left"/>
      <w:pPr>
        <w:ind w:left="5870" w:hanging="305"/>
      </w:pPr>
    </w:lvl>
    <w:lvl w:ilvl="6">
      <w:numFmt w:val="bullet"/>
      <w:lvlText w:val="•"/>
      <w:lvlJc w:val="left"/>
      <w:pPr>
        <w:ind w:left="6756" w:hanging="305"/>
      </w:pPr>
    </w:lvl>
    <w:lvl w:ilvl="7">
      <w:numFmt w:val="bullet"/>
      <w:lvlText w:val="•"/>
      <w:lvlJc w:val="left"/>
      <w:pPr>
        <w:ind w:left="7642" w:hanging="305"/>
      </w:pPr>
    </w:lvl>
    <w:lvl w:ilvl="8">
      <w:numFmt w:val="bullet"/>
      <w:lvlText w:val="•"/>
      <w:lvlJc w:val="left"/>
      <w:pPr>
        <w:ind w:left="8528" w:hanging="305"/>
      </w:pPr>
    </w:lvl>
  </w:abstractNum>
  <w:abstractNum w:abstractNumId="18" w15:restartNumberingAfterBreak="0">
    <w:nsid w:val="00000416"/>
    <w:multiLevelType w:val="multilevel"/>
    <w:tmpl w:val="00000899"/>
    <w:lvl w:ilvl="0">
      <w:start w:val="1"/>
      <w:numFmt w:val="decimal"/>
      <w:lvlText w:val="%1)"/>
      <w:lvlJc w:val="left"/>
      <w:pPr>
        <w:ind w:left="302" w:hanging="413"/>
      </w:pPr>
      <w:rPr>
        <w:rFonts w:ascii="Times New Roman" w:hAnsi="Times New Roman" w:cs="Times New Roman"/>
        <w:b w:val="0"/>
        <w:bCs w:val="0"/>
        <w:w w:val="100"/>
        <w:sz w:val="28"/>
        <w:szCs w:val="28"/>
      </w:rPr>
    </w:lvl>
    <w:lvl w:ilvl="1">
      <w:numFmt w:val="bullet"/>
      <w:lvlText w:val="•"/>
      <w:lvlJc w:val="left"/>
      <w:pPr>
        <w:ind w:left="1300" w:hanging="413"/>
      </w:pPr>
    </w:lvl>
    <w:lvl w:ilvl="2">
      <w:numFmt w:val="bullet"/>
      <w:lvlText w:val="•"/>
      <w:lvlJc w:val="left"/>
      <w:pPr>
        <w:ind w:left="2300" w:hanging="413"/>
      </w:pPr>
    </w:lvl>
    <w:lvl w:ilvl="3">
      <w:numFmt w:val="bullet"/>
      <w:lvlText w:val="•"/>
      <w:lvlJc w:val="left"/>
      <w:pPr>
        <w:ind w:left="3300" w:hanging="413"/>
      </w:pPr>
    </w:lvl>
    <w:lvl w:ilvl="4">
      <w:numFmt w:val="bullet"/>
      <w:lvlText w:val="•"/>
      <w:lvlJc w:val="left"/>
      <w:pPr>
        <w:ind w:left="4300" w:hanging="413"/>
      </w:pPr>
    </w:lvl>
    <w:lvl w:ilvl="5">
      <w:numFmt w:val="bullet"/>
      <w:lvlText w:val="•"/>
      <w:lvlJc w:val="left"/>
      <w:pPr>
        <w:ind w:left="5300" w:hanging="413"/>
      </w:pPr>
    </w:lvl>
    <w:lvl w:ilvl="6">
      <w:numFmt w:val="bullet"/>
      <w:lvlText w:val="•"/>
      <w:lvlJc w:val="left"/>
      <w:pPr>
        <w:ind w:left="6300" w:hanging="413"/>
      </w:pPr>
    </w:lvl>
    <w:lvl w:ilvl="7">
      <w:numFmt w:val="bullet"/>
      <w:lvlText w:val="•"/>
      <w:lvlJc w:val="left"/>
      <w:pPr>
        <w:ind w:left="7300" w:hanging="413"/>
      </w:pPr>
    </w:lvl>
    <w:lvl w:ilvl="8">
      <w:numFmt w:val="bullet"/>
      <w:lvlText w:val="•"/>
      <w:lvlJc w:val="left"/>
      <w:pPr>
        <w:ind w:left="8300" w:hanging="413"/>
      </w:pPr>
    </w:lvl>
  </w:abstractNum>
  <w:abstractNum w:abstractNumId="19" w15:restartNumberingAfterBreak="0">
    <w:nsid w:val="00000417"/>
    <w:multiLevelType w:val="multilevel"/>
    <w:tmpl w:val="0000089A"/>
    <w:lvl w:ilvl="0">
      <w:start w:val="1"/>
      <w:numFmt w:val="decimal"/>
      <w:lvlText w:val="%1)"/>
      <w:lvlJc w:val="left"/>
      <w:pPr>
        <w:ind w:left="1432" w:hanging="305"/>
      </w:pPr>
      <w:rPr>
        <w:rFonts w:ascii="Times New Roman" w:hAnsi="Times New Roman" w:cs="Times New Roman"/>
        <w:b w:val="0"/>
        <w:bCs w:val="0"/>
        <w:spacing w:val="0"/>
        <w:w w:val="100"/>
        <w:sz w:val="28"/>
        <w:szCs w:val="28"/>
      </w:rPr>
    </w:lvl>
    <w:lvl w:ilvl="1">
      <w:numFmt w:val="bullet"/>
      <w:lvlText w:val="•"/>
      <w:lvlJc w:val="left"/>
      <w:pPr>
        <w:ind w:left="2326" w:hanging="305"/>
      </w:pPr>
    </w:lvl>
    <w:lvl w:ilvl="2">
      <w:numFmt w:val="bullet"/>
      <w:lvlText w:val="•"/>
      <w:lvlJc w:val="left"/>
      <w:pPr>
        <w:ind w:left="3212" w:hanging="305"/>
      </w:pPr>
    </w:lvl>
    <w:lvl w:ilvl="3">
      <w:numFmt w:val="bullet"/>
      <w:lvlText w:val="•"/>
      <w:lvlJc w:val="left"/>
      <w:pPr>
        <w:ind w:left="4098" w:hanging="305"/>
      </w:pPr>
    </w:lvl>
    <w:lvl w:ilvl="4">
      <w:numFmt w:val="bullet"/>
      <w:lvlText w:val="•"/>
      <w:lvlJc w:val="left"/>
      <w:pPr>
        <w:ind w:left="4984" w:hanging="305"/>
      </w:pPr>
    </w:lvl>
    <w:lvl w:ilvl="5">
      <w:numFmt w:val="bullet"/>
      <w:lvlText w:val="•"/>
      <w:lvlJc w:val="left"/>
      <w:pPr>
        <w:ind w:left="5870" w:hanging="305"/>
      </w:pPr>
    </w:lvl>
    <w:lvl w:ilvl="6">
      <w:numFmt w:val="bullet"/>
      <w:lvlText w:val="•"/>
      <w:lvlJc w:val="left"/>
      <w:pPr>
        <w:ind w:left="6756" w:hanging="305"/>
      </w:pPr>
    </w:lvl>
    <w:lvl w:ilvl="7">
      <w:numFmt w:val="bullet"/>
      <w:lvlText w:val="•"/>
      <w:lvlJc w:val="left"/>
      <w:pPr>
        <w:ind w:left="7642" w:hanging="305"/>
      </w:pPr>
    </w:lvl>
    <w:lvl w:ilvl="8">
      <w:numFmt w:val="bullet"/>
      <w:lvlText w:val="•"/>
      <w:lvlJc w:val="left"/>
      <w:pPr>
        <w:ind w:left="8528" w:hanging="305"/>
      </w:pPr>
    </w:lvl>
  </w:abstractNum>
  <w:abstractNum w:abstractNumId="20" w15:restartNumberingAfterBreak="0">
    <w:nsid w:val="00000418"/>
    <w:multiLevelType w:val="multilevel"/>
    <w:tmpl w:val="0000089B"/>
    <w:lvl w:ilvl="0">
      <w:start w:val="1"/>
      <w:numFmt w:val="decimal"/>
      <w:lvlText w:val="%1)"/>
      <w:lvlJc w:val="left"/>
      <w:pPr>
        <w:ind w:left="302" w:hanging="369"/>
      </w:pPr>
      <w:rPr>
        <w:rFonts w:ascii="Times New Roman" w:hAnsi="Times New Roman" w:cs="Times New Roman"/>
        <w:b w:val="0"/>
        <w:bCs w:val="0"/>
        <w:w w:val="100"/>
        <w:sz w:val="28"/>
        <w:szCs w:val="28"/>
      </w:rPr>
    </w:lvl>
    <w:lvl w:ilvl="1">
      <w:numFmt w:val="bullet"/>
      <w:lvlText w:val="•"/>
      <w:lvlJc w:val="left"/>
      <w:pPr>
        <w:ind w:left="1300" w:hanging="369"/>
      </w:pPr>
    </w:lvl>
    <w:lvl w:ilvl="2">
      <w:numFmt w:val="bullet"/>
      <w:lvlText w:val="•"/>
      <w:lvlJc w:val="left"/>
      <w:pPr>
        <w:ind w:left="2300" w:hanging="369"/>
      </w:pPr>
    </w:lvl>
    <w:lvl w:ilvl="3">
      <w:numFmt w:val="bullet"/>
      <w:lvlText w:val="•"/>
      <w:lvlJc w:val="left"/>
      <w:pPr>
        <w:ind w:left="3300" w:hanging="369"/>
      </w:pPr>
    </w:lvl>
    <w:lvl w:ilvl="4">
      <w:numFmt w:val="bullet"/>
      <w:lvlText w:val="•"/>
      <w:lvlJc w:val="left"/>
      <w:pPr>
        <w:ind w:left="4300" w:hanging="369"/>
      </w:pPr>
    </w:lvl>
    <w:lvl w:ilvl="5">
      <w:numFmt w:val="bullet"/>
      <w:lvlText w:val="•"/>
      <w:lvlJc w:val="left"/>
      <w:pPr>
        <w:ind w:left="5300" w:hanging="369"/>
      </w:pPr>
    </w:lvl>
    <w:lvl w:ilvl="6">
      <w:numFmt w:val="bullet"/>
      <w:lvlText w:val="•"/>
      <w:lvlJc w:val="left"/>
      <w:pPr>
        <w:ind w:left="6300" w:hanging="369"/>
      </w:pPr>
    </w:lvl>
    <w:lvl w:ilvl="7">
      <w:numFmt w:val="bullet"/>
      <w:lvlText w:val="•"/>
      <w:lvlJc w:val="left"/>
      <w:pPr>
        <w:ind w:left="7300" w:hanging="369"/>
      </w:pPr>
    </w:lvl>
    <w:lvl w:ilvl="8">
      <w:numFmt w:val="bullet"/>
      <w:lvlText w:val="•"/>
      <w:lvlJc w:val="left"/>
      <w:pPr>
        <w:ind w:left="8300" w:hanging="369"/>
      </w:pPr>
    </w:lvl>
  </w:abstractNum>
  <w:abstractNum w:abstractNumId="21" w15:restartNumberingAfterBreak="0">
    <w:nsid w:val="00000419"/>
    <w:multiLevelType w:val="multilevel"/>
    <w:tmpl w:val="0000089C"/>
    <w:lvl w:ilvl="0">
      <w:start w:val="1"/>
      <w:numFmt w:val="decimal"/>
      <w:lvlText w:val="%1)"/>
      <w:lvlJc w:val="left"/>
      <w:pPr>
        <w:ind w:left="302" w:hanging="305"/>
      </w:pPr>
      <w:rPr>
        <w:rFonts w:ascii="Times New Roman" w:hAnsi="Times New Roman" w:cs="Times New Roman"/>
        <w:b w:val="0"/>
        <w:bCs w:val="0"/>
        <w:spacing w:val="0"/>
        <w:w w:val="100"/>
        <w:sz w:val="28"/>
        <w:szCs w:val="28"/>
      </w:rPr>
    </w:lvl>
    <w:lvl w:ilvl="1">
      <w:numFmt w:val="bullet"/>
      <w:lvlText w:val="•"/>
      <w:lvlJc w:val="left"/>
      <w:pPr>
        <w:ind w:left="1300" w:hanging="305"/>
      </w:pPr>
    </w:lvl>
    <w:lvl w:ilvl="2">
      <w:numFmt w:val="bullet"/>
      <w:lvlText w:val="•"/>
      <w:lvlJc w:val="left"/>
      <w:pPr>
        <w:ind w:left="2300" w:hanging="305"/>
      </w:pPr>
    </w:lvl>
    <w:lvl w:ilvl="3">
      <w:numFmt w:val="bullet"/>
      <w:lvlText w:val="•"/>
      <w:lvlJc w:val="left"/>
      <w:pPr>
        <w:ind w:left="3300" w:hanging="305"/>
      </w:pPr>
    </w:lvl>
    <w:lvl w:ilvl="4">
      <w:numFmt w:val="bullet"/>
      <w:lvlText w:val="•"/>
      <w:lvlJc w:val="left"/>
      <w:pPr>
        <w:ind w:left="4300" w:hanging="305"/>
      </w:pPr>
    </w:lvl>
    <w:lvl w:ilvl="5">
      <w:numFmt w:val="bullet"/>
      <w:lvlText w:val="•"/>
      <w:lvlJc w:val="left"/>
      <w:pPr>
        <w:ind w:left="5300" w:hanging="305"/>
      </w:pPr>
    </w:lvl>
    <w:lvl w:ilvl="6">
      <w:numFmt w:val="bullet"/>
      <w:lvlText w:val="•"/>
      <w:lvlJc w:val="left"/>
      <w:pPr>
        <w:ind w:left="6300" w:hanging="305"/>
      </w:pPr>
    </w:lvl>
    <w:lvl w:ilvl="7">
      <w:numFmt w:val="bullet"/>
      <w:lvlText w:val="•"/>
      <w:lvlJc w:val="left"/>
      <w:pPr>
        <w:ind w:left="7300" w:hanging="305"/>
      </w:pPr>
    </w:lvl>
    <w:lvl w:ilvl="8">
      <w:numFmt w:val="bullet"/>
      <w:lvlText w:val="•"/>
      <w:lvlJc w:val="left"/>
      <w:pPr>
        <w:ind w:left="8300" w:hanging="305"/>
      </w:pPr>
    </w:lvl>
  </w:abstractNum>
  <w:abstractNum w:abstractNumId="22" w15:restartNumberingAfterBreak="0">
    <w:nsid w:val="0000041A"/>
    <w:multiLevelType w:val="multilevel"/>
    <w:tmpl w:val="0000089D"/>
    <w:lvl w:ilvl="0">
      <w:start w:val="1"/>
      <w:numFmt w:val="decimal"/>
      <w:lvlText w:val="%1."/>
      <w:lvlJc w:val="left"/>
      <w:pPr>
        <w:ind w:left="302" w:hanging="281"/>
      </w:pPr>
      <w:rPr>
        <w:rFonts w:ascii="Times New Roman" w:hAnsi="Times New Roman" w:cs="Times New Roman"/>
        <w:b w:val="0"/>
        <w:bCs w:val="0"/>
        <w:spacing w:val="0"/>
        <w:w w:val="100"/>
        <w:sz w:val="28"/>
        <w:szCs w:val="28"/>
      </w:rPr>
    </w:lvl>
    <w:lvl w:ilvl="1">
      <w:numFmt w:val="bullet"/>
      <w:lvlText w:val="•"/>
      <w:lvlJc w:val="left"/>
      <w:pPr>
        <w:ind w:left="1300" w:hanging="281"/>
      </w:pPr>
    </w:lvl>
    <w:lvl w:ilvl="2">
      <w:numFmt w:val="bullet"/>
      <w:lvlText w:val="•"/>
      <w:lvlJc w:val="left"/>
      <w:pPr>
        <w:ind w:left="2300" w:hanging="281"/>
      </w:pPr>
    </w:lvl>
    <w:lvl w:ilvl="3">
      <w:numFmt w:val="bullet"/>
      <w:lvlText w:val="•"/>
      <w:lvlJc w:val="left"/>
      <w:pPr>
        <w:ind w:left="3300" w:hanging="281"/>
      </w:pPr>
    </w:lvl>
    <w:lvl w:ilvl="4">
      <w:numFmt w:val="bullet"/>
      <w:lvlText w:val="•"/>
      <w:lvlJc w:val="left"/>
      <w:pPr>
        <w:ind w:left="4300" w:hanging="281"/>
      </w:pPr>
    </w:lvl>
    <w:lvl w:ilvl="5">
      <w:numFmt w:val="bullet"/>
      <w:lvlText w:val="•"/>
      <w:lvlJc w:val="left"/>
      <w:pPr>
        <w:ind w:left="5300" w:hanging="281"/>
      </w:pPr>
    </w:lvl>
    <w:lvl w:ilvl="6">
      <w:numFmt w:val="bullet"/>
      <w:lvlText w:val="•"/>
      <w:lvlJc w:val="left"/>
      <w:pPr>
        <w:ind w:left="6300" w:hanging="281"/>
      </w:pPr>
    </w:lvl>
    <w:lvl w:ilvl="7">
      <w:numFmt w:val="bullet"/>
      <w:lvlText w:val="•"/>
      <w:lvlJc w:val="left"/>
      <w:pPr>
        <w:ind w:left="7300" w:hanging="281"/>
      </w:pPr>
    </w:lvl>
    <w:lvl w:ilvl="8">
      <w:numFmt w:val="bullet"/>
      <w:lvlText w:val="•"/>
      <w:lvlJc w:val="left"/>
      <w:pPr>
        <w:ind w:left="8300" w:hanging="281"/>
      </w:pPr>
    </w:lvl>
  </w:abstractNum>
  <w:abstractNum w:abstractNumId="23" w15:restartNumberingAfterBreak="0">
    <w:nsid w:val="0000041B"/>
    <w:multiLevelType w:val="multilevel"/>
    <w:tmpl w:val="0000089E"/>
    <w:lvl w:ilvl="0">
      <w:start w:val="1"/>
      <w:numFmt w:val="decimal"/>
      <w:lvlText w:val="%1)"/>
      <w:lvlJc w:val="left"/>
      <w:pPr>
        <w:ind w:left="302" w:hanging="305"/>
      </w:pPr>
      <w:rPr>
        <w:rFonts w:ascii="Times New Roman" w:hAnsi="Times New Roman" w:cs="Times New Roman"/>
        <w:b w:val="0"/>
        <w:bCs w:val="0"/>
        <w:spacing w:val="0"/>
        <w:w w:val="100"/>
        <w:sz w:val="28"/>
        <w:szCs w:val="28"/>
      </w:rPr>
    </w:lvl>
    <w:lvl w:ilvl="1">
      <w:numFmt w:val="bullet"/>
      <w:lvlText w:val="•"/>
      <w:lvlJc w:val="left"/>
      <w:pPr>
        <w:ind w:left="1300" w:hanging="305"/>
      </w:pPr>
    </w:lvl>
    <w:lvl w:ilvl="2">
      <w:numFmt w:val="bullet"/>
      <w:lvlText w:val="•"/>
      <w:lvlJc w:val="left"/>
      <w:pPr>
        <w:ind w:left="2300" w:hanging="305"/>
      </w:pPr>
    </w:lvl>
    <w:lvl w:ilvl="3">
      <w:numFmt w:val="bullet"/>
      <w:lvlText w:val="•"/>
      <w:lvlJc w:val="left"/>
      <w:pPr>
        <w:ind w:left="3300" w:hanging="305"/>
      </w:pPr>
    </w:lvl>
    <w:lvl w:ilvl="4">
      <w:numFmt w:val="bullet"/>
      <w:lvlText w:val="•"/>
      <w:lvlJc w:val="left"/>
      <w:pPr>
        <w:ind w:left="4300" w:hanging="305"/>
      </w:pPr>
    </w:lvl>
    <w:lvl w:ilvl="5">
      <w:numFmt w:val="bullet"/>
      <w:lvlText w:val="•"/>
      <w:lvlJc w:val="left"/>
      <w:pPr>
        <w:ind w:left="5300" w:hanging="305"/>
      </w:pPr>
    </w:lvl>
    <w:lvl w:ilvl="6">
      <w:numFmt w:val="bullet"/>
      <w:lvlText w:val="•"/>
      <w:lvlJc w:val="left"/>
      <w:pPr>
        <w:ind w:left="6300" w:hanging="305"/>
      </w:pPr>
    </w:lvl>
    <w:lvl w:ilvl="7">
      <w:numFmt w:val="bullet"/>
      <w:lvlText w:val="•"/>
      <w:lvlJc w:val="left"/>
      <w:pPr>
        <w:ind w:left="7300" w:hanging="305"/>
      </w:pPr>
    </w:lvl>
    <w:lvl w:ilvl="8">
      <w:numFmt w:val="bullet"/>
      <w:lvlText w:val="•"/>
      <w:lvlJc w:val="left"/>
      <w:pPr>
        <w:ind w:left="8300" w:hanging="305"/>
      </w:pPr>
    </w:lvl>
  </w:abstractNum>
  <w:abstractNum w:abstractNumId="24" w15:restartNumberingAfterBreak="0">
    <w:nsid w:val="0000041C"/>
    <w:multiLevelType w:val="multilevel"/>
    <w:tmpl w:val="0000089F"/>
    <w:lvl w:ilvl="0">
      <w:start w:val="1"/>
      <w:numFmt w:val="decimal"/>
      <w:lvlText w:val="%1)"/>
      <w:lvlJc w:val="left"/>
      <w:pPr>
        <w:ind w:left="302" w:hanging="305"/>
      </w:pPr>
      <w:rPr>
        <w:rFonts w:ascii="Times New Roman" w:hAnsi="Times New Roman" w:cs="Times New Roman"/>
        <w:b w:val="0"/>
        <w:bCs w:val="0"/>
        <w:spacing w:val="0"/>
        <w:w w:val="100"/>
        <w:sz w:val="28"/>
        <w:szCs w:val="28"/>
      </w:rPr>
    </w:lvl>
    <w:lvl w:ilvl="1">
      <w:numFmt w:val="bullet"/>
      <w:lvlText w:val="•"/>
      <w:lvlJc w:val="left"/>
      <w:pPr>
        <w:ind w:left="1300" w:hanging="305"/>
      </w:pPr>
    </w:lvl>
    <w:lvl w:ilvl="2">
      <w:numFmt w:val="bullet"/>
      <w:lvlText w:val="•"/>
      <w:lvlJc w:val="left"/>
      <w:pPr>
        <w:ind w:left="2300" w:hanging="305"/>
      </w:pPr>
    </w:lvl>
    <w:lvl w:ilvl="3">
      <w:numFmt w:val="bullet"/>
      <w:lvlText w:val="•"/>
      <w:lvlJc w:val="left"/>
      <w:pPr>
        <w:ind w:left="3300" w:hanging="305"/>
      </w:pPr>
    </w:lvl>
    <w:lvl w:ilvl="4">
      <w:numFmt w:val="bullet"/>
      <w:lvlText w:val="•"/>
      <w:lvlJc w:val="left"/>
      <w:pPr>
        <w:ind w:left="4300" w:hanging="305"/>
      </w:pPr>
    </w:lvl>
    <w:lvl w:ilvl="5">
      <w:numFmt w:val="bullet"/>
      <w:lvlText w:val="•"/>
      <w:lvlJc w:val="left"/>
      <w:pPr>
        <w:ind w:left="5300" w:hanging="305"/>
      </w:pPr>
    </w:lvl>
    <w:lvl w:ilvl="6">
      <w:numFmt w:val="bullet"/>
      <w:lvlText w:val="•"/>
      <w:lvlJc w:val="left"/>
      <w:pPr>
        <w:ind w:left="6300" w:hanging="305"/>
      </w:pPr>
    </w:lvl>
    <w:lvl w:ilvl="7">
      <w:numFmt w:val="bullet"/>
      <w:lvlText w:val="•"/>
      <w:lvlJc w:val="left"/>
      <w:pPr>
        <w:ind w:left="7300" w:hanging="305"/>
      </w:pPr>
    </w:lvl>
    <w:lvl w:ilvl="8">
      <w:numFmt w:val="bullet"/>
      <w:lvlText w:val="•"/>
      <w:lvlJc w:val="left"/>
      <w:pPr>
        <w:ind w:left="8300" w:hanging="305"/>
      </w:pPr>
    </w:lvl>
  </w:abstractNum>
  <w:abstractNum w:abstractNumId="25" w15:restartNumberingAfterBreak="0">
    <w:nsid w:val="0000041D"/>
    <w:multiLevelType w:val="multilevel"/>
    <w:tmpl w:val="000008A0"/>
    <w:lvl w:ilvl="0">
      <w:start w:val="1"/>
      <w:numFmt w:val="decimal"/>
      <w:lvlText w:val="%1."/>
      <w:lvlJc w:val="left"/>
      <w:pPr>
        <w:ind w:left="302" w:hanging="281"/>
      </w:pPr>
      <w:rPr>
        <w:rFonts w:ascii="Times New Roman" w:hAnsi="Times New Roman" w:cs="Times New Roman"/>
        <w:b w:val="0"/>
        <w:bCs w:val="0"/>
        <w:spacing w:val="0"/>
        <w:w w:val="100"/>
        <w:sz w:val="28"/>
        <w:szCs w:val="28"/>
      </w:rPr>
    </w:lvl>
    <w:lvl w:ilvl="1">
      <w:numFmt w:val="bullet"/>
      <w:lvlText w:val="•"/>
      <w:lvlJc w:val="left"/>
      <w:pPr>
        <w:ind w:left="1300" w:hanging="281"/>
      </w:pPr>
    </w:lvl>
    <w:lvl w:ilvl="2">
      <w:numFmt w:val="bullet"/>
      <w:lvlText w:val="•"/>
      <w:lvlJc w:val="left"/>
      <w:pPr>
        <w:ind w:left="2300" w:hanging="281"/>
      </w:pPr>
    </w:lvl>
    <w:lvl w:ilvl="3">
      <w:numFmt w:val="bullet"/>
      <w:lvlText w:val="•"/>
      <w:lvlJc w:val="left"/>
      <w:pPr>
        <w:ind w:left="3300" w:hanging="281"/>
      </w:pPr>
    </w:lvl>
    <w:lvl w:ilvl="4">
      <w:numFmt w:val="bullet"/>
      <w:lvlText w:val="•"/>
      <w:lvlJc w:val="left"/>
      <w:pPr>
        <w:ind w:left="4300" w:hanging="281"/>
      </w:pPr>
    </w:lvl>
    <w:lvl w:ilvl="5">
      <w:numFmt w:val="bullet"/>
      <w:lvlText w:val="•"/>
      <w:lvlJc w:val="left"/>
      <w:pPr>
        <w:ind w:left="5300" w:hanging="281"/>
      </w:pPr>
    </w:lvl>
    <w:lvl w:ilvl="6">
      <w:numFmt w:val="bullet"/>
      <w:lvlText w:val="•"/>
      <w:lvlJc w:val="left"/>
      <w:pPr>
        <w:ind w:left="6300" w:hanging="281"/>
      </w:pPr>
    </w:lvl>
    <w:lvl w:ilvl="7">
      <w:numFmt w:val="bullet"/>
      <w:lvlText w:val="•"/>
      <w:lvlJc w:val="left"/>
      <w:pPr>
        <w:ind w:left="7300" w:hanging="281"/>
      </w:pPr>
    </w:lvl>
    <w:lvl w:ilvl="8">
      <w:numFmt w:val="bullet"/>
      <w:lvlText w:val="•"/>
      <w:lvlJc w:val="left"/>
      <w:pPr>
        <w:ind w:left="8300" w:hanging="281"/>
      </w:pPr>
    </w:lvl>
  </w:abstractNum>
  <w:abstractNum w:abstractNumId="26" w15:restartNumberingAfterBreak="0">
    <w:nsid w:val="0000041E"/>
    <w:multiLevelType w:val="multilevel"/>
    <w:tmpl w:val="000008A1"/>
    <w:lvl w:ilvl="0">
      <w:start w:val="1"/>
      <w:numFmt w:val="decimal"/>
      <w:lvlText w:val="%1)"/>
      <w:lvlJc w:val="left"/>
      <w:pPr>
        <w:ind w:left="302" w:hanging="315"/>
      </w:pPr>
      <w:rPr>
        <w:rFonts w:ascii="Times New Roman" w:hAnsi="Times New Roman" w:cs="Times New Roman"/>
        <w:b w:val="0"/>
        <w:bCs w:val="0"/>
        <w:spacing w:val="0"/>
        <w:w w:val="100"/>
        <w:sz w:val="29"/>
        <w:szCs w:val="29"/>
      </w:rPr>
    </w:lvl>
    <w:lvl w:ilvl="1">
      <w:numFmt w:val="bullet"/>
      <w:lvlText w:val="•"/>
      <w:lvlJc w:val="left"/>
      <w:pPr>
        <w:ind w:left="1300" w:hanging="315"/>
      </w:pPr>
    </w:lvl>
    <w:lvl w:ilvl="2">
      <w:numFmt w:val="bullet"/>
      <w:lvlText w:val="•"/>
      <w:lvlJc w:val="left"/>
      <w:pPr>
        <w:ind w:left="2300" w:hanging="315"/>
      </w:pPr>
    </w:lvl>
    <w:lvl w:ilvl="3">
      <w:numFmt w:val="bullet"/>
      <w:lvlText w:val="•"/>
      <w:lvlJc w:val="left"/>
      <w:pPr>
        <w:ind w:left="3300" w:hanging="315"/>
      </w:pPr>
    </w:lvl>
    <w:lvl w:ilvl="4">
      <w:numFmt w:val="bullet"/>
      <w:lvlText w:val="•"/>
      <w:lvlJc w:val="left"/>
      <w:pPr>
        <w:ind w:left="4300" w:hanging="315"/>
      </w:pPr>
    </w:lvl>
    <w:lvl w:ilvl="5">
      <w:numFmt w:val="bullet"/>
      <w:lvlText w:val="•"/>
      <w:lvlJc w:val="left"/>
      <w:pPr>
        <w:ind w:left="5300" w:hanging="315"/>
      </w:pPr>
    </w:lvl>
    <w:lvl w:ilvl="6">
      <w:numFmt w:val="bullet"/>
      <w:lvlText w:val="•"/>
      <w:lvlJc w:val="left"/>
      <w:pPr>
        <w:ind w:left="6300" w:hanging="315"/>
      </w:pPr>
    </w:lvl>
    <w:lvl w:ilvl="7">
      <w:numFmt w:val="bullet"/>
      <w:lvlText w:val="•"/>
      <w:lvlJc w:val="left"/>
      <w:pPr>
        <w:ind w:left="7300" w:hanging="315"/>
      </w:pPr>
    </w:lvl>
    <w:lvl w:ilvl="8">
      <w:numFmt w:val="bullet"/>
      <w:lvlText w:val="•"/>
      <w:lvlJc w:val="left"/>
      <w:pPr>
        <w:ind w:left="8300" w:hanging="315"/>
      </w:pPr>
    </w:lvl>
  </w:abstractNum>
  <w:abstractNum w:abstractNumId="27" w15:restartNumberingAfterBreak="0">
    <w:nsid w:val="0000041F"/>
    <w:multiLevelType w:val="multilevel"/>
    <w:tmpl w:val="000008A2"/>
    <w:lvl w:ilvl="0">
      <w:start w:val="1"/>
      <w:numFmt w:val="decimal"/>
      <w:lvlText w:val="%1."/>
      <w:lvlJc w:val="left"/>
      <w:pPr>
        <w:ind w:left="1418" w:hanging="291"/>
      </w:pPr>
      <w:rPr>
        <w:rFonts w:ascii="Times New Roman" w:hAnsi="Times New Roman" w:cs="Times New Roman"/>
        <w:b w:val="0"/>
        <w:bCs w:val="0"/>
        <w:spacing w:val="0"/>
        <w:w w:val="100"/>
        <w:sz w:val="29"/>
        <w:szCs w:val="29"/>
      </w:rPr>
    </w:lvl>
    <w:lvl w:ilvl="1">
      <w:numFmt w:val="bullet"/>
      <w:lvlText w:val="•"/>
      <w:lvlJc w:val="left"/>
      <w:pPr>
        <w:ind w:left="2308" w:hanging="291"/>
      </w:pPr>
    </w:lvl>
    <w:lvl w:ilvl="2">
      <w:numFmt w:val="bullet"/>
      <w:lvlText w:val="•"/>
      <w:lvlJc w:val="left"/>
      <w:pPr>
        <w:ind w:left="3196" w:hanging="291"/>
      </w:pPr>
    </w:lvl>
    <w:lvl w:ilvl="3">
      <w:numFmt w:val="bullet"/>
      <w:lvlText w:val="•"/>
      <w:lvlJc w:val="left"/>
      <w:pPr>
        <w:ind w:left="4084" w:hanging="291"/>
      </w:pPr>
    </w:lvl>
    <w:lvl w:ilvl="4">
      <w:numFmt w:val="bullet"/>
      <w:lvlText w:val="•"/>
      <w:lvlJc w:val="left"/>
      <w:pPr>
        <w:ind w:left="4972" w:hanging="291"/>
      </w:pPr>
    </w:lvl>
    <w:lvl w:ilvl="5">
      <w:numFmt w:val="bullet"/>
      <w:lvlText w:val="•"/>
      <w:lvlJc w:val="left"/>
      <w:pPr>
        <w:ind w:left="5860" w:hanging="291"/>
      </w:pPr>
    </w:lvl>
    <w:lvl w:ilvl="6">
      <w:numFmt w:val="bullet"/>
      <w:lvlText w:val="•"/>
      <w:lvlJc w:val="left"/>
      <w:pPr>
        <w:ind w:left="6748" w:hanging="291"/>
      </w:pPr>
    </w:lvl>
    <w:lvl w:ilvl="7">
      <w:numFmt w:val="bullet"/>
      <w:lvlText w:val="•"/>
      <w:lvlJc w:val="left"/>
      <w:pPr>
        <w:ind w:left="7636" w:hanging="291"/>
      </w:pPr>
    </w:lvl>
    <w:lvl w:ilvl="8">
      <w:numFmt w:val="bullet"/>
      <w:lvlText w:val="•"/>
      <w:lvlJc w:val="left"/>
      <w:pPr>
        <w:ind w:left="8524" w:hanging="291"/>
      </w:pPr>
    </w:lvl>
  </w:abstractNum>
  <w:abstractNum w:abstractNumId="28" w15:restartNumberingAfterBreak="0">
    <w:nsid w:val="0D3A223D"/>
    <w:multiLevelType w:val="multilevel"/>
    <w:tmpl w:val="B1D6FBD8"/>
    <w:lvl w:ilvl="0">
      <w:start w:val="11"/>
      <w:numFmt w:val="decimal"/>
      <w:lvlText w:val="%1."/>
      <w:lvlJc w:val="left"/>
      <w:pPr>
        <w:ind w:left="927" w:hanging="360"/>
      </w:pPr>
      <w:rPr>
        <w:rFonts w:hint="default"/>
      </w:rPr>
    </w:lvl>
    <w:lvl w:ilvl="1">
      <w:start w:val="1"/>
      <w:numFmt w:val="decimal"/>
      <w:isLgl/>
      <w:lvlText w:val="%1.%2"/>
      <w:lvlJc w:val="left"/>
      <w:pPr>
        <w:ind w:left="1631" w:hanging="504"/>
      </w:pPr>
      <w:rPr>
        <w:rFonts w:hint="default"/>
      </w:rPr>
    </w:lvl>
    <w:lvl w:ilvl="2">
      <w:start w:val="1"/>
      <w:numFmt w:val="decimal"/>
      <w:isLgl/>
      <w:lvlText w:val="%1.%2.%3"/>
      <w:lvlJc w:val="left"/>
      <w:pPr>
        <w:ind w:left="2407" w:hanging="720"/>
      </w:pPr>
      <w:rPr>
        <w:rFonts w:hint="default"/>
      </w:rPr>
    </w:lvl>
    <w:lvl w:ilvl="3">
      <w:start w:val="1"/>
      <w:numFmt w:val="decimal"/>
      <w:isLgl/>
      <w:lvlText w:val="%1.%2.%3.%4"/>
      <w:lvlJc w:val="left"/>
      <w:pPr>
        <w:ind w:left="3327" w:hanging="1080"/>
      </w:pPr>
      <w:rPr>
        <w:rFonts w:hint="default"/>
      </w:rPr>
    </w:lvl>
    <w:lvl w:ilvl="4">
      <w:start w:val="1"/>
      <w:numFmt w:val="decimal"/>
      <w:isLgl/>
      <w:lvlText w:val="%1.%2.%3.%4.%5"/>
      <w:lvlJc w:val="left"/>
      <w:pPr>
        <w:ind w:left="3887" w:hanging="1080"/>
      </w:pPr>
      <w:rPr>
        <w:rFonts w:hint="default"/>
      </w:rPr>
    </w:lvl>
    <w:lvl w:ilvl="5">
      <w:start w:val="1"/>
      <w:numFmt w:val="decimal"/>
      <w:isLgl/>
      <w:lvlText w:val="%1.%2.%3.%4.%5.%6"/>
      <w:lvlJc w:val="left"/>
      <w:pPr>
        <w:ind w:left="4807" w:hanging="1440"/>
      </w:pPr>
      <w:rPr>
        <w:rFonts w:hint="default"/>
      </w:rPr>
    </w:lvl>
    <w:lvl w:ilvl="6">
      <w:start w:val="1"/>
      <w:numFmt w:val="decimal"/>
      <w:isLgl/>
      <w:lvlText w:val="%1.%2.%3.%4.%5.%6.%7"/>
      <w:lvlJc w:val="left"/>
      <w:pPr>
        <w:ind w:left="5367" w:hanging="1440"/>
      </w:pPr>
      <w:rPr>
        <w:rFonts w:hint="default"/>
      </w:rPr>
    </w:lvl>
    <w:lvl w:ilvl="7">
      <w:start w:val="1"/>
      <w:numFmt w:val="decimal"/>
      <w:isLgl/>
      <w:lvlText w:val="%1.%2.%3.%4.%5.%6.%7.%8"/>
      <w:lvlJc w:val="left"/>
      <w:pPr>
        <w:ind w:left="6287" w:hanging="1800"/>
      </w:pPr>
      <w:rPr>
        <w:rFonts w:hint="default"/>
      </w:rPr>
    </w:lvl>
    <w:lvl w:ilvl="8">
      <w:start w:val="1"/>
      <w:numFmt w:val="decimal"/>
      <w:isLgl/>
      <w:lvlText w:val="%1.%2.%3.%4.%5.%6.%7.%8.%9"/>
      <w:lvlJc w:val="left"/>
      <w:pPr>
        <w:ind w:left="7207" w:hanging="2160"/>
      </w:pPr>
      <w:rPr>
        <w:rFonts w:hint="default"/>
      </w:rPr>
    </w:lvl>
  </w:abstractNum>
  <w:abstractNum w:abstractNumId="29" w15:restartNumberingAfterBreak="0">
    <w:nsid w:val="104B52A0"/>
    <w:multiLevelType w:val="hybridMultilevel"/>
    <w:tmpl w:val="05B409E4"/>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0DA2BA8"/>
    <w:multiLevelType w:val="multilevel"/>
    <w:tmpl w:val="0060D692"/>
    <w:lvl w:ilvl="0">
      <w:start w:val="6"/>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114B1C16"/>
    <w:multiLevelType w:val="multilevel"/>
    <w:tmpl w:val="43DCE3DE"/>
    <w:lvl w:ilvl="0">
      <w:start w:val="7"/>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15407026"/>
    <w:multiLevelType w:val="multilevel"/>
    <w:tmpl w:val="000008A0"/>
    <w:lvl w:ilvl="0">
      <w:start w:val="1"/>
      <w:numFmt w:val="decimal"/>
      <w:lvlText w:val="%1."/>
      <w:lvlJc w:val="left"/>
      <w:pPr>
        <w:ind w:left="302" w:hanging="281"/>
      </w:pPr>
      <w:rPr>
        <w:rFonts w:ascii="Times New Roman" w:hAnsi="Times New Roman" w:cs="Times New Roman"/>
        <w:b w:val="0"/>
        <w:bCs w:val="0"/>
        <w:spacing w:val="0"/>
        <w:w w:val="100"/>
        <w:sz w:val="28"/>
        <w:szCs w:val="28"/>
      </w:rPr>
    </w:lvl>
    <w:lvl w:ilvl="1">
      <w:numFmt w:val="bullet"/>
      <w:lvlText w:val="•"/>
      <w:lvlJc w:val="left"/>
      <w:pPr>
        <w:ind w:left="1300" w:hanging="281"/>
      </w:pPr>
    </w:lvl>
    <w:lvl w:ilvl="2">
      <w:numFmt w:val="bullet"/>
      <w:lvlText w:val="•"/>
      <w:lvlJc w:val="left"/>
      <w:pPr>
        <w:ind w:left="2300" w:hanging="281"/>
      </w:pPr>
    </w:lvl>
    <w:lvl w:ilvl="3">
      <w:numFmt w:val="bullet"/>
      <w:lvlText w:val="•"/>
      <w:lvlJc w:val="left"/>
      <w:pPr>
        <w:ind w:left="3300" w:hanging="281"/>
      </w:pPr>
    </w:lvl>
    <w:lvl w:ilvl="4">
      <w:numFmt w:val="bullet"/>
      <w:lvlText w:val="•"/>
      <w:lvlJc w:val="left"/>
      <w:pPr>
        <w:ind w:left="4300" w:hanging="281"/>
      </w:pPr>
    </w:lvl>
    <w:lvl w:ilvl="5">
      <w:numFmt w:val="bullet"/>
      <w:lvlText w:val="•"/>
      <w:lvlJc w:val="left"/>
      <w:pPr>
        <w:ind w:left="5300" w:hanging="281"/>
      </w:pPr>
    </w:lvl>
    <w:lvl w:ilvl="6">
      <w:numFmt w:val="bullet"/>
      <w:lvlText w:val="•"/>
      <w:lvlJc w:val="left"/>
      <w:pPr>
        <w:ind w:left="6300" w:hanging="281"/>
      </w:pPr>
    </w:lvl>
    <w:lvl w:ilvl="7">
      <w:numFmt w:val="bullet"/>
      <w:lvlText w:val="•"/>
      <w:lvlJc w:val="left"/>
      <w:pPr>
        <w:ind w:left="7300" w:hanging="281"/>
      </w:pPr>
    </w:lvl>
    <w:lvl w:ilvl="8">
      <w:numFmt w:val="bullet"/>
      <w:lvlText w:val="•"/>
      <w:lvlJc w:val="left"/>
      <w:pPr>
        <w:ind w:left="8300" w:hanging="281"/>
      </w:pPr>
    </w:lvl>
  </w:abstractNum>
  <w:abstractNum w:abstractNumId="33" w15:restartNumberingAfterBreak="0">
    <w:nsid w:val="181B683E"/>
    <w:multiLevelType w:val="hybridMultilevel"/>
    <w:tmpl w:val="C616EF06"/>
    <w:lvl w:ilvl="0" w:tplc="7C66C366">
      <w:start w:val="10"/>
      <w:numFmt w:val="decimal"/>
      <w:lvlText w:val="%1."/>
      <w:lvlJc w:val="left"/>
      <w:pPr>
        <w:ind w:left="1487" w:hanging="360"/>
      </w:pPr>
      <w:rPr>
        <w:rFonts w:hint="default"/>
        <w:color w:val="auto"/>
      </w:rPr>
    </w:lvl>
    <w:lvl w:ilvl="1" w:tplc="04090019">
      <w:start w:val="1"/>
      <w:numFmt w:val="lowerLetter"/>
      <w:lvlText w:val="%2."/>
      <w:lvlJc w:val="left"/>
      <w:pPr>
        <w:ind w:left="2207" w:hanging="360"/>
      </w:pPr>
    </w:lvl>
    <w:lvl w:ilvl="2" w:tplc="0409001B">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34" w15:restartNumberingAfterBreak="0">
    <w:nsid w:val="1F844225"/>
    <w:multiLevelType w:val="multilevel"/>
    <w:tmpl w:val="542EC902"/>
    <w:lvl w:ilvl="0">
      <w:start w:val="10"/>
      <w:numFmt w:val="decimal"/>
      <w:lvlText w:val="%1."/>
      <w:lvlJc w:val="left"/>
      <w:pPr>
        <w:ind w:left="942" w:hanging="375"/>
      </w:pPr>
      <w:rPr>
        <w:rFonts w:hint="default"/>
      </w:rPr>
    </w:lvl>
    <w:lvl w:ilvl="1">
      <w:start w:val="4"/>
      <w:numFmt w:val="decimal"/>
      <w:isLgl/>
      <w:lvlText w:val="%1.%2"/>
      <w:lvlJc w:val="left"/>
      <w:pPr>
        <w:ind w:left="1651" w:hanging="525"/>
      </w:pPr>
      <w:rPr>
        <w:rFonts w:hint="default"/>
      </w:rPr>
    </w:lvl>
    <w:lvl w:ilvl="2">
      <w:start w:val="1"/>
      <w:numFmt w:val="decimal"/>
      <w:isLgl/>
      <w:lvlText w:val="%1.%2.%3"/>
      <w:lvlJc w:val="left"/>
      <w:pPr>
        <w:ind w:left="2405" w:hanging="720"/>
      </w:pPr>
      <w:rPr>
        <w:rFonts w:hint="default"/>
      </w:rPr>
    </w:lvl>
    <w:lvl w:ilvl="3">
      <w:start w:val="1"/>
      <w:numFmt w:val="decimal"/>
      <w:isLgl/>
      <w:lvlText w:val="%1.%2.%3.%4"/>
      <w:lvlJc w:val="left"/>
      <w:pPr>
        <w:ind w:left="3324" w:hanging="1080"/>
      </w:pPr>
      <w:rPr>
        <w:rFonts w:hint="default"/>
      </w:rPr>
    </w:lvl>
    <w:lvl w:ilvl="4">
      <w:start w:val="1"/>
      <w:numFmt w:val="decimal"/>
      <w:isLgl/>
      <w:lvlText w:val="%1.%2.%3.%4.%5"/>
      <w:lvlJc w:val="left"/>
      <w:pPr>
        <w:ind w:left="3883" w:hanging="1080"/>
      </w:pPr>
      <w:rPr>
        <w:rFonts w:hint="default"/>
      </w:rPr>
    </w:lvl>
    <w:lvl w:ilvl="5">
      <w:start w:val="1"/>
      <w:numFmt w:val="decimal"/>
      <w:isLgl/>
      <w:lvlText w:val="%1.%2.%3.%4.%5.%6"/>
      <w:lvlJc w:val="left"/>
      <w:pPr>
        <w:ind w:left="4802" w:hanging="1440"/>
      </w:pPr>
      <w:rPr>
        <w:rFonts w:hint="default"/>
      </w:rPr>
    </w:lvl>
    <w:lvl w:ilvl="6">
      <w:start w:val="1"/>
      <w:numFmt w:val="decimal"/>
      <w:isLgl/>
      <w:lvlText w:val="%1.%2.%3.%4.%5.%6.%7"/>
      <w:lvlJc w:val="left"/>
      <w:pPr>
        <w:ind w:left="5361" w:hanging="1440"/>
      </w:pPr>
      <w:rPr>
        <w:rFonts w:hint="default"/>
      </w:rPr>
    </w:lvl>
    <w:lvl w:ilvl="7">
      <w:start w:val="1"/>
      <w:numFmt w:val="decimal"/>
      <w:isLgl/>
      <w:lvlText w:val="%1.%2.%3.%4.%5.%6.%7.%8"/>
      <w:lvlJc w:val="left"/>
      <w:pPr>
        <w:ind w:left="6280" w:hanging="1800"/>
      </w:pPr>
      <w:rPr>
        <w:rFonts w:hint="default"/>
      </w:rPr>
    </w:lvl>
    <w:lvl w:ilvl="8">
      <w:start w:val="1"/>
      <w:numFmt w:val="decimal"/>
      <w:isLgl/>
      <w:lvlText w:val="%1.%2.%3.%4.%5.%6.%7.%8.%9"/>
      <w:lvlJc w:val="left"/>
      <w:pPr>
        <w:ind w:left="7199" w:hanging="2160"/>
      </w:pPr>
      <w:rPr>
        <w:rFonts w:hint="default"/>
      </w:rPr>
    </w:lvl>
  </w:abstractNum>
  <w:abstractNum w:abstractNumId="35" w15:restartNumberingAfterBreak="0">
    <w:nsid w:val="32CD16CE"/>
    <w:multiLevelType w:val="hybridMultilevel"/>
    <w:tmpl w:val="2CB8EA80"/>
    <w:lvl w:ilvl="0" w:tplc="D8389EDE">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3D4012EA"/>
    <w:multiLevelType w:val="hybridMultilevel"/>
    <w:tmpl w:val="84005680"/>
    <w:lvl w:ilvl="0" w:tplc="D84C62EC">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42865BDE"/>
    <w:multiLevelType w:val="multilevel"/>
    <w:tmpl w:val="585ACD16"/>
    <w:lvl w:ilvl="0">
      <w:start w:val="15"/>
      <w:numFmt w:val="decimal"/>
      <w:lvlText w:val="%1."/>
      <w:lvlJc w:val="left"/>
      <w:pPr>
        <w:ind w:left="576" w:hanging="576"/>
      </w:pPr>
      <w:rPr>
        <w:rFonts w:hint="default"/>
      </w:rPr>
    </w:lvl>
    <w:lvl w:ilvl="1">
      <w:start w:val="3"/>
      <w:numFmt w:val="decimal"/>
      <w:lvlText w:val="%1.%2."/>
      <w:lvlJc w:val="left"/>
      <w:pPr>
        <w:ind w:left="1847" w:hanging="720"/>
      </w:pPr>
      <w:rPr>
        <w:rFonts w:hint="default"/>
      </w:rPr>
    </w:lvl>
    <w:lvl w:ilvl="2">
      <w:start w:val="1"/>
      <w:numFmt w:val="decimal"/>
      <w:lvlText w:val="%1.%2.%3."/>
      <w:lvlJc w:val="left"/>
      <w:pPr>
        <w:ind w:left="2974" w:hanging="720"/>
      </w:pPr>
      <w:rPr>
        <w:rFonts w:hint="default"/>
      </w:rPr>
    </w:lvl>
    <w:lvl w:ilvl="3">
      <w:start w:val="1"/>
      <w:numFmt w:val="decimal"/>
      <w:lvlText w:val="%1.%2.%3.%4."/>
      <w:lvlJc w:val="left"/>
      <w:pPr>
        <w:ind w:left="4461" w:hanging="1080"/>
      </w:pPr>
      <w:rPr>
        <w:rFonts w:hint="default"/>
      </w:rPr>
    </w:lvl>
    <w:lvl w:ilvl="4">
      <w:start w:val="1"/>
      <w:numFmt w:val="decimal"/>
      <w:lvlText w:val="%1.%2.%3.%4.%5."/>
      <w:lvlJc w:val="left"/>
      <w:pPr>
        <w:ind w:left="5588" w:hanging="1080"/>
      </w:pPr>
      <w:rPr>
        <w:rFonts w:hint="default"/>
      </w:rPr>
    </w:lvl>
    <w:lvl w:ilvl="5">
      <w:start w:val="1"/>
      <w:numFmt w:val="decimal"/>
      <w:lvlText w:val="%1.%2.%3.%4.%5.%6."/>
      <w:lvlJc w:val="left"/>
      <w:pPr>
        <w:ind w:left="7075" w:hanging="1440"/>
      </w:pPr>
      <w:rPr>
        <w:rFonts w:hint="default"/>
      </w:rPr>
    </w:lvl>
    <w:lvl w:ilvl="6">
      <w:start w:val="1"/>
      <w:numFmt w:val="decimal"/>
      <w:lvlText w:val="%1.%2.%3.%4.%5.%6.%7."/>
      <w:lvlJc w:val="left"/>
      <w:pPr>
        <w:ind w:left="8562" w:hanging="1800"/>
      </w:pPr>
      <w:rPr>
        <w:rFonts w:hint="default"/>
      </w:rPr>
    </w:lvl>
    <w:lvl w:ilvl="7">
      <w:start w:val="1"/>
      <w:numFmt w:val="decimal"/>
      <w:lvlText w:val="%1.%2.%3.%4.%5.%6.%7.%8."/>
      <w:lvlJc w:val="left"/>
      <w:pPr>
        <w:ind w:left="9689" w:hanging="1800"/>
      </w:pPr>
      <w:rPr>
        <w:rFonts w:hint="default"/>
      </w:rPr>
    </w:lvl>
    <w:lvl w:ilvl="8">
      <w:start w:val="1"/>
      <w:numFmt w:val="decimal"/>
      <w:lvlText w:val="%1.%2.%3.%4.%5.%6.%7.%8.%9."/>
      <w:lvlJc w:val="left"/>
      <w:pPr>
        <w:ind w:left="11176" w:hanging="2160"/>
      </w:pPr>
      <w:rPr>
        <w:rFonts w:hint="default"/>
      </w:rPr>
    </w:lvl>
  </w:abstractNum>
  <w:abstractNum w:abstractNumId="38" w15:restartNumberingAfterBreak="0">
    <w:nsid w:val="4F00794A"/>
    <w:multiLevelType w:val="hybridMultilevel"/>
    <w:tmpl w:val="AAAE7D10"/>
    <w:lvl w:ilvl="0" w:tplc="1DD6ECEC">
      <w:start w:val="1"/>
      <w:numFmt w:val="decimal"/>
      <w:lvlText w:val="%1."/>
      <w:lvlJc w:val="left"/>
      <w:pPr>
        <w:ind w:left="1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2F019EC"/>
    <w:multiLevelType w:val="hybridMultilevel"/>
    <w:tmpl w:val="4D48484A"/>
    <w:lvl w:ilvl="0" w:tplc="9226479A">
      <w:start w:val="7"/>
      <w:numFmt w:val="decimal"/>
      <w:lvlText w:val="%1."/>
      <w:lvlJc w:val="left"/>
      <w:pPr>
        <w:ind w:left="1487" w:hanging="360"/>
      </w:pPr>
      <w:rPr>
        <w:rFonts w:hint="default"/>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40" w15:restartNumberingAfterBreak="0">
    <w:nsid w:val="5C796783"/>
    <w:multiLevelType w:val="multilevel"/>
    <w:tmpl w:val="F8EE8FE4"/>
    <w:lvl w:ilvl="0">
      <w:start w:val="1"/>
      <w:numFmt w:val="decimal"/>
      <w:lvlText w:val="%1."/>
      <w:lvlJc w:val="left"/>
      <w:pPr>
        <w:ind w:left="302" w:hanging="281"/>
      </w:pPr>
      <w:rPr>
        <w:rFonts w:ascii="Times New Roman" w:hAnsi="Times New Roman" w:cs="Times New Roman"/>
        <w:b w:val="0"/>
        <w:bCs w:val="0"/>
        <w:spacing w:val="0"/>
        <w:w w:val="100"/>
        <w:sz w:val="28"/>
        <w:szCs w:val="28"/>
      </w:rPr>
    </w:lvl>
    <w:lvl w:ilvl="1">
      <w:start w:val="1"/>
      <w:numFmt w:val="decimal"/>
      <w:lvlText w:val="%2."/>
      <w:lvlJc w:val="left"/>
      <w:pPr>
        <w:ind w:left="707" w:hanging="281"/>
      </w:pPr>
      <w:rPr>
        <w:color w:val="auto"/>
      </w:rPr>
    </w:lvl>
    <w:lvl w:ilvl="2">
      <w:numFmt w:val="bullet"/>
      <w:lvlText w:val="•"/>
      <w:lvlJc w:val="left"/>
      <w:pPr>
        <w:ind w:left="2300" w:hanging="281"/>
      </w:pPr>
    </w:lvl>
    <w:lvl w:ilvl="3">
      <w:numFmt w:val="bullet"/>
      <w:lvlText w:val="•"/>
      <w:lvlJc w:val="left"/>
      <w:pPr>
        <w:ind w:left="3300" w:hanging="281"/>
      </w:pPr>
    </w:lvl>
    <w:lvl w:ilvl="4">
      <w:numFmt w:val="bullet"/>
      <w:lvlText w:val="•"/>
      <w:lvlJc w:val="left"/>
      <w:pPr>
        <w:ind w:left="4300" w:hanging="281"/>
      </w:pPr>
    </w:lvl>
    <w:lvl w:ilvl="5">
      <w:numFmt w:val="bullet"/>
      <w:lvlText w:val="•"/>
      <w:lvlJc w:val="left"/>
      <w:pPr>
        <w:ind w:left="5300" w:hanging="281"/>
      </w:pPr>
    </w:lvl>
    <w:lvl w:ilvl="6">
      <w:numFmt w:val="bullet"/>
      <w:lvlText w:val="•"/>
      <w:lvlJc w:val="left"/>
      <w:pPr>
        <w:ind w:left="6300" w:hanging="281"/>
      </w:pPr>
    </w:lvl>
    <w:lvl w:ilvl="7">
      <w:numFmt w:val="bullet"/>
      <w:lvlText w:val="•"/>
      <w:lvlJc w:val="left"/>
      <w:pPr>
        <w:ind w:left="7300" w:hanging="281"/>
      </w:pPr>
    </w:lvl>
    <w:lvl w:ilvl="8">
      <w:numFmt w:val="bullet"/>
      <w:lvlText w:val="•"/>
      <w:lvlJc w:val="left"/>
      <w:pPr>
        <w:ind w:left="8300" w:hanging="281"/>
      </w:pPr>
    </w:lvl>
  </w:abstractNum>
  <w:abstractNum w:abstractNumId="41" w15:restartNumberingAfterBreak="0">
    <w:nsid w:val="5EB353E9"/>
    <w:multiLevelType w:val="hybridMultilevel"/>
    <w:tmpl w:val="EFF4EFD4"/>
    <w:lvl w:ilvl="0" w:tplc="4EF69D4C">
      <w:start w:val="5"/>
      <w:numFmt w:val="decimal"/>
      <w:lvlText w:val="%1."/>
      <w:lvlJc w:val="left"/>
      <w:pPr>
        <w:ind w:left="927" w:hanging="360"/>
      </w:pPr>
      <w:rPr>
        <w:rFonts w:hint="default"/>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6692349A"/>
    <w:multiLevelType w:val="hybridMultilevel"/>
    <w:tmpl w:val="90F8FA34"/>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6"/>
  </w:num>
  <w:num w:numId="3">
    <w:abstractNumId w:val="25"/>
  </w:num>
  <w:num w:numId="4">
    <w:abstractNumId w:val="24"/>
  </w:num>
  <w:num w:numId="5">
    <w:abstractNumId w:val="23"/>
  </w:num>
  <w:num w:numId="6">
    <w:abstractNumId w:val="22"/>
  </w:num>
  <w:num w:numId="7">
    <w:abstractNumId w:val="21"/>
  </w:num>
  <w:num w:numId="8">
    <w:abstractNumId w:val="20"/>
  </w:num>
  <w:num w:numId="9">
    <w:abstractNumId w:val="19"/>
  </w:num>
  <w:num w:numId="10">
    <w:abstractNumId w:val="18"/>
  </w:num>
  <w:num w:numId="11">
    <w:abstractNumId w:val="17"/>
  </w:num>
  <w:num w:numId="12">
    <w:abstractNumId w:val="16"/>
  </w:num>
  <w:num w:numId="13">
    <w:abstractNumId w:val="15"/>
  </w:num>
  <w:num w:numId="14">
    <w:abstractNumId w:val="14"/>
  </w:num>
  <w:num w:numId="15">
    <w:abstractNumId w:val="13"/>
  </w:num>
  <w:num w:numId="16">
    <w:abstractNumId w:val="12"/>
  </w:num>
  <w:num w:numId="17">
    <w:abstractNumId w:val="11"/>
  </w:num>
  <w:num w:numId="18">
    <w:abstractNumId w:val="10"/>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9"/>
  </w:num>
  <w:num w:numId="30">
    <w:abstractNumId w:val="42"/>
  </w:num>
  <w:num w:numId="31">
    <w:abstractNumId w:val="31"/>
  </w:num>
  <w:num w:numId="32">
    <w:abstractNumId w:val="28"/>
  </w:num>
  <w:num w:numId="33">
    <w:abstractNumId w:val="41"/>
  </w:num>
  <w:num w:numId="34">
    <w:abstractNumId w:val="33"/>
  </w:num>
  <w:num w:numId="35">
    <w:abstractNumId w:val="37"/>
  </w:num>
  <w:num w:numId="36">
    <w:abstractNumId w:val="39"/>
  </w:num>
  <w:num w:numId="37">
    <w:abstractNumId w:val="36"/>
  </w:num>
  <w:num w:numId="38">
    <w:abstractNumId w:val="35"/>
  </w:num>
  <w:num w:numId="39">
    <w:abstractNumId w:val="40"/>
  </w:num>
  <w:num w:numId="40">
    <w:abstractNumId w:val="30"/>
  </w:num>
  <w:num w:numId="41">
    <w:abstractNumId w:val="34"/>
  </w:num>
  <w:num w:numId="42">
    <w:abstractNumId w:val="32"/>
  </w:num>
  <w:num w:numId="43">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D7"/>
    <w:rsid w:val="000056DB"/>
    <w:rsid w:val="00010B15"/>
    <w:rsid w:val="00011DD3"/>
    <w:rsid w:val="00013121"/>
    <w:rsid w:val="00016F92"/>
    <w:rsid w:val="000206AD"/>
    <w:rsid w:val="00025EE0"/>
    <w:rsid w:val="00026DCC"/>
    <w:rsid w:val="00027690"/>
    <w:rsid w:val="000343CB"/>
    <w:rsid w:val="00037180"/>
    <w:rsid w:val="00052A5D"/>
    <w:rsid w:val="00052E4D"/>
    <w:rsid w:val="00053864"/>
    <w:rsid w:val="00056B0D"/>
    <w:rsid w:val="00067E19"/>
    <w:rsid w:val="000736EB"/>
    <w:rsid w:val="0007537F"/>
    <w:rsid w:val="00075856"/>
    <w:rsid w:val="000774A4"/>
    <w:rsid w:val="000939A3"/>
    <w:rsid w:val="00094338"/>
    <w:rsid w:val="000B009E"/>
    <w:rsid w:val="000B10CC"/>
    <w:rsid w:val="000B40BD"/>
    <w:rsid w:val="000C75B4"/>
    <w:rsid w:val="000D029A"/>
    <w:rsid w:val="000E2A3F"/>
    <w:rsid w:val="000E4DAF"/>
    <w:rsid w:val="000F1ABE"/>
    <w:rsid w:val="000F21FE"/>
    <w:rsid w:val="000F2EE2"/>
    <w:rsid w:val="0011073A"/>
    <w:rsid w:val="0011164D"/>
    <w:rsid w:val="001122B7"/>
    <w:rsid w:val="001132BE"/>
    <w:rsid w:val="001146CA"/>
    <w:rsid w:val="001160F9"/>
    <w:rsid w:val="001225FF"/>
    <w:rsid w:val="001361D5"/>
    <w:rsid w:val="00152AAE"/>
    <w:rsid w:val="00153FC6"/>
    <w:rsid w:val="00190BA1"/>
    <w:rsid w:val="0019333A"/>
    <w:rsid w:val="00194F24"/>
    <w:rsid w:val="001C0E92"/>
    <w:rsid w:val="001C3312"/>
    <w:rsid w:val="001C4D4B"/>
    <w:rsid w:val="001C63DB"/>
    <w:rsid w:val="001D5529"/>
    <w:rsid w:val="001D6B7D"/>
    <w:rsid w:val="001F2413"/>
    <w:rsid w:val="002273D2"/>
    <w:rsid w:val="002343C9"/>
    <w:rsid w:val="00234F0E"/>
    <w:rsid w:val="00261929"/>
    <w:rsid w:val="002B20EF"/>
    <w:rsid w:val="002B2E66"/>
    <w:rsid w:val="002C2BD6"/>
    <w:rsid w:val="002D45B5"/>
    <w:rsid w:val="002D4D5A"/>
    <w:rsid w:val="002E284E"/>
    <w:rsid w:val="002F30DB"/>
    <w:rsid w:val="00302749"/>
    <w:rsid w:val="00333DEB"/>
    <w:rsid w:val="003405D4"/>
    <w:rsid w:val="003453B0"/>
    <w:rsid w:val="0034756D"/>
    <w:rsid w:val="0035357F"/>
    <w:rsid w:val="00354F76"/>
    <w:rsid w:val="00356322"/>
    <w:rsid w:val="00356E29"/>
    <w:rsid w:val="00362DE8"/>
    <w:rsid w:val="0037229D"/>
    <w:rsid w:val="0037360F"/>
    <w:rsid w:val="003928B7"/>
    <w:rsid w:val="003B5E88"/>
    <w:rsid w:val="003E2C48"/>
    <w:rsid w:val="003E5F19"/>
    <w:rsid w:val="003E623F"/>
    <w:rsid w:val="003F1E03"/>
    <w:rsid w:val="003F2E06"/>
    <w:rsid w:val="003F73CF"/>
    <w:rsid w:val="0040738C"/>
    <w:rsid w:val="004155F7"/>
    <w:rsid w:val="004218E5"/>
    <w:rsid w:val="00426463"/>
    <w:rsid w:val="004343A0"/>
    <w:rsid w:val="00443DBB"/>
    <w:rsid w:val="00451CBA"/>
    <w:rsid w:val="00457494"/>
    <w:rsid w:val="00480F00"/>
    <w:rsid w:val="00483FA0"/>
    <w:rsid w:val="00490DFC"/>
    <w:rsid w:val="00492F20"/>
    <w:rsid w:val="004934C9"/>
    <w:rsid w:val="004A530A"/>
    <w:rsid w:val="004B596D"/>
    <w:rsid w:val="004D2F5A"/>
    <w:rsid w:val="004D46C9"/>
    <w:rsid w:val="004D72A7"/>
    <w:rsid w:val="004E59C7"/>
    <w:rsid w:val="004F38BD"/>
    <w:rsid w:val="004F5510"/>
    <w:rsid w:val="0050227C"/>
    <w:rsid w:val="00502CEC"/>
    <w:rsid w:val="00502E18"/>
    <w:rsid w:val="00505815"/>
    <w:rsid w:val="005070A4"/>
    <w:rsid w:val="0051391B"/>
    <w:rsid w:val="0051720E"/>
    <w:rsid w:val="00522482"/>
    <w:rsid w:val="005251A3"/>
    <w:rsid w:val="00526807"/>
    <w:rsid w:val="00537F26"/>
    <w:rsid w:val="00540274"/>
    <w:rsid w:val="00552A50"/>
    <w:rsid w:val="00557005"/>
    <w:rsid w:val="00561C09"/>
    <w:rsid w:val="00563A50"/>
    <w:rsid w:val="00564549"/>
    <w:rsid w:val="00573112"/>
    <w:rsid w:val="00584C08"/>
    <w:rsid w:val="0059131E"/>
    <w:rsid w:val="00596674"/>
    <w:rsid w:val="005A0570"/>
    <w:rsid w:val="005A2675"/>
    <w:rsid w:val="005A555B"/>
    <w:rsid w:val="005C293D"/>
    <w:rsid w:val="005D07F8"/>
    <w:rsid w:val="005D4F59"/>
    <w:rsid w:val="005D7A0A"/>
    <w:rsid w:val="005E3854"/>
    <w:rsid w:val="006137E1"/>
    <w:rsid w:val="0061642A"/>
    <w:rsid w:val="00617ABE"/>
    <w:rsid w:val="00617F08"/>
    <w:rsid w:val="006354A2"/>
    <w:rsid w:val="00642DEF"/>
    <w:rsid w:val="0064316C"/>
    <w:rsid w:val="0064427B"/>
    <w:rsid w:val="00654091"/>
    <w:rsid w:val="00656227"/>
    <w:rsid w:val="006604F5"/>
    <w:rsid w:val="00667755"/>
    <w:rsid w:val="006A3985"/>
    <w:rsid w:val="006A4F11"/>
    <w:rsid w:val="006A7A07"/>
    <w:rsid w:val="006B3812"/>
    <w:rsid w:val="006B4BB5"/>
    <w:rsid w:val="006C1119"/>
    <w:rsid w:val="006C2A5E"/>
    <w:rsid w:val="006C42AA"/>
    <w:rsid w:val="006C4EF5"/>
    <w:rsid w:val="006C5A84"/>
    <w:rsid w:val="006D341E"/>
    <w:rsid w:val="006F02D6"/>
    <w:rsid w:val="006F05E9"/>
    <w:rsid w:val="006F0885"/>
    <w:rsid w:val="00721926"/>
    <w:rsid w:val="00735D0B"/>
    <w:rsid w:val="007452C5"/>
    <w:rsid w:val="00757CC7"/>
    <w:rsid w:val="007622A6"/>
    <w:rsid w:val="0076664B"/>
    <w:rsid w:val="00772AAD"/>
    <w:rsid w:val="00773D67"/>
    <w:rsid w:val="007744C6"/>
    <w:rsid w:val="0077657C"/>
    <w:rsid w:val="007832FB"/>
    <w:rsid w:val="007871F3"/>
    <w:rsid w:val="00794261"/>
    <w:rsid w:val="00796B45"/>
    <w:rsid w:val="007976FA"/>
    <w:rsid w:val="007A2014"/>
    <w:rsid w:val="007A2301"/>
    <w:rsid w:val="007A7A2B"/>
    <w:rsid w:val="007B3CD7"/>
    <w:rsid w:val="007C2774"/>
    <w:rsid w:val="007D4B5B"/>
    <w:rsid w:val="007E3395"/>
    <w:rsid w:val="007F0089"/>
    <w:rsid w:val="0080585C"/>
    <w:rsid w:val="00805896"/>
    <w:rsid w:val="00805E67"/>
    <w:rsid w:val="00811B1D"/>
    <w:rsid w:val="00820E66"/>
    <w:rsid w:val="00821AC1"/>
    <w:rsid w:val="00821AE4"/>
    <w:rsid w:val="00842296"/>
    <w:rsid w:val="0086020F"/>
    <w:rsid w:val="0086308B"/>
    <w:rsid w:val="00880AC5"/>
    <w:rsid w:val="008818B0"/>
    <w:rsid w:val="00890393"/>
    <w:rsid w:val="00891212"/>
    <w:rsid w:val="008A43B6"/>
    <w:rsid w:val="008A4540"/>
    <w:rsid w:val="008B1260"/>
    <w:rsid w:val="008B412C"/>
    <w:rsid w:val="008C3330"/>
    <w:rsid w:val="008C76F5"/>
    <w:rsid w:val="008D0560"/>
    <w:rsid w:val="008D089C"/>
    <w:rsid w:val="008D3A48"/>
    <w:rsid w:val="008F0FAA"/>
    <w:rsid w:val="008F698F"/>
    <w:rsid w:val="008F7F3C"/>
    <w:rsid w:val="00902503"/>
    <w:rsid w:val="00903A14"/>
    <w:rsid w:val="009056DA"/>
    <w:rsid w:val="009128AD"/>
    <w:rsid w:val="009265A9"/>
    <w:rsid w:val="00933EDE"/>
    <w:rsid w:val="009407AB"/>
    <w:rsid w:val="00941C5C"/>
    <w:rsid w:val="00943292"/>
    <w:rsid w:val="00945EFF"/>
    <w:rsid w:val="009547A6"/>
    <w:rsid w:val="009602C4"/>
    <w:rsid w:val="00960E1A"/>
    <w:rsid w:val="0097039A"/>
    <w:rsid w:val="0097766D"/>
    <w:rsid w:val="00980F79"/>
    <w:rsid w:val="009849C3"/>
    <w:rsid w:val="009857DC"/>
    <w:rsid w:val="00987CDD"/>
    <w:rsid w:val="00992262"/>
    <w:rsid w:val="00992463"/>
    <w:rsid w:val="009945A0"/>
    <w:rsid w:val="009A1698"/>
    <w:rsid w:val="009A548A"/>
    <w:rsid w:val="009A684A"/>
    <w:rsid w:val="009B7967"/>
    <w:rsid w:val="009E3B69"/>
    <w:rsid w:val="009F3643"/>
    <w:rsid w:val="00A24CA3"/>
    <w:rsid w:val="00A26C10"/>
    <w:rsid w:val="00A5652C"/>
    <w:rsid w:val="00A66E20"/>
    <w:rsid w:val="00A7358B"/>
    <w:rsid w:val="00A73805"/>
    <w:rsid w:val="00A74C59"/>
    <w:rsid w:val="00A96131"/>
    <w:rsid w:val="00AC1DF9"/>
    <w:rsid w:val="00AC2EF9"/>
    <w:rsid w:val="00AD4C4E"/>
    <w:rsid w:val="00AE1DE4"/>
    <w:rsid w:val="00AE21CB"/>
    <w:rsid w:val="00AE2B28"/>
    <w:rsid w:val="00AE545A"/>
    <w:rsid w:val="00B01F5E"/>
    <w:rsid w:val="00B218DB"/>
    <w:rsid w:val="00B21ECB"/>
    <w:rsid w:val="00B23DAE"/>
    <w:rsid w:val="00B37F4C"/>
    <w:rsid w:val="00B566FA"/>
    <w:rsid w:val="00B574AF"/>
    <w:rsid w:val="00B6382A"/>
    <w:rsid w:val="00B702A3"/>
    <w:rsid w:val="00B7170D"/>
    <w:rsid w:val="00B755DC"/>
    <w:rsid w:val="00B83586"/>
    <w:rsid w:val="00B85188"/>
    <w:rsid w:val="00B917DC"/>
    <w:rsid w:val="00B97445"/>
    <w:rsid w:val="00BB2745"/>
    <w:rsid w:val="00BC21A9"/>
    <w:rsid w:val="00BC79C1"/>
    <w:rsid w:val="00BD0DA1"/>
    <w:rsid w:val="00BE09EF"/>
    <w:rsid w:val="00BE0AC0"/>
    <w:rsid w:val="00BE2D00"/>
    <w:rsid w:val="00BE4BB3"/>
    <w:rsid w:val="00BE5355"/>
    <w:rsid w:val="00BF1D98"/>
    <w:rsid w:val="00BF6A6A"/>
    <w:rsid w:val="00BF7677"/>
    <w:rsid w:val="00BF797B"/>
    <w:rsid w:val="00C021B0"/>
    <w:rsid w:val="00C028EC"/>
    <w:rsid w:val="00C05EF2"/>
    <w:rsid w:val="00C13301"/>
    <w:rsid w:val="00C201AB"/>
    <w:rsid w:val="00C2051E"/>
    <w:rsid w:val="00C22325"/>
    <w:rsid w:val="00C25887"/>
    <w:rsid w:val="00C32FE2"/>
    <w:rsid w:val="00C377F7"/>
    <w:rsid w:val="00C37962"/>
    <w:rsid w:val="00C414C5"/>
    <w:rsid w:val="00C83BFF"/>
    <w:rsid w:val="00C873FF"/>
    <w:rsid w:val="00C87B63"/>
    <w:rsid w:val="00CA46A6"/>
    <w:rsid w:val="00CB0095"/>
    <w:rsid w:val="00CB1ED2"/>
    <w:rsid w:val="00CD7C13"/>
    <w:rsid w:val="00CE5D89"/>
    <w:rsid w:val="00CE69DE"/>
    <w:rsid w:val="00CE6BD5"/>
    <w:rsid w:val="00CF45C6"/>
    <w:rsid w:val="00CF6921"/>
    <w:rsid w:val="00D13987"/>
    <w:rsid w:val="00D242F8"/>
    <w:rsid w:val="00D25C55"/>
    <w:rsid w:val="00D25D7C"/>
    <w:rsid w:val="00D44772"/>
    <w:rsid w:val="00D45557"/>
    <w:rsid w:val="00D55446"/>
    <w:rsid w:val="00D57D8A"/>
    <w:rsid w:val="00D61E50"/>
    <w:rsid w:val="00D62B32"/>
    <w:rsid w:val="00D83C3F"/>
    <w:rsid w:val="00D84CD3"/>
    <w:rsid w:val="00D84DDD"/>
    <w:rsid w:val="00D92B16"/>
    <w:rsid w:val="00DA324D"/>
    <w:rsid w:val="00DB0A2A"/>
    <w:rsid w:val="00DB4689"/>
    <w:rsid w:val="00DE1AB0"/>
    <w:rsid w:val="00DE2E91"/>
    <w:rsid w:val="00DE2F67"/>
    <w:rsid w:val="00DE5016"/>
    <w:rsid w:val="00DE7912"/>
    <w:rsid w:val="00DF4F0A"/>
    <w:rsid w:val="00DF69F8"/>
    <w:rsid w:val="00E20ECF"/>
    <w:rsid w:val="00E4032A"/>
    <w:rsid w:val="00E42702"/>
    <w:rsid w:val="00E500E0"/>
    <w:rsid w:val="00E717B9"/>
    <w:rsid w:val="00E72142"/>
    <w:rsid w:val="00E80BA4"/>
    <w:rsid w:val="00E81602"/>
    <w:rsid w:val="00E82E48"/>
    <w:rsid w:val="00E8509B"/>
    <w:rsid w:val="00E900EE"/>
    <w:rsid w:val="00E9231F"/>
    <w:rsid w:val="00EA1860"/>
    <w:rsid w:val="00EC4DFA"/>
    <w:rsid w:val="00ED0443"/>
    <w:rsid w:val="00ED2DC4"/>
    <w:rsid w:val="00EE5F40"/>
    <w:rsid w:val="00EF070B"/>
    <w:rsid w:val="00EF3E78"/>
    <w:rsid w:val="00F00DC6"/>
    <w:rsid w:val="00F224DC"/>
    <w:rsid w:val="00F31C1F"/>
    <w:rsid w:val="00F34A73"/>
    <w:rsid w:val="00F35847"/>
    <w:rsid w:val="00F35F5C"/>
    <w:rsid w:val="00F400C1"/>
    <w:rsid w:val="00F43A88"/>
    <w:rsid w:val="00F555AF"/>
    <w:rsid w:val="00F6352C"/>
    <w:rsid w:val="00F65250"/>
    <w:rsid w:val="00F74AF2"/>
    <w:rsid w:val="00F8059E"/>
    <w:rsid w:val="00F805D5"/>
    <w:rsid w:val="00F814FA"/>
    <w:rsid w:val="00F91B68"/>
    <w:rsid w:val="00FA31BA"/>
    <w:rsid w:val="00FB5E5B"/>
    <w:rsid w:val="00FB752F"/>
    <w:rsid w:val="00FC5799"/>
    <w:rsid w:val="00FC64CB"/>
    <w:rsid w:val="00FE4B5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4EC33192"/>
  <w15:chartTrackingRefBased/>
  <w15:docId w15:val="{085D5161-DFCD-4CEA-9DFD-BC164221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UA" w:eastAsia="ru-UA"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Times New Roman" w:hAnsi="Times New Roman"/>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ind w:left="302" w:firstLine="825"/>
      <w:jc w:val="both"/>
    </w:pPr>
    <w:rPr>
      <w:sz w:val="20"/>
      <w:szCs w:val="20"/>
      <w:lang w:val="x-none" w:eastAsia="x-none"/>
    </w:rPr>
  </w:style>
  <w:style w:type="character" w:customStyle="1" w:styleId="a4">
    <w:name w:val="Основной текст Знак"/>
    <w:link w:val="a3"/>
    <w:uiPriority w:val="99"/>
    <w:semiHidden/>
    <w:rPr>
      <w:rFonts w:ascii="Times New Roman" w:hAnsi="Times New Roman" w:cs="Times New Roman"/>
    </w:rPr>
  </w:style>
  <w:style w:type="paragraph" w:customStyle="1" w:styleId="Heading1">
    <w:name w:val="Heading 1"/>
    <w:basedOn w:val="a"/>
    <w:uiPriority w:val="1"/>
    <w:qFormat/>
    <w:pPr>
      <w:ind w:left="1329" w:hanging="3099"/>
      <w:outlineLvl w:val="0"/>
    </w:pPr>
    <w:rPr>
      <w:b/>
      <w:bCs/>
      <w:sz w:val="29"/>
      <w:szCs w:val="29"/>
    </w:rPr>
  </w:style>
  <w:style w:type="paragraph" w:customStyle="1" w:styleId="Heading2">
    <w:name w:val="Heading 2"/>
    <w:basedOn w:val="a"/>
    <w:uiPriority w:val="1"/>
    <w:qFormat/>
    <w:pPr>
      <w:ind w:left="961"/>
      <w:outlineLvl w:val="1"/>
    </w:pPr>
    <w:rPr>
      <w:b/>
      <w:bCs/>
      <w:sz w:val="28"/>
      <w:szCs w:val="28"/>
    </w:rPr>
  </w:style>
  <w:style w:type="paragraph" w:styleId="a5">
    <w:name w:val="Название"/>
    <w:basedOn w:val="a"/>
    <w:next w:val="a"/>
    <w:link w:val="a6"/>
    <w:uiPriority w:val="10"/>
    <w:qFormat/>
    <w:pPr>
      <w:ind w:left="1328" w:right="1337"/>
      <w:jc w:val="center"/>
    </w:pPr>
    <w:rPr>
      <w:rFonts w:ascii="Cambria" w:hAnsi="Cambria"/>
      <w:b/>
      <w:bCs/>
      <w:kern w:val="28"/>
      <w:sz w:val="32"/>
      <w:szCs w:val="32"/>
      <w:lang w:val="x-none" w:eastAsia="x-none"/>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List Paragraph"/>
    <w:basedOn w:val="a"/>
    <w:uiPriority w:val="1"/>
    <w:qFormat/>
    <w:pPr>
      <w:ind w:left="302" w:firstLine="825"/>
      <w:jc w:val="both"/>
    </w:pPr>
    <w:rPr>
      <w:sz w:val="24"/>
      <w:szCs w:val="24"/>
    </w:rPr>
  </w:style>
  <w:style w:type="paragraph" w:customStyle="1" w:styleId="TableParagraph">
    <w:name w:val="Table Paragraph"/>
    <w:basedOn w:val="a"/>
    <w:uiPriority w:val="1"/>
    <w:qFormat/>
    <w:rPr>
      <w:sz w:val="24"/>
      <w:szCs w:val="24"/>
    </w:rPr>
  </w:style>
  <w:style w:type="paragraph" w:styleId="a8">
    <w:name w:val="header"/>
    <w:basedOn w:val="a"/>
    <w:link w:val="a9"/>
    <w:uiPriority w:val="99"/>
    <w:unhideWhenUsed/>
    <w:rsid w:val="00DE5016"/>
    <w:pPr>
      <w:tabs>
        <w:tab w:val="center" w:pos="4844"/>
        <w:tab w:val="right" w:pos="9689"/>
      </w:tabs>
    </w:pPr>
  </w:style>
  <w:style w:type="character" w:customStyle="1" w:styleId="a9">
    <w:name w:val="Верхний колонтитул Знак"/>
    <w:link w:val="a8"/>
    <w:uiPriority w:val="99"/>
    <w:rsid w:val="00DE5016"/>
    <w:rPr>
      <w:rFonts w:ascii="Times New Roman" w:hAnsi="Times New Roman"/>
      <w:sz w:val="22"/>
      <w:szCs w:val="22"/>
      <w:lang w:val="ru-RU" w:eastAsia="ru-RU"/>
    </w:rPr>
  </w:style>
  <w:style w:type="paragraph" w:styleId="aa">
    <w:name w:val="footer"/>
    <w:basedOn w:val="a"/>
    <w:link w:val="ab"/>
    <w:uiPriority w:val="99"/>
    <w:unhideWhenUsed/>
    <w:rsid w:val="00DE5016"/>
    <w:pPr>
      <w:tabs>
        <w:tab w:val="center" w:pos="4844"/>
        <w:tab w:val="right" w:pos="9689"/>
      </w:tabs>
    </w:pPr>
  </w:style>
  <w:style w:type="character" w:customStyle="1" w:styleId="ab">
    <w:name w:val="Нижний колонтитул Знак"/>
    <w:link w:val="aa"/>
    <w:uiPriority w:val="99"/>
    <w:rsid w:val="00DE5016"/>
    <w:rPr>
      <w:rFonts w:ascii="Times New Roman" w:hAnsi="Times New Roman"/>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zakon2.rada.gov.ua/laws/show/1682-18/paran13#n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738D4-69D3-45BA-92A8-E23D48B4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10313</Words>
  <Characters>58789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Reanimator Extreme Edition</Company>
  <LinksUpToDate>false</LinksUpToDate>
  <CharactersWithSpaces>68965</CharactersWithSpaces>
  <SharedDoc>false</SharedDoc>
  <HLinks>
    <vt:vector size="6" baseType="variant">
      <vt:variant>
        <vt:i4>655384</vt:i4>
      </vt:variant>
      <vt:variant>
        <vt:i4>0</vt:i4>
      </vt:variant>
      <vt:variant>
        <vt:i4>0</vt:i4>
      </vt:variant>
      <vt:variant>
        <vt:i4>5</vt:i4>
      </vt:variant>
      <vt:variant>
        <vt:lpwstr>http://zakon2.rada.gov.ua/laws/show/1682-18/paran13</vt:lpwstr>
      </vt:variant>
      <vt:variant>
        <vt:lpwstr>n13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Loner-XP</dc:creator>
  <cp:keywords/>
  <cp:lastModifiedBy>Анатолий Цюпа</cp:lastModifiedBy>
  <cp:revision>2</cp:revision>
  <dcterms:created xsi:type="dcterms:W3CDTF">2021-05-27T06:30:00Z</dcterms:created>
  <dcterms:modified xsi:type="dcterms:W3CDTF">2021-05-27T06:30:00Z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