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B8" w:rsidRPr="002F1827" w:rsidRDefault="00E267B8" w:rsidP="00E267B8">
      <w:pPr>
        <w:rPr>
          <w:sz w:val="28"/>
          <w:szCs w:val="28"/>
        </w:rPr>
      </w:pPr>
      <w:bookmarkStart w:id="0" w:name="_GoBack"/>
      <w:bookmarkEnd w:id="0"/>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sidRPr="002F1827">
        <w:rPr>
          <w:b/>
          <w:bCs/>
          <w:sz w:val="28"/>
          <w:szCs w:val="28"/>
        </w:rPr>
        <w:t xml:space="preserve"> </w:t>
      </w:r>
      <w:r w:rsidR="009011B7" w:rsidRPr="002F1827">
        <w:rPr>
          <w:b/>
          <w:bCs/>
          <w:sz w:val="28"/>
          <w:szCs w:val="28"/>
          <w:lang w:val="ru-RU"/>
        </w:rPr>
        <w:t xml:space="preserve">  </w:t>
      </w:r>
      <w:r w:rsidRPr="002F1827">
        <w:rPr>
          <w:sz w:val="28"/>
          <w:szCs w:val="28"/>
        </w:rPr>
        <w:t>Додаток</w:t>
      </w:r>
    </w:p>
    <w:p w:rsidR="00E267B8" w:rsidRPr="002F1827" w:rsidRDefault="00E267B8" w:rsidP="00E267B8">
      <w:pPr>
        <w:ind w:right="49"/>
        <w:jc w:val="center"/>
        <w:rPr>
          <w:sz w:val="28"/>
          <w:szCs w:val="28"/>
        </w:rPr>
      </w:pPr>
      <w:r w:rsidRPr="002F1827">
        <w:rPr>
          <w:sz w:val="28"/>
          <w:szCs w:val="28"/>
        </w:rPr>
        <w:t xml:space="preserve">                                                                         </w:t>
      </w:r>
      <w:r w:rsidR="002F1827" w:rsidRPr="002F1827">
        <w:rPr>
          <w:sz w:val="28"/>
          <w:szCs w:val="28"/>
        </w:rPr>
        <w:t xml:space="preserve">  </w:t>
      </w:r>
      <w:r w:rsidRPr="002F1827">
        <w:rPr>
          <w:sz w:val="28"/>
          <w:szCs w:val="28"/>
        </w:rPr>
        <w:t>до рішення обласної ради</w:t>
      </w:r>
    </w:p>
    <w:p w:rsidR="00E267B8" w:rsidRPr="002F1827" w:rsidRDefault="00E267B8" w:rsidP="00E267B8">
      <w:pPr>
        <w:ind w:right="49"/>
        <w:jc w:val="center"/>
        <w:rPr>
          <w:sz w:val="28"/>
          <w:szCs w:val="28"/>
        </w:rPr>
      </w:pPr>
      <w:r w:rsidRPr="002F1827">
        <w:rPr>
          <w:sz w:val="28"/>
          <w:szCs w:val="28"/>
        </w:rPr>
        <w:t xml:space="preserve">                                                     </w:t>
      </w:r>
      <w:r w:rsidR="00417C58" w:rsidRPr="002F1827">
        <w:rPr>
          <w:sz w:val="28"/>
          <w:szCs w:val="28"/>
          <w:lang w:val="ru-RU"/>
        </w:rPr>
        <w:t xml:space="preserve"> </w:t>
      </w:r>
      <w:r w:rsidR="002F1827" w:rsidRPr="002F1827">
        <w:rPr>
          <w:sz w:val="28"/>
          <w:szCs w:val="28"/>
          <w:lang w:val="ru-RU"/>
        </w:rPr>
        <w:t xml:space="preserve"> </w:t>
      </w:r>
      <w:r w:rsidR="00850767">
        <w:rPr>
          <w:sz w:val="28"/>
          <w:szCs w:val="28"/>
          <w:lang w:val="ru-RU"/>
        </w:rPr>
        <w:t xml:space="preserve">    </w:t>
      </w:r>
      <w:r w:rsidR="002461E4">
        <w:rPr>
          <w:sz w:val="28"/>
          <w:szCs w:val="28"/>
        </w:rPr>
        <w:t xml:space="preserve">від </w:t>
      </w:r>
      <w:r w:rsidR="00850767">
        <w:rPr>
          <w:sz w:val="28"/>
          <w:szCs w:val="28"/>
          <w:lang w:val="ru-RU"/>
        </w:rPr>
        <w:t xml:space="preserve">                 </w:t>
      </w:r>
      <w:r w:rsidRPr="002F1827">
        <w:rPr>
          <w:sz w:val="28"/>
          <w:szCs w:val="28"/>
        </w:rPr>
        <w:t>№</w:t>
      </w:r>
      <w:r w:rsidR="00850767">
        <w:rPr>
          <w:sz w:val="28"/>
          <w:szCs w:val="28"/>
          <w:lang w:val="ru-RU"/>
        </w:rPr>
        <w:t xml:space="preserve">  </w:t>
      </w:r>
      <w:r w:rsidRPr="002F1827">
        <w:rPr>
          <w:sz w:val="28"/>
          <w:szCs w:val="28"/>
        </w:rPr>
        <w:t xml:space="preserve">  </w:t>
      </w: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E267B8" w:rsidRPr="002F1827" w:rsidRDefault="00E267B8" w:rsidP="00E267B8">
      <w:pPr>
        <w:ind w:right="49"/>
        <w:jc w:val="center"/>
        <w:rPr>
          <w:sz w:val="28"/>
          <w:szCs w:val="28"/>
        </w:rPr>
      </w:pPr>
    </w:p>
    <w:p w:rsidR="00DB27ED" w:rsidRPr="002F1827" w:rsidRDefault="00E267B8" w:rsidP="00E267B8">
      <w:pPr>
        <w:ind w:right="49"/>
        <w:jc w:val="center"/>
        <w:rPr>
          <w:sz w:val="28"/>
          <w:szCs w:val="28"/>
        </w:rPr>
      </w:pPr>
      <w:r w:rsidRPr="002F1827">
        <w:rPr>
          <w:sz w:val="28"/>
          <w:szCs w:val="28"/>
        </w:rPr>
        <w:t xml:space="preserve">Обласна </w:t>
      </w:r>
      <w:r w:rsidR="00CD440D" w:rsidRPr="002F1827">
        <w:rPr>
          <w:sz w:val="28"/>
          <w:szCs w:val="28"/>
        </w:rPr>
        <w:t xml:space="preserve">цільова </w:t>
      </w:r>
      <w:r w:rsidR="009E45C2" w:rsidRPr="002F1827">
        <w:rPr>
          <w:sz w:val="28"/>
          <w:szCs w:val="28"/>
        </w:rPr>
        <w:t>П</w:t>
      </w:r>
      <w:r w:rsidRPr="002F1827">
        <w:rPr>
          <w:sz w:val="28"/>
          <w:szCs w:val="28"/>
        </w:rPr>
        <w:t>рограма</w:t>
      </w:r>
      <w:r w:rsidR="00F42BB4" w:rsidRPr="002F1827">
        <w:rPr>
          <w:sz w:val="28"/>
          <w:szCs w:val="28"/>
          <w:lang w:val="ru-RU"/>
        </w:rPr>
        <w:t xml:space="preserve"> </w:t>
      </w:r>
      <w:r w:rsidR="00F42BB4" w:rsidRPr="002F1827">
        <w:rPr>
          <w:sz w:val="28"/>
          <w:szCs w:val="28"/>
        </w:rPr>
        <w:t>запобігання</w:t>
      </w:r>
      <w:r w:rsidR="00D913EE" w:rsidRPr="002F1827">
        <w:rPr>
          <w:sz w:val="28"/>
          <w:szCs w:val="28"/>
          <w:lang w:val="ru-RU"/>
        </w:rPr>
        <w:t>,</w:t>
      </w:r>
      <w:r w:rsidR="00F42BB4" w:rsidRPr="002F1827">
        <w:rPr>
          <w:sz w:val="28"/>
          <w:szCs w:val="28"/>
        </w:rPr>
        <w:t xml:space="preserve"> протидії домашньому </w:t>
      </w:r>
    </w:p>
    <w:p w:rsidR="00E267B8" w:rsidRPr="002F1827" w:rsidRDefault="00F42BB4" w:rsidP="00E267B8">
      <w:pPr>
        <w:ind w:right="49"/>
        <w:jc w:val="center"/>
        <w:rPr>
          <w:sz w:val="28"/>
          <w:szCs w:val="28"/>
        </w:rPr>
      </w:pPr>
      <w:r w:rsidRPr="002F1827">
        <w:rPr>
          <w:sz w:val="28"/>
          <w:szCs w:val="28"/>
        </w:rPr>
        <w:t>насильству та торгівлі людьми</w:t>
      </w:r>
    </w:p>
    <w:p w:rsidR="00E267B8" w:rsidRPr="002F1827" w:rsidRDefault="00E267B8" w:rsidP="00E267B8">
      <w:pPr>
        <w:jc w:val="center"/>
        <w:rPr>
          <w:sz w:val="28"/>
          <w:szCs w:val="28"/>
        </w:rPr>
      </w:pPr>
      <w:r w:rsidRPr="002F1827">
        <w:rPr>
          <w:sz w:val="28"/>
          <w:szCs w:val="28"/>
        </w:rPr>
        <w:t xml:space="preserve"> </w:t>
      </w:r>
      <w:r w:rsidR="00F42BB4" w:rsidRPr="002F1827">
        <w:rPr>
          <w:sz w:val="28"/>
          <w:szCs w:val="28"/>
        </w:rPr>
        <w:t xml:space="preserve">на </w:t>
      </w:r>
      <w:r w:rsidR="0003417F" w:rsidRPr="002F1827">
        <w:rPr>
          <w:sz w:val="28"/>
          <w:szCs w:val="28"/>
        </w:rPr>
        <w:t>202</w:t>
      </w:r>
      <w:r w:rsidR="0003417F" w:rsidRPr="002F1827">
        <w:rPr>
          <w:sz w:val="28"/>
          <w:szCs w:val="28"/>
          <w:lang w:val="ru-RU"/>
        </w:rPr>
        <w:t>1</w:t>
      </w:r>
      <w:r w:rsidRPr="002F1827">
        <w:rPr>
          <w:sz w:val="28"/>
          <w:szCs w:val="28"/>
        </w:rPr>
        <w:t xml:space="preserve"> р</w:t>
      </w:r>
      <w:r w:rsidR="00DB27ED" w:rsidRPr="002F1827">
        <w:rPr>
          <w:sz w:val="28"/>
          <w:szCs w:val="28"/>
        </w:rPr>
        <w:t>ік</w:t>
      </w: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Pr="002F1827" w:rsidRDefault="00E267B8" w:rsidP="00E267B8">
      <w:pPr>
        <w:ind w:right="49"/>
        <w:jc w:val="center"/>
        <w:rPr>
          <w:b/>
          <w:bCs/>
          <w:sz w:val="28"/>
          <w:szCs w:val="28"/>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rPr>
      </w:pPr>
    </w:p>
    <w:p w:rsidR="00E267B8" w:rsidRDefault="00E267B8"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2F1827" w:rsidRDefault="002F1827" w:rsidP="00E267B8">
      <w:pPr>
        <w:ind w:right="49"/>
        <w:jc w:val="center"/>
        <w:rPr>
          <w:b/>
          <w:bCs/>
          <w:sz w:val="32"/>
          <w:szCs w:val="32"/>
          <w:lang w:val="ru-RU"/>
        </w:rPr>
      </w:pPr>
    </w:p>
    <w:p w:rsidR="005B661A" w:rsidRDefault="005B661A" w:rsidP="00E267B8">
      <w:pPr>
        <w:ind w:right="49"/>
        <w:jc w:val="center"/>
        <w:rPr>
          <w:b/>
          <w:bCs/>
          <w:sz w:val="32"/>
          <w:szCs w:val="32"/>
          <w:lang w:val="ru-RU"/>
        </w:rPr>
      </w:pPr>
    </w:p>
    <w:p w:rsidR="005E5FF8" w:rsidRDefault="005E5FF8" w:rsidP="005B661A">
      <w:pPr>
        <w:ind w:right="49"/>
        <w:rPr>
          <w:b/>
          <w:bCs/>
          <w:sz w:val="32"/>
          <w:szCs w:val="32"/>
          <w:lang w:val="ru-RU"/>
        </w:rPr>
      </w:pPr>
    </w:p>
    <w:p w:rsidR="00883E88" w:rsidRDefault="00883E88" w:rsidP="00883E88">
      <w:pPr>
        <w:ind w:right="49"/>
        <w:rPr>
          <w:b/>
          <w:bCs/>
          <w:sz w:val="32"/>
          <w:szCs w:val="32"/>
          <w:lang w:val="ru-RU"/>
        </w:rPr>
      </w:pPr>
    </w:p>
    <w:p w:rsidR="00E267B8" w:rsidRPr="00EF1557" w:rsidRDefault="00E267B8" w:rsidP="00883E88">
      <w:pPr>
        <w:ind w:right="49"/>
        <w:jc w:val="center"/>
        <w:rPr>
          <w:b/>
          <w:bCs/>
          <w:sz w:val="28"/>
          <w:szCs w:val="28"/>
        </w:rPr>
      </w:pPr>
      <w:r w:rsidRPr="00EF1557">
        <w:rPr>
          <w:b/>
          <w:bCs/>
          <w:sz w:val="28"/>
          <w:szCs w:val="28"/>
        </w:rPr>
        <w:lastRenderedPageBreak/>
        <w:t>І.</w:t>
      </w:r>
      <w:r w:rsidR="005E5FF8" w:rsidRPr="00EF1557">
        <w:rPr>
          <w:b/>
          <w:bCs/>
          <w:sz w:val="28"/>
          <w:szCs w:val="28"/>
          <w:lang w:val="ru-RU"/>
        </w:rPr>
        <w:t xml:space="preserve"> </w:t>
      </w:r>
      <w:r w:rsidR="009E45C2" w:rsidRPr="00EF1557">
        <w:rPr>
          <w:b/>
          <w:bCs/>
          <w:sz w:val="28"/>
          <w:szCs w:val="28"/>
        </w:rPr>
        <w:t>Загальна характеристика о</w:t>
      </w:r>
      <w:r w:rsidRPr="00EF1557">
        <w:rPr>
          <w:b/>
          <w:bCs/>
          <w:sz w:val="28"/>
          <w:szCs w:val="28"/>
        </w:rPr>
        <w:t xml:space="preserve">бласної </w:t>
      </w:r>
      <w:r w:rsidR="00CD440D" w:rsidRPr="00EF1557">
        <w:rPr>
          <w:b/>
          <w:bCs/>
          <w:sz w:val="28"/>
          <w:szCs w:val="28"/>
        </w:rPr>
        <w:t>цільової</w:t>
      </w:r>
    </w:p>
    <w:p w:rsidR="00A32A5A" w:rsidRPr="00EF1557" w:rsidRDefault="009E45C2" w:rsidP="00A32A5A">
      <w:pPr>
        <w:ind w:right="49"/>
        <w:jc w:val="center"/>
        <w:rPr>
          <w:b/>
          <w:bCs/>
          <w:sz w:val="28"/>
          <w:szCs w:val="28"/>
        </w:rPr>
      </w:pPr>
      <w:r w:rsidRPr="00EF1557">
        <w:rPr>
          <w:b/>
          <w:bCs/>
          <w:sz w:val="28"/>
          <w:szCs w:val="28"/>
        </w:rPr>
        <w:t>П</w:t>
      </w:r>
      <w:r w:rsidR="00E267B8" w:rsidRPr="00EF1557">
        <w:rPr>
          <w:b/>
          <w:bCs/>
          <w:sz w:val="28"/>
          <w:szCs w:val="28"/>
        </w:rPr>
        <w:t xml:space="preserve">рограми </w:t>
      </w:r>
      <w:r w:rsidR="00F42BB4" w:rsidRPr="00EF1557">
        <w:rPr>
          <w:b/>
          <w:sz w:val="28"/>
          <w:szCs w:val="28"/>
          <w:lang w:val="ru-RU"/>
        </w:rPr>
        <w:t>запоб</w:t>
      </w:r>
      <w:r w:rsidR="00BB2AA3" w:rsidRPr="00EF1557">
        <w:rPr>
          <w:b/>
          <w:sz w:val="28"/>
          <w:szCs w:val="28"/>
        </w:rPr>
        <w:t xml:space="preserve">ігання, </w:t>
      </w:r>
      <w:r w:rsidR="00F42BB4" w:rsidRPr="00EF1557">
        <w:rPr>
          <w:b/>
          <w:sz w:val="28"/>
          <w:szCs w:val="28"/>
        </w:rPr>
        <w:t>протидії домашньому насильству та торгівлі людьми</w:t>
      </w:r>
      <w:r w:rsidR="00F42BB4" w:rsidRPr="00EF1557">
        <w:rPr>
          <w:b/>
          <w:bCs/>
          <w:sz w:val="28"/>
          <w:szCs w:val="28"/>
        </w:rPr>
        <w:t xml:space="preserve"> </w:t>
      </w:r>
      <w:r w:rsidR="00E267B8" w:rsidRPr="00EF1557">
        <w:rPr>
          <w:b/>
          <w:bCs/>
          <w:sz w:val="28"/>
          <w:szCs w:val="28"/>
        </w:rPr>
        <w:t>(далі - Програма)</w:t>
      </w:r>
    </w:p>
    <w:p w:rsidR="00E267B8" w:rsidRPr="00A32A5A" w:rsidRDefault="00E267B8" w:rsidP="00E267B8">
      <w:pPr>
        <w:ind w:left="1416" w:right="49"/>
        <w:jc w:val="center"/>
        <w:rPr>
          <w:sz w:val="28"/>
          <w:szCs w:val="28"/>
        </w:rPr>
      </w:pPr>
    </w:p>
    <w:tbl>
      <w:tblPr>
        <w:tblW w:w="9712" w:type="dxa"/>
        <w:tblInd w:w="-106" w:type="dxa"/>
        <w:tblLayout w:type="fixed"/>
        <w:tblLook w:val="0000" w:firstRow="0" w:lastRow="0" w:firstColumn="0" w:lastColumn="0" w:noHBand="0" w:noVBand="0"/>
      </w:tblPr>
      <w:tblGrid>
        <w:gridCol w:w="685"/>
        <w:gridCol w:w="3073"/>
        <w:gridCol w:w="5954"/>
      </w:tblGrid>
      <w:tr w:rsidR="00E267B8" w:rsidRPr="00887716" w:rsidTr="00663DEB">
        <w:tc>
          <w:tcPr>
            <w:tcW w:w="685" w:type="dxa"/>
            <w:tcBorders>
              <w:top w:val="single" w:sz="4" w:space="0" w:color="000000"/>
              <w:left w:val="single" w:sz="4" w:space="0" w:color="000000"/>
              <w:bottom w:val="single" w:sz="4" w:space="0" w:color="000000"/>
            </w:tcBorders>
          </w:tcPr>
          <w:p w:rsidR="00E267B8" w:rsidRPr="00887716" w:rsidRDefault="00E267B8" w:rsidP="00F42BB4">
            <w:pPr>
              <w:snapToGrid w:val="0"/>
              <w:ind w:right="49"/>
              <w:jc w:val="center"/>
              <w:rPr>
                <w:sz w:val="28"/>
                <w:szCs w:val="28"/>
              </w:rPr>
            </w:pPr>
            <w:r w:rsidRPr="00887716">
              <w:rPr>
                <w:sz w:val="28"/>
                <w:szCs w:val="28"/>
              </w:rPr>
              <w:t>1.</w:t>
            </w:r>
          </w:p>
        </w:tc>
        <w:tc>
          <w:tcPr>
            <w:tcW w:w="3073" w:type="dxa"/>
            <w:tcBorders>
              <w:top w:val="single" w:sz="4" w:space="0" w:color="000000"/>
              <w:left w:val="single" w:sz="4" w:space="0" w:color="000000"/>
              <w:bottom w:val="single" w:sz="4" w:space="0" w:color="000000"/>
            </w:tcBorders>
          </w:tcPr>
          <w:p w:rsidR="00E267B8" w:rsidRPr="00887716" w:rsidRDefault="00E267B8" w:rsidP="00F42BB4">
            <w:pPr>
              <w:snapToGrid w:val="0"/>
              <w:ind w:right="49"/>
              <w:rPr>
                <w:sz w:val="28"/>
                <w:szCs w:val="28"/>
              </w:rPr>
            </w:pPr>
            <w:r w:rsidRPr="00887716">
              <w:rPr>
                <w:sz w:val="28"/>
                <w:szCs w:val="28"/>
              </w:rPr>
              <w:t>Ініціатор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E267B8" w:rsidRPr="00887716" w:rsidRDefault="00FC0004" w:rsidP="00F42BB4">
            <w:pPr>
              <w:snapToGrid w:val="0"/>
              <w:ind w:right="49"/>
              <w:jc w:val="both"/>
              <w:rPr>
                <w:sz w:val="28"/>
                <w:szCs w:val="28"/>
              </w:rPr>
            </w:pPr>
            <w:r w:rsidRPr="00FC0004">
              <w:rPr>
                <w:sz w:val="28"/>
                <w:szCs w:val="28"/>
              </w:rPr>
              <w:t xml:space="preserve">Департамент  соціального захисту населення </w:t>
            </w:r>
            <w:r w:rsidR="00E267B8" w:rsidRPr="00887716">
              <w:rPr>
                <w:sz w:val="28"/>
                <w:szCs w:val="28"/>
              </w:rPr>
              <w:t>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tcPr>
          <w:p w:rsidR="00DE7C9B" w:rsidRPr="00887716" w:rsidRDefault="00DE7C9B" w:rsidP="00DE7C9B">
            <w:pPr>
              <w:snapToGrid w:val="0"/>
              <w:ind w:right="49"/>
              <w:jc w:val="center"/>
              <w:rPr>
                <w:sz w:val="28"/>
                <w:szCs w:val="28"/>
              </w:rPr>
            </w:pPr>
            <w:r>
              <w:rPr>
                <w:sz w:val="28"/>
                <w:szCs w:val="28"/>
              </w:rPr>
              <w:t>2.</w:t>
            </w:r>
          </w:p>
        </w:tc>
        <w:tc>
          <w:tcPr>
            <w:tcW w:w="3073" w:type="dxa"/>
            <w:tcBorders>
              <w:top w:val="single" w:sz="4" w:space="0" w:color="000000"/>
              <w:left w:val="single" w:sz="4" w:space="0" w:color="000000"/>
              <w:bottom w:val="single" w:sz="4" w:space="0" w:color="000000"/>
            </w:tcBorders>
          </w:tcPr>
          <w:p w:rsidR="00DE7C9B" w:rsidRPr="00887716" w:rsidRDefault="00DE7C9B" w:rsidP="00DE7C9B">
            <w:pPr>
              <w:snapToGrid w:val="0"/>
              <w:ind w:right="49"/>
              <w:rPr>
                <w:sz w:val="28"/>
                <w:szCs w:val="28"/>
              </w:rPr>
            </w:pPr>
            <w:r w:rsidRPr="00704C05">
              <w:rPr>
                <w:sz w:val="28"/>
                <w:szCs w:val="28"/>
              </w:rPr>
              <w:t>Дата, номер і назва розпорядчого документа органу виконавчої влади про розроблення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F37DA5" w:rsidRDefault="00DE7C9B" w:rsidP="00DE7C9B">
            <w:pPr>
              <w:snapToGrid w:val="0"/>
              <w:ind w:right="49"/>
              <w:rPr>
                <w:sz w:val="28"/>
                <w:szCs w:val="28"/>
                <w:shd w:val="clear" w:color="auto" w:fill="FFFFFF"/>
              </w:rPr>
            </w:pPr>
            <w:r w:rsidRPr="00F37DA5">
              <w:rPr>
                <w:rStyle w:val="rvts44"/>
                <w:sz w:val="28"/>
                <w:szCs w:val="28"/>
                <w:shd w:val="clear" w:color="auto" w:fill="FFFFFF"/>
              </w:rPr>
              <w:t>7 грудня 2017 року</w:t>
            </w:r>
            <w:r w:rsidRPr="00F37DA5">
              <w:rPr>
                <w:sz w:val="28"/>
                <w:szCs w:val="28"/>
              </w:rPr>
              <w:t xml:space="preserve"> </w:t>
            </w:r>
            <w:r w:rsidRPr="00F37DA5">
              <w:rPr>
                <w:rStyle w:val="rvts44"/>
                <w:sz w:val="28"/>
                <w:szCs w:val="28"/>
                <w:shd w:val="clear" w:color="auto" w:fill="FFFFFF"/>
              </w:rPr>
              <w:t>№ 2229-VIII Закон України «Про запобігання та протидію домашньому насильству», 22 серпня 2018 р. № 654 постанова Кабінету Міністрів України «</w:t>
            </w:r>
            <w:r w:rsidRPr="00F37DA5">
              <w:rPr>
                <w:bCs/>
                <w:sz w:val="28"/>
                <w:szCs w:val="28"/>
                <w:shd w:val="clear" w:color="auto" w:fill="FFFFFF"/>
              </w:rPr>
              <w:t xml:space="preserve">Про затвердження Типового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655 постанова Кабінету Міністрів України «</w:t>
            </w:r>
            <w:r w:rsidRPr="00F37DA5">
              <w:rPr>
                <w:bCs/>
                <w:sz w:val="28"/>
                <w:szCs w:val="28"/>
                <w:shd w:val="clear" w:color="auto" w:fill="FFFFFF"/>
              </w:rPr>
              <w:t xml:space="preserve">Про затвердження Типового положення про притулок для осіб, які постраждали від домашнього насильства та/або насильства за ознакою статі», </w:t>
            </w:r>
            <w:r w:rsidRPr="00F37DA5">
              <w:rPr>
                <w:rStyle w:val="rvts44"/>
                <w:sz w:val="28"/>
                <w:szCs w:val="28"/>
                <w:shd w:val="clear" w:color="auto" w:fill="FFFFFF"/>
              </w:rPr>
              <w:t>22 серпня 2018 р. № 658 постанова Кабінету Міністрів України «</w:t>
            </w:r>
            <w:r w:rsidRPr="00F37DA5">
              <w:rPr>
                <w:bCs/>
                <w:sz w:val="28"/>
                <w:szCs w:val="28"/>
                <w:shd w:val="clear" w:color="auto" w:fill="FFFFFF"/>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F37DA5">
              <w:rPr>
                <w:rStyle w:val="rvts44"/>
                <w:sz w:val="28"/>
                <w:szCs w:val="28"/>
                <w:shd w:val="clear" w:color="auto" w:fill="FFFFFF"/>
              </w:rPr>
              <w:t xml:space="preserve">», </w:t>
            </w:r>
            <w:r w:rsidRPr="00F37DA5">
              <w:rPr>
                <w:bCs/>
                <w:sz w:val="28"/>
                <w:szCs w:val="28"/>
                <w:shd w:val="clear" w:color="auto" w:fill="FFFFFF"/>
              </w:rPr>
              <w:t>01.10.2018  № 1434</w:t>
            </w:r>
            <w:r w:rsidRPr="00F37DA5">
              <w:rPr>
                <w:rStyle w:val="rvts44"/>
                <w:sz w:val="28"/>
                <w:szCs w:val="28"/>
                <w:shd w:val="clear" w:color="auto" w:fill="FFFFFF"/>
              </w:rPr>
              <w:t xml:space="preserve"> наказ Міністерства соціальної політики «</w:t>
            </w:r>
            <w:r w:rsidRPr="00F37DA5">
              <w:rPr>
                <w:bCs/>
                <w:sz w:val="28"/>
                <w:szCs w:val="28"/>
                <w:shd w:val="clear" w:color="auto" w:fill="FFFFFF"/>
              </w:rPr>
              <w:t>Про затвердження Типової програми для кривдників</w:t>
            </w:r>
            <w:r w:rsidRPr="00F37DA5">
              <w:rPr>
                <w:rStyle w:val="rvts44"/>
                <w:sz w:val="28"/>
                <w:szCs w:val="28"/>
                <w:shd w:val="clear" w:color="auto" w:fill="FFFFFF"/>
              </w:rPr>
              <w:t>», 21 вересня 2020 року</w:t>
            </w:r>
            <w:r w:rsidRPr="00F37DA5">
              <w:rPr>
                <w:sz w:val="28"/>
                <w:szCs w:val="28"/>
              </w:rPr>
              <w:t xml:space="preserve"> </w:t>
            </w:r>
            <w:r w:rsidRPr="00F37DA5">
              <w:rPr>
                <w:rStyle w:val="rvts44"/>
                <w:sz w:val="28"/>
                <w:szCs w:val="28"/>
                <w:shd w:val="clear" w:color="auto" w:fill="FFFFFF"/>
              </w:rPr>
              <w:t>№ 398/2020 Указ Президента України «</w:t>
            </w:r>
            <w:r w:rsidRPr="00F37DA5">
              <w:rPr>
                <w:sz w:val="28"/>
                <w:szCs w:val="28"/>
                <w:shd w:val="clear" w:color="auto" w:fill="FFFFFF"/>
              </w:rPr>
              <w:t xml:space="preserve">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w:t>
            </w:r>
          </w:p>
          <w:p w:rsidR="00DE7C9B" w:rsidRPr="00663DEB" w:rsidRDefault="00DE7C9B" w:rsidP="00DE7C9B">
            <w:pPr>
              <w:snapToGrid w:val="0"/>
              <w:ind w:right="49"/>
              <w:rPr>
                <w:sz w:val="28"/>
                <w:szCs w:val="28"/>
              </w:rPr>
            </w:pPr>
            <w:r w:rsidRPr="00F37DA5">
              <w:rPr>
                <w:rStyle w:val="rvts44"/>
                <w:sz w:val="28"/>
                <w:szCs w:val="28"/>
                <w:shd w:val="clear" w:color="auto" w:fill="FFFFFF"/>
              </w:rPr>
              <w:t>20 вересня 2011 року</w:t>
            </w:r>
            <w:r w:rsidRPr="00F37DA5">
              <w:rPr>
                <w:sz w:val="28"/>
                <w:szCs w:val="28"/>
              </w:rPr>
              <w:t xml:space="preserve"> </w:t>
            </w:r>
            <w:r w:rsidRPr="00F37DA5">
              <w:rPr>
                <w:rStyle w:val="rvts44"/>
                <w:sz w:val="28"/>
                <w:szCs w:val="28"/>
                <w:shd w:val="clear" w:color="auto" w:fill="FFFFFF"/>
              </w:rPr>
              <w:t>№ 3739-VI</w:t>
            </w:r>
            <w:r w:rsidRPr="00F37DA5">
              <w:rPr>
                <w:rStyle w:val="rvts44"/>
                <w:shd w:val="clear" w:color="auto" w:fill="FFFFFF"/>
              </w:rPr>
              <w:t xml:space="preserve"> </w:t>
            </w:r>
            <w:r w:rsidRPr="00F37DA5">
              <w:rPr>
                <w:sz w:val="28"/>
                <w:szCs w:val="28"/>
                <w:shd w:val="clear" w:color="auto" w:fill="FFFFFF"/>
              </w:rPr>
              <w:t xml:space="preserve">Закон України «Про протидію торгівлі людьми», </w:t>
            </w:r>
            <w:r w:rsidRPr="00F37DA5">
              <w:rPr>
                <w:bCs/>
                <w:sz w:val="28"/>
                <w:szCs w:val="28"/>
                <w:shd w:val="clear" w:color="auto" w:fill="FFFFFF"/>
              </w:rPr>
              <w:t xml:space="preserve">від 22 серпня 2012 р. № 783 </w:t>
            </w:r>
            <w:r w:rsidRPr="00F37DA5">
              <w:rPr>
                <w:rStyle w:val="rvts44"/>
                <w:sz w:val="28"/>
                <w:szCs w:val="28"/>
                <w:shd w:val="clear" w:color="auto" w:fill="FFFFFF"/>
              </w:rPr>
              <w:t>постанова Кабінету Міністрів України</w:t>
            </w:r>
            <w:r w:rsidRPr="00F37DA5">
              <w:rPr>
                <w:bCs/>
                <w:sz w:val="28"/>
                <w:szCs w:val="28"/>
                <w:shd w:val="clear" w:color="auto" w:fill="FFFFFF"/>
              </w:rPr>
              <w:t xml:space="preserve"> «Про затвердження Порядку взаємодії суб’єктів, які здійснюють заходи у сфері протидії торгівлі людьми»</w:t>
            </w:r>
          </w:p>
        </w:tc>
      </w:tr>
      <w:tr w:rsidR="00DE7C9B" w:rsidRPr="00887716" w:rsidTr="00FC0004">
        <w:trPr>
          <w:trHeight w:val="667"/>
        </w:trPr>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3</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Розробник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FC0004" w:rsidP="00DE7C9B">
            <w:pPr>
              <w:rPr>
                <w:sz w:val="28"/>
                <w:szCs w:val="28"/>
              </w:rPr>
            </w:pPr>
            <w:r w:rsidRPr="00FC0004">
              <w:rPr>
                <w:sz w:val="28"/>
                <w:szCs w:val="28"/>
              </w:rPr>
              <w:t>Департамент  соціального захисту населення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4</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Співрозробники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5</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Відповідальний виконавець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FC0004" w:rsidP="00DE7C9B">
            <w:pPr>
              <w:rPr>
                <w:sz w:val="28"/>
                <w:szCs w:val="28"/>
              </w:rPr>
            </w:pPr>
            <w:r w:rsidRPr="00FC0004">
              <w:rPr>
                <w:sz w:val="28"/>
                <w:szCs w:val="28"/>
              </w:rPr>
              <w:t>Департамент  соціального захисту населення облдержадміністрації</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FC0004">
            <w:pPr>
              <w:jc w:val="both"/>
              <w:rPr>
                <w:sz w:val="28"/>
                <w:szCs w:val="28"/>
              </w:rPr>
            </w:pPr>
            <w:r>
              <w:rPr>
                <w:sz w:val="28"/>
                <w:szCs w:val="28"/>
              </w:rPr>
              <w:t>6.</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FC0004">
            <w:pPr>
              <w:jc w:val="both"/>
              <w:rPr>
                <w:sz w:val="28"/>
                <w:szCs w:val="28"/>
              </w:rPr>
            </w:pPr>
            <w:r>
              <w:rPr>
                <w:sz w:val="28"/>
                <w:szCs w:val="28"/>
              </w:rPr>
              <w:t>Учасники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vAlign w:val="center"/>
          </w:tcPr>
          <w:p w:rsidR="00DE7C9B" w:rsidRPr="00704C05" w:rsidRDefault="00DE7C9B" w:rsidP="00FC0004">
            <w:pPr>
              <w:jc w:val="both"/>
              <w:rPr>
                <w:sz w:val="28"/>
                <w:szCs w:val="28"/>
              </w:rPr>
            </w:pPr>
            <w:r>
              <w:rPr>
                <w:sz w:val="28"/>
                <w:szCs w:val="28"/>
              </w:rPr>
              <w:t>Департамент</w:t>
            </w:r>
            <w:r w:rsidR="00437D2F">
              <w:rPr>
                <w:sz w:val="28"/>
                <w:szCs w:val="28"/>
              </w:rPr>
              <w:t>и</w:t>
            </w:r>
            <w:r>
              <w:rPr>
                <w:sz w:val="28"/>
                <w:szCs w:val="28"/>
              </w:rPr>
              <w:t xml:space="preserve"> </w:t>
            </w:r>
            <w:r w:rsidR="00437D2F">
              <w:rPr>
                <w:sz w:val="28"/>
                <w:szCs w:val="28"/>
              </w:rPr>
              <w:t xml:space="preserve">облдержадміністрації: </w:t>
            </w:r>
            <w:r w:rsidR="00FC0004" w:rsidRPr="00FC0004">
              <w:rPr>
                <w:sz w:val="28"/>
                <w:szCs w:val="28"/>
              </w:rPr>
              <w:lastRenderedPageBreak/>
              <w:t>соціального захисту населення</w:t>
            </w:r>
            <w:r>
              <w:rPr>
                <w:sz w:val="28"/>
                <w:szCs w:val="28"/>
              </w:rPr>
              <w:t>; культури, молоді та спорту</w:t>
            </w:r>
            <w:r w:rsidR="00437D2F">
              <w:rPr>
                <w:sz w:val="28"/>
                <w:szCs w:val="28"/>
              </w:rPr>
              <w:t xml:space="preserve">; </w:t>
            </w:r>
            <w:r w:rsidR="00FC0004" w:rsidRPr="00FC0004">
              <w:rPr>
                <w:sz w:val="28"/>
                <w:szCs w:val="28"/>
              </w:rPr>
              <w:t xml:space="preserve">освіти і науки; </w:t>
            </w:r>
            <w:r w:rsidR="00437D2F">
              <w:rPr>
                <w:sz w:val="28"/>
                <w:szCs w:val="28"/>
              </w:rPr>
              <w:t>охорони здоров’я</w:t>
            </w:r>
            <w:r>
              <w:rPr>
                <w:sz w:val="28"/>
                <w:szCs w:val="28"/>
              </w:rPr>
              <w:t xml:space="preserve">; </w:t>
            </w:r>
            <w:r w:rsidRPr="00887716">
              <w:rPr>
                <w:sz w:val="28"/>
                <w:szCs w:val="28"/>
              </w:rPr>
              <w:t xml:space="preserve"> </w:t>
            </w:r>
            <w:r>
              <w:rPr>
                <w:sz w:val="28"/>
                <w:szCs w:val="28"/>
              </w:rPr>
              <w:t>у</w:t>
            </w:r>
            <w:r w:rsidRPr="00887716">
              <w:rPr>
                <w:sz w:val="28"/>
                <w:szCs w:val="28"/>
              </w:rPr>
              <w:t>правління</w:t>
            </w:r>
            <w:r>
              <w:rPr>
                <w:sz w:val="28"/>
                <w:szCs w:val="28"/>
              </w:rPr>
              <w:t xml:space="preserve"> інформаційної діяльності та комунікацій з громадськістю</w:t>
            </w:r>
            <w:r w:rsidR="00FC0004" w:rsidRPr="00FC0004">
              <w:rPr>
                <w:sz w:val="28"/>
                <w:szCs w:val="28"/>
              </w:rPr>
              <w:t xml:space="preserve"> облдержадміністрації</w:t>
            </w:r>
            <w:r>
              <w:rPr>
                <w:sz w:val="28"/>
                <w:szCs w:val="28"/>
              </w:rPr>
              <w:t>; С</w:t>
            </w:r>
            <w:r w:rsidRPr="00887716">
              <w:rPr>
                <w:sz w:val="28"/>
                <w:szCs w:val="28"/>
              </w:rPr>
              <w:t xml:space="preserve">лужба у справах дітей облдержадміністрації, </w:t>
            </w:r>
            <w:r>
              <w:rPr>
                <w:sz w:val="28"/>
                <w:szCs w:val="28"/>
              </w:rPr>
              <w:t xml:space="preserve">Житомирський </w:t>
            </w:r>
            <w:r w:rsidRPr="00887716">
              <w:rPr>
                <w:sz w:val="28"/>
                <w:szCs w:val="28"/>
              </w:rPr>
              <w:t>обласний центр соціальних служб</w:t>
            </w:r>
            <w:r>
              <w:rPr>
                <w:sz w:val="28"/>
                <w:szCs w:val="28"/>
              </w:rPr>
              <w:t xml:space="preserve"> (за згодою); територіальні громади області (за згодою); громадські організації (за згодою)</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lastRenderedPageBreak/>
              <w:t>7</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Терміни реалізації П</w:t>
            </w:r>
            <w:r w:rsidRPr="00704C05">
              <w:rPr>
                <w:sz w:val="28"/>
                <w:szCs w:val="28"/>
              </w:rPr>
              <w:t>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2021 рік</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7</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Pr>
                <w:sz w:val="28"/>
                <w:szCs w:val="28"/>
              </w:rPr>
              <w:t>Етапи виконання П</w:t>
            </w:r>
            <w:r w:rsidRPr="00704C05">
              <w:rPr>
                <w:sz w:val="28"/>
                <w:szCs w:val="28"/>
              </w:rPr>
              <w:t>рограми</w:t>
            </w:r>
          </w:p>
          <w:p w:rsidR="00DE7C9B" w:rsidRPr="00704C05" w:rsidRDefault="00DE7C9B" w:rsidP="00DE7C9B">
            <w:pPr>
              <w:jc w:val="both"/>
              <w:rPr>
                <w:sz w:val="28"/>
                <w:szCs w:val="28"/>
              </w:rPr>
            </w:pPr>
            <w:r w:rsidRPr="00704C05">
              <w:rPr>
                <w:sz w:val="28"/>
                <w:szCs w:val="28"/>
              </w:rPr>
              <w:t>(для довгострокових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І етап</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8</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Перелік місцевих бюджетів, які приймають участь у виконанні програми (для комплексних програм)</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jc w:val="center"/>
              <w:rPr>
                <w:sz w:val="28"/>
                <w:szCs w:val="28"/>
              </w:rPr>
            </w:pPr>
            <w:r>
              <w:rPr>
                <w:sz w:val="28"/>
                <w:szCs w:val="28"/>
              </w:rPr>
              <w:t>---</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Загальний обсяг фінансових ресурсів, необхідних для реалізації</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9</w:t>
            </w:r>
            <w:r w:rsidRPr="00704C05">
              <w:rPr>
                <w:sz w:val="28"/>
                <w:szCs w:val="28"/>
              </w:rPr>
              <w:t>.1</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В тому числі бюджетних коштів</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 з них коштів обласного бюджету</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У межах фінансових можливостей</w:t>
            </w:r>
          </w:p>
        </w:tc>
      </w:tr>
      <w:tr w:rsidR="00DE7C9B" w:rsidRPr="00887716" w:rsidTr="00663DEB">
        <w:tc>
          <w:tcPr>
            <w:tcW w:w="685" w:type="dxa"/>
            <w:tcBorders>
              <w:top w:val="single" w:sz="4" w:space="0" w:color="000000"/>
              <w:left w:val="single" w:sz="4" w:space="0" w:color="000000"/>
              <w:bottom w:val="single" w:sz="4" w:space="0" w:color="000000"/>
            </w:tcBorders>
            <w:vAlign w:val="center"/>
          </w:tcPr>
          <w:p w:rsidR="00DE7C9B" w:rsidRPr="00704C05" w:rsidRDefault="00DE7C9B" w:rsidP="00DE7C9B">
            <w:pPr>
              <w:jc w:val="center"/>
              <w:rPr>
                <w:sz w:val="28"/>
                <w:szCs w:val="28"/>
              </w:rPr>
            </w:pPr>
            <w:r>
              <w:rPr>
                <w:sz w:val="28"/>
                <w:szCs w:val="28"/>
              </w:rPr>
              <w:t>10</w:t>
            </w:r>
            <w:r w:rsidRPr="00704C05">
              <w:rPr>
                <w:sz w:val="28"/>
                <w:szCs w:val="28"/>
              </w:rPr>
              <w:t>.</w:t>
            </w:r>
          </w:p>
        </w:tc>
        <w:tc>
          <w:tcPr>
            <w:tcW w:w="3073" w:type="dxa"/>
            <w:tcBorders>
              <w:top w:val="single" w:sz="4" w:space="0" w:color="000000"/>
              <w:left w:val="single" w:sz="4" w:space="0" w:color="000000"/>
              <w:bottom w:val="single" w:sz="4" w:space="0" w:color="000000"/>
            </w:tcBorders>
            <w:vAlign w:val="center"/>
          </w:tcPr>
          <w:p w:rsidR="00DE7C9B" w:rsidRPr="00704C05" w:rsidRDefault="00DE7C9B" w:rsidP="00DE7C9B">
            <w:pPr>
              <w:jc w:val="both"/>
              <w:rPr>
                <w:sz w:val="28"/>
                <w:szCs w:val="28"/>
              </w:rPr>
            </w:pPr>
            <w:r w:rsidRPr="00704C05">
              <w:rPr>
                <w:sz w:val="28"/>
                <w:szCs w:val="28"/>
              </w:rPr>
              <w:t>Основні джерела фінансування програми</w:t>
            </w:r>
          </w:p>
        </w:tc>
        <w:tc>
          <w:tcPr>
            <w:tcW w:w="5954" w:type="dxa"/>
            <w:tcBorders>
              <w:top w:val="single" w:sz="4" w:space="0" w:color="000000"/>
              <w:left w:val="single" w:sz="4" w:space="0" w:color="000000"/>
              <w:bottom w:val="single" w:sz="4" w:space="0" w:color="000000"/>
              <w:right w:val="single" w:sz="4" w:space="0" w:color="000000"/>
            </w:tcBorders>
          </w:tcPr>
          <w:p w:rsidR="00DE7C9B" w:rsidRPr="00704C05" w:rsidRDefault="00DE7C9B" w:rsidP="00DE7C9B">
            <w:pPr>
              <w:rPr>
                <w:sz w:val="28"/>
                <w:szCs w:val="28"/>
              </w:rPr>
            </w:pPr>
            <w:r>
              <w:rPr>
                <w:sz w:val="28"/>
                <w:szCs w:val="28"/>
              </w:rPr>
              <w:t>Обласний бюджет, кошти бюджетів місцевого самоврядування, інші кошти не заборонені законодавством</w:t>
            </w:r>
          </w:p>
        </w:tc>
      </w:tr>
    </w:tbl>
    <w:p w:rsidR="00883E88" w:rsidRPr="00883E88" w:rsidRDefault="00883E88" w:rsidP="00883E88">
      <w:pPr>
        <w:rPr>
          <w:bCs/>
          <w:sz w:val="28"/>
          <w:szCs w:val="28"/>
        </w:rPr>
      </w:pPr>
    </w:p>
    <w:p w:rsidR="00E267B8" w:rsidRDefault="00E267B8" w:rsidP="00BB2AA3">
      <w:pPr>
        <w:jc w:val="center"/>
        <w:rPr>
          <w:b/>
          <w:bCs/>
          <w:sz w:val="28"/>
          <w:szCs w:val="28"/>
          <w:lang w:val="ru-RU"/>
        </w:rPr>
      </w:pPr>
      <w:r>
        <w:rPr>
          <w:b/>
          <w:bCs/>
          <w:sz w:val="28"/>
          <w:szCs w:val="28"/>
        </w:rPr>
        <w:t>ІІ. Визначення проблеми, на розв’язання якої спрямована Програма</w:t>
      </w:r>
    </w:p>
    <w:p w:rsidR="00E267B8" w:rsidRPr="00AA75A4" w:rsidRDefault="00E267B8" w:rsidP="00E267B8">
      <w:pPr>
        <w:jc w:val="center"/>
        <w:rPr>
          <w:b/>
          <w:bCs/>
          <w:sz w:val="28"/>
          <w:szCs w:val="28"/>
          <w:lang w:val="ru-RU"/>
        </w:rPr>
      </w:pPr>
    </w:p>
    <w:p w:rsidR="00E267B8" w:rsidRDefault="00E267B8" w:rsidP="004C7911">
      <w:pPr>
        <w:pStyle w:val="aff2"/>
        <w:spacing w:before="0" w:line="276" w:lineRule="auto"/>
        <w:rPr>
          <w:rFonts w:ascii="Times New Roman" w:hAnsi="Times New Roman"/>
          <w:sz w:val="28"/>
          <w:szCs w:val="28"/>
        </w:rPr>
      </w:pPr>
      <w:r>
        <w:rPr>
          <w:sz w:val="28"/>
          <w:szCs w:val="28"/>
        </w:rPr>
        <w:tab/>
      </w:r>
      <w:r w:rsidRPr="009D5B58">
        <w:rPr>
          <w:rFonts w:ascii="Times New Roman" w:hAnsi="Times New Roman"/>
          <w:sz w:val="28"/>
          <w:szCs w:val="28"/>
        </w:rPr>
        <w:t xml:space="preserve">Обравши проєвропейський шлях розвитку, визначивши одним з основних пріоритетів України євроінтеграцію, органи державної влади,  органи місцевого самоврядування повинні переглянути політику у сфері </w:t>
      </w:r>
      <w:r>
        <w:rPr>
          <w:rFonts w:ascii="Times New Roman" w:hAnsi="Times New Roman"/>
          <w:sz w:val="28"/>
          <w:szCs w:val="28"/>
        </w:rPr>
        <w:t>захисту прав людини, зокрема, права на свободу, особисту гідність та недоторканість. Основоположні права людини порушуються коли по відношенню до неї вчиняють домашнє насильство та</w:t>
      </w:r>
      <w:r w:rsidR="00744DAA">
        <w:rPr>
          <w:rFonts w:ascii="Times New Roman" w:hAnsi="Times New Roman"/>
          <w:sz w:val="28"/>
          <w:szCs w:val="28"/>
        </w:rPr>
        <w:t xml:space="preserve"> </w:t>
      </w:r>
      <w:r w:rsidR="00221015">
        <w:rPr>
          <w:rFonts w:ascii="Times New Roman" w:hAnsi="Times New Roman"/>
          <w:sz w:val="28"/>
          <w:szCs w:val="28"/>
        </w:rPr>
        <w:t>/</w:t>
      </w:r>
      <w:r>
        <w:rPr>
          <w:rFonts w:ascii="Times New Roman" w:hAnsi="Times New Roman"/>
          <w:sz w:val="28"/>
          <w:szCs w:val="28"/>
        </w:rPr>
        <w:t xml:space="preserve">або насильство за ознакою статі, коли по відношенню до людини здійснюють </w:t>
      </w:r>
      <w:r w:rsidR="00EC5BCB">
        <w:rPr>
          <w:rFonts w:ascii="Times New Roman" w:hAnsi="Times New Roman"/>
          <w:color w:val="000000"/>
          <w:sz w:val="28"/>
          <w:szCs w:val="28"/>
          <w:shd w:val="clear" w:color="auto" w:fill="FFFFFF"/>
        </w:rPr>
        <w:t>незаконну угоду</w:t>
      </w:r>
      <w:r w:rsidR="00F42BB4">
        <w:rPr>
          <w:rFonts w:ascii="Times New Roman" w:hAnsi="Times New Roman"/>
          <w:color w:val="000000"/>
          <w:sz w:val="28"/>
          <w:szCs w:val="28"/>
          <w:shd w:val="clear" w:color="auto" w:fill="FFFFFF"/>
        </w:rPr>
        <w:t>,</w:t>
      </w:r>
      <w:r w:rsidRPr="007D2B42">
        <w:rPr>
          <w:rFonts w:ascii="Times New Roman" w:hAnsi="Times New Roman"/>
          <w:color w:val="000000"/>
          <w:sz w:val="28"/>
          <w:szCs w:val="28"/>
          <w:shd w:val="clear" w:color="auto" w:fill="FFFFFF"/>
        </w:rPr>
        <w:t xml:space="preserve"> вербу</w:t>
      </w:r>
      <w:r w:rsidR="00F42BB4">
        <w:rPr>
          <w:rFonts w:ascii="Times New Roman" w:hAnsi="Times New Roman"/>
          <w:color w:val="000000"/>
          <w:sz w:val="28"/>
          <w:szCs w:val="28"/>
          <w:shd w:val="clear" w:color="auto" w:fill="FFFFFF"/>
        </w:rPr>
        <w:t>ють</w:t>
      </w:r>
      <w:r w:rsidRPr="007D2B42">
        <w:rPr>
          <w:rFonts w:ascii="Times New Roman" w:hAnsi="Times New Roman"/>
          <w:color w:val="000000"/>
          <w:sz w:val="28"/>
          <w:szCs w:val="28"/>
          <w:shd w:val="clear" w:color="auto" w:fill="FFFFFF"/>
        </w:rPr>
        <w:t>, переміщ</w:t>
      </w:r>
      <w:r w:rsidR="00F42BB4">
        <w:rPr>
          <w:rFonts w:ascii="Times New Roman" w:hAnsi="Times New Roman"/>
          <w:color w:val="000000"/>
          <w:sz w:val="28"/>
          <w:szCs w:val="28"/>
          <w:shd w:val="clear" w:color="auto" w:fill="FFFFFF"/>
        </w:rPr>
        <w:t>ують</w:t>
      </w:r>
      <w:r w:rsidRPr="007D2B42">
        <w:rPr>
          <w:rFonts w:ascii="Times New Roman" w:hAnsi="Times New Roman"/>
          <w:color w:val="000000"/>
          <w:sz w:val="28"/>
          <w:szCs w:val="28"/>
          <w:shd w:val="clear" w:color="auto" w:fill="FFFFFF"/>
        </w:rPr>
        <w:t>, перехову</w:t>
      </w:r>
      <w:r w:rsidR="00F42BB4">
        <w:rPr>
          <w:rFonts w:ascii="Times New Roman" w:hAnsi="Times New Roman"/>
          <w:color w:val="000000"/>
          <w:sz w:val="28"/>
          <w:szCs w:val="28"/>
          <w:shd w:val="clear" w:color="auto" w:fill="FFFFFF"/>
        </w:rPr>
        <w:t>ють, передають</w:t>
      </w:r>
      <w:r w:rsidRPr="007D2B42">
        <w:rPr>
          <w:rFonts w:ascii="Times New Roman" w:hAnsi="Times New Roman"/>
          <w:color w:val="000000"/>
          <w:sz w:val="28"/>
          <w:szCs w:val="28"/>
          <w:shd w:val="clear" w:color="auto" w:fill="FFFFFF"/>
        </w:rPr>
        <w:t xml:space="preserve"> або одерж</w:t>
      </w:r>
      <w:r w:rsidR="00F42BB4">
        <w:rPr>
          <w:rFonts w:ascii="Times New Roman" w:hAnsi="Times New Roman"/>
          <w:color w:val="000000"/>
          <w:sz w:val="28"/>
          <w:szCs w:val="28"/>
          <w:shd w:val="clear" w:color="auto" w:fill="FFFFFF"/>
        </w:rPr>
        <w:t>ують людину</w:t>
      </w:r>
      <w:r w:rsidRPr="007D2B42">
        <w:rPr>
          <w:rFonts w:ascii="Times New Roman" w:hAnsi="Times New Roman"/>
          <w:color w:val="000000"/>
          <w:sz w:val="28"/>
          <w:szCs w:val="28"/>
          <w:shd w:val="clear" w:color="auto" w:fill="FFFFFF"/>
        </w:rPr>
        <w:t xml:space="preserve">, </w:t>
      </w:r>
      <w:r w:rsidR="00F42BB4">
        <w:rPr>
          <w:rFonts w:ascii="Times New Roman" w:hAnsi="Times New Roman"/>
          <w:color w:val="000000"/>
          <w:sz w:val="28"/>
          <w:szCs w:val="28"/>
          <w:shd w:val="clear" w:color="auto" w:fill="FFFFFF"/>
        </w:rPr>
        <w:t>з</w:t>
      </w:r>
      <w:r w:rsidR="00EC5BCB" w:rsidRPr="00EC5BCB">
        <w:rPr>
          <w:rFonts w:ascii="Times New Roman" w:hAnsi="Times New Roman"/>
          <w:color w:val="000000"/>
          <w:sz w:val="28"/>
          <w:szCs w:val="28"/>
          <w:shd w:val="clear" w:color="auto" w:fill="FFFFFF"/>
        </w:rPr>
        <w:t xml:space="preserve"> </w:t>
      </w:r>
      <w:r w:rsidR="00EC5BCB" w:rsidRPr="007D2B42">
        <w:rPr>
          <w:rFonts w:ascii="Times New Roman" w:hAnsi="Times New Roman"/>
          <w:color w:val="000000"/>
          <w:sz w:val="28"/>
          <w:szCs w:val="28"/>
          <w:shd w:val="clear" w:color="auto" w:fill="FFFFFF"/>
        </w:rPr>
        <w:t>метою</w:t>
      </w:r>
      <w:r w:rsidR="00F42BB4">
        <w:rPr>
          <w:rFonts w:ascii="Times New Roman" w:hAnsi="Times New Roman"/>
          <w:color w:val="000000"/>
          <w:sz w:val="28"/>
          <w:szCs w:val="28"/>
          <w:shd w:val="clear" w:color="auto" w:fill="FFFFFF"/>
        </w:rPr>
        <w:t xml:space="preserve"> </w:t>
      </w:r>
      <w:r w:rsidR="00EC5BCB">
        <w:rPr>
          <w:rFonts w:ascii="Times New Roman" w:hAnsi="Times New Roman"/>
          <w:color w:val="000000"/>
          <w:sz w:val="28"/>
          <w:szCs w:val="28"/>
          <w:shd w:val="clear" w:color="auto" w:fill="FFFFFF"/>
        </w:rPr>
        <w:t xml:space="preserve">її подальшої </w:t>
      </w:r>
      <w:r w:rsidRPr="007D2B42">
        <w:rPr>
          <w:rFonts w:ascii="Times New Roman" w:hAnsi="Times New Roman"/>
          <w:color w:val="000000"/>
          <w:sz w:val="28"/>
          <w:szCs w:val="28"/>
          <w:shd w:val="clear" w:color="auto" w:fill="FFFFFF"/>
        </w:rPr>
        <w:t xml:space="preserve">експлуатації, у тому числі сексуальної, з використанням обману, шахрайства, шантажу, уразливого стану людини або із застосуванням чи погрозою застосування насильства, з </w:t>
      </w:r>
      <w:r w:rsidRPr="007D2B42">
        <w:rPr>
          <w:rFonts w:ascii="Times New Roman" w:hAnsi="Times New Roman"/>
          <w:color w:val="000000"/>
          <w:sz w:val="28"/>
          <w:szCs w:val="28"/>
          <w:shd w:val="clear" w:color="auto" w:fill="FFFFFF"/>
        </w:rPr>
        <w:lastRenderedPageBreak/>
        <w:t>використанням службового становища або матеріальної чи іншої залежності від іншої особи. Всі ці дії по відношенню до людини визнаються злочином.</w:t>
      </w:r>
      <w:r w:rsidRPr="009D5B58">
        <w:rPr>
          <w:rFonts w:ascii="Times New Roman" w:hAnsi="Times New Roman"/>
          <w:sz w:val="28"/>
          <w:szCs w:val="28"/>
        </w:rPr>
        <w:t xml:space="preserve"> </w:t>
      </w:r>
    </w:p>
    <w:p w:rsidR="00221015" w:rsidRPr="00256595" w:rsidRDefault="00221015" w:rsidP="004C7911">
      <w:pPr>
        <w:pStyle w:val="af6"/>
        <w:shd w:val="clear" w:color="auto" w:fill="FFFFFF" w:themeFill="background1"/>
        <w:spacing w:before="0" w:after="0" w:line="276" w:lineRule="auto"/>
        <w:ind w:firstLine="708"/>
        <w:jc w:val="both"/>
        <w:rPr>
          <w:b/>
          <w:color w:val="000000"/>
          <w:sz w:val="28"/>
          <w:szCs w:val="28"/>
        </w:rPr>
      </w:pPr>
      <w:r w:rsidRPr="00DB27ED">
        <w:rPr>
          <w:color w:val="000000"/>
          <w:sz w:val="28"/>
          <w:szCs w:val="28"/>
        </w:rPr>
        <w:t>Світовою громадськістю</w:t>
      </w:r>
      <w:r w:rsidR="00BF57DD" w:rsidRPr="00DB27ED">
        <w:rPr>
          <w:color w:val="000000"/>
          <w:sz w:val="28"/>
          <w:szCs w:val="28"/>
        </w:rPr>
        <w:t xml:space="preserve"> домашнє</w:t>
      </w:r>
      <w:r w:rsidRPr="00DB27ED">
        <w:rPr>
          <w:color w:val="000000"/>
          <w:sz w:val="28"/>
          <w:szCs w:val="28"/>
        </w:rPr>
        <w:t xml:space="preserve"> насильство</w:t>
      </w:r>
      <w:r w:rsidRPr="00221015">
        <w:rPr>
          <w:color w:val="000000"/>
          <w:sz w:val="28"/>
          <w:szCs w:val="28"/>
        </w:rPr>
        <w:t xml:space="preserve"> визнано однією з найбільш розповсюджених у світі форм порушення прав людини. Насильство породжує низку соціальних проблем. Прояви домашнього насильства призводять до руйнування базової ланки суспільства – сім’ї, породжують дитячу безпритульність та бездоглядність, </w:t>
      </w:r>
      <w:r w:rsidR="00EC5BCB">
        <w:rPr>
          <w:color w:val="000000"/>
          <w:sz w:val="28"/>
          <w:szCs w:val="28"/>
        </w:rPr>
        <w:t xml:space="preserve">що </w:t>
      </w:r>
      <w:r w:rsidRPr="00221015">
        <w:rPr>
          <w:color w:val="000000"/>
          <w:sz w:val="28"/>
          <w:szCs w:val="28"/>
        </w:rPr>
        <w:t xml:space="preserve">є однією з причин поширення соціального сирітства. </w:t>
      </w:r>
    </w:p>
    <w:p w:rsidR="00E267B8" w:rsidRDefault="00E267B8" w:rsidP="004C7911">
      <w:pPr>
        <w:pStyle w:val="aff2"/>
        <w:spacing w:before="0" w:line="276" w:lineRule="auto"/>
        <w:rPr>
          <w:rStyle w:val="apple-converted-space"/>
          <w:rFonts w:ascii="Times New Roman" w:hAnsi="Times New Roman"/>
          <w:color w:val="000000"/>
          <w:sz w:val="28"/>
          <w:szCs w:val="28"/>
          <w:shd w:val="clear" w:color="auto" w:fill="FFFFFF"/>
        </w:rPr>
      </w:pPr>
      <w:r w:rsidRPr="00221015">
        <w:rPr>
          <w:rFonts w:ascii="Times New Roman" w:hAnsi="Times New Roman"/>
          <w:color w:val="000000"/>
          <w:sz w:val="28"/>
          <w:szCs w:val="28"/>
          <w:shd w:val="clear" w:color="auto" w:fill="FFFFFF"/>
        </w:rPr>
        <w:t xml:space="preserve">Стереотипні уявлення про стосунки батьків-дітей, де покарання розглядається як природна складова виховання, призводять до того, що про факти </w:t>
      </w:r>
      <w:r w:rsidR="00744DAA">
        <w:rPr>
          <w:rFonts w:ascii="Times New Roman" w:hAnsi="Times New Roman"/>
          <w:color w:val="000000"/>
          <w:sz w:val="28"/>
          <w:szCs w:val="28"/>
          <w:shd w:val="clear" w:color="auto" w:fill="FFFFFF"/>
        </w:rPr>
        <w:t xml:space="preserve">домашнього </w:t>
      </w:r>
      <w:r w:rsidRPr="00221015">
        <w:rPr>
          <w:rFonts w:ascii="Times New Roman" w:hAnsi="Times New Roman"/>
          <w:color w:val="000000"/>
          <w:sz w:val="28"/>
          <w:szCs w:val="28"/>
          <w:shd w:val="clear" w:color="auto" w:fill="FFFFFF"/>
        </w:rPr>
        <w:t>насильства дуже рідко повідомляють правоохоронні чи інші органи.</w:t>
      </w:r>
      <w:r w:rsidRPr="00221015">
        <w:rPr>
          <w:rStyle w:val="apple-converted-space"/>
          <w:rFonts w:ascii="Times New Roman" w:hAnsi="Times New Roman"/>
          <w:color w:val="000000"/>
          <w:sz w:val="28"/>
          <w:szCs w:val="28"/>
          <w:shd w:val="clear" w:color="auto" w:fill="FFFFFF"/>
        </w:rPr>
        <w:t> </w:t>
      </w:r>
      <w:r w:rsidR="00973C69">
        <w:rPr>
          <w:rStyle w:val="apple-converted-space"/>
          <w:rFonts w:ascii="Times New Roman" w:hAnsi="Times New Roman"/>
          <w:color w:val="000000"/>
          <w:sz w:val="28"/>
          <w:szCs w:val="28"/>
          <w:shd w:val="clear" w:color="auto" w:fill="FFFFFF"/>
        </w:rPr>
        <w:t>Але попри все, кількість звернень щодо вчинення домашнього насильства щороку збільшується.</w:t>
      </w:r>
    </w:p>
    <w:p w:rsidR="00A02622" w:rsidRDefault="00590732" w:rsidP="00590732">
      <w:pPr>
        <w:pStyle w:val="aff2"/>
        <w:spacing w:before="0" w:line="276" w:lineRule="auto"/>
        <w:rPr>
          <w:rStyle w:val="apple-converted-space"/>
          <w:rFonts w:ascii="Times New Roman" w:hAnsi="Times New Roman"/>
          <w:color w:val="000000"/>
          <w:sz w:val="28"/>
          <w:szCs w:val="28"/>
          <w:shd w:val="clear" w:color="auto" w:fill="FFFFFF"/>
        </w:rPr>
      </w:pPr>
      <w:r>
        <w:rPr>
          <w:rStyle w:val="apple-converted-space"/>
          <w:rFonts w:ascii="Times New Roman" w:hAnsi="Times New Roman"/>
          <w:color w:val="000000"/>
          <w:sz w:val="28"/>
          <w:szCs w:val="28"/>
          <w:shd w:val="clear" w:color="auto" w:fill="FFFFFF"/>
        </w:rPr>
        <w:t>За даними Головного управління Національної поліції в Житомирській області</w:t>
      </w:r>
      <w:r w:rsidR="00A02622">
        <w:rPr>
          <w:rStyle w:val="apple-converted-space"/>
          <w:rFonts w:ascii="Times New Roman" w:hAnsi="Times New Roman"/>
          <w:color w:val="000000"/>
          <w:sz w:val="28"/>
          <w:szCs w:val="28"/>
          <w:shd w:val="clear" w:color="auto" w:fill="FFFFFF"/>
        </w:rPr>
        <w:t xml:space="preserve"> кількість звернень щодо вчинення домашнього насильства за останні      5 років має тенденцію збільшення:</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2015 році </w:t>
      </w:r>
      <w:r w:rsidR="00590732">
        <w:rPr>
          <w:rFonts w:ascii="Times New Roman" w:hAnsi="Times New Roman"/>
          <w:sz w:val="28"/>
          <w:szCs w:val="28"/>
        </w:rPr>
        <w:t xml:space="preserve"> </w:t>
      </w:r>
      <w:r>
        <w:rPr>
          <w:rFonts w:ascii="Times New Roman" w:hAnsi="Times New Roman"/>
          <w:sz w:val="28"/>
          <w:szCs w:val="28"/>
        </w:rPr>
        <w:t>кількість звернень становила 2728 (6 звернень надійшло від дітей, 221 – від чоловіків, 2501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2016 році </w:t>
      </w:r>
      <w:r>
        <w:rPr>
          <w:rFonts w:ascii="Times New Roman" w:hAnsi="Times New Roman"/>
          <w:sz w:val="28"/>
          <w:szCs w:val="28"/>
        </w:rPr>
        <w:t xml:space="preserve"> кількість звернень становила 3260 (74 звернення надійшло від дітей, 173 – від чоловіків, 3013 – від жінок);</w:t>
      </w:r>
    </w:p>
    <w:p w:rsidR="00A02622" w:rsidRDefault="00A02622" w:rsidP="00A0262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2017 році </w:t>
      </w:r>
      <w:r>
        <w:rPr>
          <w:rFonts w:ascii="Times New Roman" w:hAnsi="Times New Roman"/>
          <w:sz w:val="28"/>
          <w:szCs w:val="28"/>
        </w:rPr>
        <w:t xml:space="preserve"> кількість звернень становила 3</w:t>
      </w:r>
      <w:r w:rsidR="00D87842">
        <w:rPr>
          <w:rFonts w:ascii="Times New Roman" w:hAnsi="Times New Roman"/>
          <w:sz w:val="28"/>
          <w:szCs w:val="28"/>
        </w:rPr>
        <w:t>510</w:t>
      </w:r>
      <w:r>
        <w:rPr>
          <w:rFonts w:ascii="Times New Roman" w:hAnsi="Times New Roman"/>
          <w:sz w:val="28"/>
          <w:szCs w:val="28"/>
        </w:rPr>
        <w:t xml:space="preserve"> (71 звернення надійшло від дітей, 120 – від чоловіків, 3319 – від жінок);</w:t>
      </w:r>
    </w:p>
    <w:p w:rsidR="00D87842" w:rsidRDefault="00A02622" w:rsidP="00D87842">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у 201</w:t>
      </w:r>
      <w:r w:rsidR="00D87842">
        <w:rPr>
          <w:rStyle w:val="apple-converted-space"/>
          <w:rFonts w:ascii="Times New Roman" w:hAnsi="Times New Roman"/>
          <w:color w:val="000000"/>
          <w:sz w:val="28"/>
          <w:szCs w:val="28"/>
          <w:shd w:val="clear" w:color="auto" w:fill="FFFFFF"/>
        </w:rPr>
        <w:t>8</w:t>
      </w:r>
      <w:r>
        <w:rPr>
          <w:rStyle w:val="apple-converted-space"/>
          <w:rFonts w:ascii="Times New Roman" w:hAnsi="Times New Roman"/>
          <w:color w:val="000000"/>
          <w:sz w:val="28"/>
          <w:szCs w:val="28"/>
          <w:shd w:val="clear" w:color="auto" w:fill="FFFFFF"/>
        </w:rPr>
        <w:t xml:space="preserve"> році </w:t>
      </w:r>
      <w:r>
        <w:rPr>
          <w:rFonts w:ascii="Times New Roman" w:hAnsi="Times New Roman"/>
          <w:sz w:val="28"/>
          <w:szCs w:val="28"/>
        </w:rPr>
        <w:t xml:space="preserve"> кількість звернень становила </w:t>
      </w:r>
      <w:r w:rsidR="00D87842">
        <w:rPr>
          <w:rFonts w:ascii="Times New Roman" w:hAnsi="Times New Roman"/>
          <w:sz w:val="28"/>
          <w:szCs w:val="28"/>
        </w:rPr>
        <w:t>7886</w:t>
      </w:r>
      <w:r>
        <w:rPr>
          <w:rFonts w:ascii="Times New Roman" w:hAnsi="Times New Roman"/>
          <w:sz w:val="28"/>
          <w:szCs w:val="28"/>
        </w:rPr>
        <w:t xml:space="preserve"> </w:t>
      </w:r>
      <w:r w:rsidR="00D87842">
        <w:rPr>
          <w:rFonts w:ascii="Times New Roman" w:hAnsi="Times New Roman"/>
          <w:sz w:val="28"/>
          <w:szCs w:val="28"/>
        </w:rPr>
        <w:t xml:space="preserve"> </w:t>
      </w:r>
      <w:r w:rsidR="00E267B8">
        <w:rPr>
          <w:rFonts w:ascii="Times New Roman" w:hAnsi="Times New Roman"/>
          <w:sz w:val="28"/>
          <w:szCs w:val="28"/>
        </w:rPr>
        <w:t>(</w:t>
      </w:r>
      <w:r w:rsidR="00256595">
        <w:rPr>
          <w:rFonts w:ascii="Times New Roman" w:hAnsi="Times New Roman"/>
          <w:sz w:val="28"/>
          <w:szCs w:val="28"/>
        </w:rPr>
        <w:t xml:space="preserve">70 звернень надійшло від дітей, </w:t>
      </w:r>
      <w:r w:rsidR="00E267B8">
        <w:rPr>
          <w:rFonts w:ascii="Times New Roman" w:hAnsi="Times New Roman"/>
          <w:sz w:val="28"/>
          <w:szCs w:val="28"/>
        </w:rPr>
        <w:t xml:space="preserve"> </w:t>
      </w:r>
      <w:r w:rsidR="00590732">
        <w:rPr>
          <w:rFonts w:ascii="Times New Roman" w:hAnsi="Times New Roman"/>
          <w:sz w:val="28"/>
          <w:szCs w:val="28"/>
        </w:rPr>
        <w:t xml:space="preserve">331 – </w:t>
      </w:r>
      <w:r w:rsidR="00256595">
        <w:rPr>
          <w:rFonts w:ascii="Times New Roman" w:hAnsi="Times New Roman"/>
          <w:sz w:val="28"/>
          <w:szCs w:val="28"/>
        </w:rPr>
        <w:t>від чоловіків, 7</w:t>
      </w:r>
      <w:r w:rsidR="00590732">
        <w:rPr>
          <w:rFonts w:ascii="Times New Roman" w:hAnsi="Times New Roman"/>
          <w:sz w:val="28"/>
          <w:szCs w:val="28"/>
        </w:rPr>
        <w:t xml:space="preserve">485 – </w:t>
      </w:r>
      <w:r w:rsidR="00E267B8">
        <w:rPr>
          <w:rFonts w:ascii="Times New Roman" w:hAnsi="Times New Roman"/>
          <w:sz w:val="28"/>
          <w:szCs w:val="28"/>
        </w:rPr>
        <w:t>від жінок)</w:t>
      </w:r>
      <w:r w:rsidR="00CB2BE3">
        <w:rPr>
          <w:rFonts w:ascii="Times New Roman" w:hAnsi="Times New Roman"/>
          <w:sz w:val="28"/>
          <w:szCs w:val="28"/>
        </w:rPr>
        <w:t>;</w:t>
      </w:r>
    </w:p>
    <w:p w:rsidR="00CB2BE3" w:rsidRDefault="00CB2BE3" w:rsidP="00653356">
      <w:pPr>
        <w:pStyle w:val="aff2"/>
        <w:spacing w:before="0" w:line="276" w:lineRule="auto"/>
        <w:rPr>
          <w:rFonts w:ascii="Times New Roman" w:hAnsi="Times New Roman"/>
          <w:sz w:val="28"/>
          <w:szCs w:val="28"/>
        </w:rPr>
      </w:pPr>
      <w:r>
        <w:rPr>
          <w:rStyle w:val="apple-converted-space"/>
          <w:rFonts w:ascii="Times New Roman" w:hAnsi="Times New Roman"/>
          <w:color w:val="000000"/>
          <w:sz w:val="28"/>
          <w:szCs w:val="28"/>
          <w:shd w:val="clear" w:color="auto" w:fill="FFFFFF"/>
        </w:rPr>
        <w:t xml:space="preserve">- у 2019 році </w:t>
      </w:r>
      <w:r>
        <w:rPr>
          <w:rFonts w:ascii="Times New Roman" w:hAnsi="Times New Roman"/>
          <w:sz w:val="28"/>
          <w:szCs w:val="28"/>
        </w:rPr>
        <w:t xml:space="preserve"> кількість звернень становила </w:t>
      </w:r>
      <w:r w:rsidRPr="00CB2BE3">
        <w:rPr>
          <w:rFonts w:ascii="Times New Roman" w:hAnsi="Times New Roman"/>
          <w:sz w:val="28"/>
          <w:szCs w:val="28"/>
        </w:rPr>
        <w:t>9779  (39 звернень надійшло від дітей,  405 – від чоловіків, 9335 – від жінок).</w:t>
      </w:r>
    </w:p>
    <w:p w:rsidR="00BF57DD" w:rsidRDefault="00590732" w:rsidP="00D87842">
      <w:pPr>
        <w:pStyle w:val="aff2"/>
        <w:spacing w:before="0" w:line="276" w:lineRule="auto"/>
        <w:rPr>
          <w:rFonts w:ascii="Times New Roman" w:hAnsi="Times New Roman"/>
          <w:sz w:val="28"/>
          <w:szCs w:val="28"/>
        </w:rPr>
      </w:pPr>
      <w:r>
        <w:rPr>
          <w:rFonts w:ascii="Times New Roman" w:hAnsi="Times New Roman"/>
          <w:sz w:val="28"/>
          <w:szCs w:val="28"/>
        </w:rPr>
        <w:t xml:space="preserve"> У 20</w:t>
      </w:r>
      <w:r w:rsidR="00420795">
        <w:rPr>
          <w:rFonts w:ascii="Times New Roman" w:hAnsi="Times New Roman"/>
          <w:sz w:val="28"/>
          <w:szCs w:val="28"/>
        </w:rPr>
        <w:t>20 році лише за 9</w:t>
      </w:r>
      <w:r>
        <w:rPr>
          <w:rFonts w:ascii="Times New Roman" w:hAnsi="Times New Roman"/>
          <w:sz w:val="28"/>
          <w:szCs w:val="28"/>
        </w:rPr>
        <w:t xml:space="preserve"> місяців</w:t>
      </w:r>
      <w:r w:rsidR="00256595">
        <w:rPr>
          <w:rFonts w:ascii="Times New Roman" w:hAnsi="Times New Roman"/>
          <w:sz w:val="28"/>
          <w:szCs w:val="28"/>
        </w:rPr>
        <w:t xml:space="preserve"> </w:t>
      </w:r>
      <w:r w:rsidR="00E267B8">
        <w:rPr>
          <w:rFonts w:ascii="Times New Roman" w:hAnsi="Times New Roman"/>
          <w:sz w:val="28"/>
          <w:szCs w:val="28"/>
        </w:rPr>
        <w:t>над</w:t>
      </w:r>
      <w:r w:rsidR="00256595">
        <w:rPr>
          <w:rFonts w:ascii="Times New Roman" w:hAnsi="Times New Roman"/>
          <w:sz w:val="28"/>
          <w:szCs w:val="28"/>
        </w:rPr>
        <w:t>ійшло</w:t>
      </w:r>
      <w:r w:rsidR="00256595" w:rsidRPr="00CB2BE3">
        <w:rPr>
          <w:rFonts w:ascii="Times New Roman" w:hAnsi="Times New Roman"/>
          <w:sz w:val="28"/>
          <w:szCs w:val="28"/>
        </w:rPr>
        <w:t xml:space="preserve"> </w:t>
      </w:r>
      <w:r w:rsidR="00420795">
        <w:rPr>
          <w:rFonts w:ascii="Times New Roman" w:hAnsi="Times New Roman"/>
          <w:sz w:val="28"/>
          <w:szCs w:val="28"/>
        </w:rPr>
        <w:t>10690</w:t>
      </w:r>
      <w:r w:rsidR="00256595">
        <w:rPr>
          <w:rFonts w:ascii="Times New Roman" w:hAnsi="Times New Roman"/>
          <w:sz w:val="28"/>
          <w:szCs w:val="28"/>
        </w:rPr>
        <w:t xml:space="preserve"> звернень </w:t>
      </w:r>
      <w:r w:rsidR="00256595" w:rsidRPr="00256595">
        <w:rPr>
          <w:rFonts w:ascii="Times New Roman" w:hAnsi="Times New Roman"/>
          <w:sz w:val="28"/>
          <w:szCs w:val="28"/>
        </w:rPr>
        <w:t>(</w:t>
      </w:r>
      <w:r w:rsidR="00420795">
        <w:rPr>
          <w:rFonts w:ascii="Times New Roman" w:eastAsia="Calibri" w:hAnsi="Times New Roman"/>
          <w:sz w:val="28"/>
          <w:szCs w:val="28"/>
        </w:rPr>
        <w:t>29</w:t>
      </w:r>
      <w:r>
        <w:rPr>
          <w:rFonts w:ascii="Times New Roman" w:eastAsia="Calibri" w:hAnsi="Times New Roman"/>
          <w:sz w:val="28"/>
          <w:szCs w:val="28"/>
        </w:rPr>
        <w:t xml:space="preserve"> звернень</w:t>
      </w:r>
      <w:r w:rsidR="00256595" w:rsidRPr="00256595">
        <w:rPr>
          <w:rFonts w:ascii="Times New Roman" w:eastAsia="Calibri" w:hAnsi="Times New Roman"/>
          <w:sz w:val="28"/>
          <w:szCs w:val="28"/>
        </w:rPr>
        <w:t xml:space="preserve"> надійшло від</w:t>
      </w:r>
      <w:r w:rsidR="00256595">
        <w:rPr>
          <w:rFonts w:ascii="Times New Roman" w:eastAsia="Calibri" w:hAnsi="Times New Roman"/>
          <w:sz w:val="28"/>
          <w:szCs w:val="28"/>
        </w:rPr>
        <w:t xml:space="preserve"> дітей</w:t>
      </w:r>
      <w:r w:rsidR="00CB2BE3">
        <w:rPr>
          <w:rFonts w:ascii="Times New Roman" w:eastAsia="Calibri" w:hAnsi="Times New Roman"/>
          <w:sz w:val="28"/>
          <w:szCs w:val="28"/>
        </w:rPr>
        <w:t xml:space="preserve">, </w:t>
      </w:r>
      <w:r w:rsidR="00420795">
        <w:rPr>
          <w:rFonts w:ascii="Times New Roman" w:eastAsia="Calibri" w:hAnsi="Times New Roman"/>
          <w:sz w:val="28"/>
          <w:szCs w:val="28"/>
        </w:rPr>
        <w:t xml:space="preserve">729 </w:t>
      </w:r>
      <w:r w:rsidR="00256595">
        <w:rPr>
          <w:rFonts w:ascii="Times New Roman" w:eastAsia="Calibri" w:hAnsi="Times New Roman"/>
          <w:sz w:val="28"/>
          <w:szCs w:val="28"/>
        </w:rPr>
        <w:t xml:space="preserve">– від чоловіків, </w:t>
      </w:r>
      <w:r w:rsidR="00420795">
        <w:rPr>
          <w:rFonts w:ascii="Times New Roman" w:eastAsia="Calibri" w:hAnsi="Times New Roman"/>
          <w:sz w:val="28"/>
          <w:szCs w:val="28"/>
        </w:rPr>
        <w:t>9961</w:t>
      </w:r>
      <w:r w:rsidR="00256595" w:rsidRPr="00256595">
        <w:rPr>
          <w:rFonts w:ascii="Times New Roman" w:eastAsia="Calibri" w:hAnsi="Times New Roman"/>
          <w:sz w:val="28"/>
          <w:szCs w:val="28"/>
        </w:rPr>
        <w:t xml:space="preserve"> – від жінок)</w:t>
      </w:r>
      <w:r w:rsidR="00256595">
        <w:rPr>
          <w:rFonts w:ascii="Times New Roman" w:eastAsia="Calibri" w:hAnsi="Times New Roman"/>
          <w:sz w:val="28"/>
          <w:szCs w:val="28"/>
        </w:rPr>
        <w:t>.</w:t>
      </w:r>
      <w:r w:rsidR="00BF57DD" w:rsidRPr="00BF57DD">
        <w:rPr>
          <w:rFonts w:ascii="Times New Roman" w:hAnsi="Times New Roman"/>
          <w:sz w:val="28"/>
          <w:szCs w:val="28"/>
        </w:rPr>
        <w:t xml:space="preserve"> </w:t>
      </w:r>
    </w:p>
    <w:p w:rsidR="00E267B8" w:rsidRDefault="00E267B8" w:rsidP="004C7911">
      <w:pPr>
        <w:pStyle w:val="aff2"/>
        <w:spacing w:before="0" w:line="276" w:lineRule="auto"/>
        <w:rPr>
          <w:rFonts w:ascii="Times New Roman" w:hAnsi="Times New Roman"/>
          <w:color w:val="000000"/>
          <w:sz w:val="28"/>
          <w:szCs w:val="28"/>
        </w:rPr>
      </w:pPr>
      <w:r w:rsidRPr="00C82A52">
        <w:rPr>
          <w:rFonts w:ascii="Times New Roman" w:hAnsi="Times New Roman"/>
          <w:sz w:val="28"/>
          <w:szCs w:val="28"/>
        </w:rPr>
        <w:t xml:space="preserve">Домашнє насильство </w:t>
      </w:r>
      <w:r w:rsidR="00BF57DD">
        <w:rPr>
          <w:rFonts w:ascii="Times New Roman" w:hAnsi="Times New Roman"/>
          <w:sz w:val="28"/>
          <w:szCs w:val="28"/>
        </w:rPr>
        <w:t>завдає шкоди здоров’ю</w:t>
      </w:r>
      <w:r w:rsidRPr="00C82A52">
        <w:rPr>
          <w:rFonts w:ascii="Times New Roman" w:hAnsi="Times New Roman"/>
          <w:sz w:val="28"/>
          <w:szCs w:val="28"/>
        </w:rPr>
        <w:t xml:space="preserve"> пос</w:t>
      </w:r>
      <w:r w:rsidR="00BF57DD">
        <w:rPr>
          <w:rFonts w:ascii="Times New Roman" w:hAnsi="Times New Roman"/>
          <w:sz w:val="28"/>
          <w:szCs w:val="28"/>
        </w:rPr>
        <w:t>траждалих, зокрема репродуктивному</w:t>
      </w:r>
      <w:r w:rsidRPr="00C82A52">
        <w:rPr>
          <w:rFonts w:ascii="Times New Roman" w:hAnsi="Times New Roman"/>
          <w:sz w:val="28"/>
          <w:szCs w:val="28"/>
        </w:rPr>
        <w:t>, що призводить до зниження рівня народжуваності та збільшення кількості народжених дітей з вадами здоров’я, може призвести до каліцтва чи, навіть, до летальних наслідків через тяжкі тілесні ушкодження, несумісні з життям, або внаслідок суїцидів постраждалих осіб. Постраждалі особи не можуть належним чином виконувати свої професійні обов’язки, внаслідок чого зростає кількість травмувань на робочих місцях та кількість «лікарняних», фінансування яких</w:t>
      </w:r>
      <w:r w:rsidR="004C7911">
        <w:rPr>
          <w:rFonts w:ascii="Times New Roman" w:hAnsi="Times New Roman"/>
          <w:sz w:val="28"/>
          <w:szCs w:val="28"/>
        </w:rPr>
        <w:t xml:space="preserve"> покривається з бюджету</w:t>
      </w:r>
      <w:r w:rsidRPr="00C82A52">
        <w:rPr>
          <w:rFonts w:ascii="Times New Roman" w:hAnsi="Times New Roman"/>
          <w:sz w:val="28"/>
          <w:szCs w:val="28"/>
        </w:rPr>
        <w:t xml:space="preserve"> тощо. Постраждалі не можуть належним чином виконувати свої батьківські обов’язки, внаслідок чого зростає рівень бездоглядності дітей та відповідно підвищується рівень соціального сирітства, при якому держава бере на себе виховання та утримання дітей при живих батьках. Зростає кількість розлучень у сім’ях, де вчиняється </w:t>
      </w:r>
      <w:r w:rsidRPr="00C82A52">
        <w:rPr>
          <w:rFonts w:ascii="Times New Roman" w:hAnsi="Times New Roman"/>
          <w:sz w:val="28"/>
          <w:szCs w:val="28"/>
        </w:rPr>
        <w:lastRenderedPageBreak/>
        <w:t>домашнє насильство, та кількість правопорушень, оскільки насильство призводить не лише до дитячої бездоглядності, але й до безпритульності постраждал</w:t>
      </w:r>
      <w:r w:rsidR="00732594">
        <w:rPr>
          <w:rFonts w:ascii="Times New Roman" w:hAnsi="Times New Roman"/>
          <w:sz w:val="28"/>
          <w:szCs w:val="28"/>
        </w:rPr>
        <w:t xml:space="preserve">их, а в окремих випадках – </w:t>
      </w:r>
      <w:r w:rsidRPr="00C82A52">
        <w:rPr>
          <w:rFonts w:ascii="Times New Roman" w:hAnsi="Times New Roman"/>
          <w:sz w:val="28"/>
          <w:szCs w:val="28"/>
        </w:rPr>
        <w:t xml:space="preserve">до вбивства жертвами своїх кривдників. </w:t>
      </w:r>
      <w:r w:rsidR="00BF57DD" w:rsidRPr="00BF57DD">
        <w:rPr>
          <w:rFonts w:ascii="Times New Roman" w:hAnsi="Times New Roman"/>
          <w:color w:val="000000"/>
          <w:sz w:val="28"/>
          <w:szCs w:val="28"/>
        </w:rPr>
        <w:t xml:space="preserve">Тому домашнє насильство  варто розглядати не як приватну проблему, а як проблему суспільну та комплексну, що має вирішуватись державними органами </w:t>
      </w:r>
      <w:r w:rsidR="00E33F5B">
        <w:rPr>
          <w:rFonts w:ascii="Times New Roman" w:hAnsi="Times New Roman"/>
          <w:color w:val="000000"/>
          <w:sz w:val="28"/>
          <w:szCs w:val="28"/>
          <w:lang w:val="ru-RU"/>
        </w:rPr>
        <w:t>сп</w:t>
      </w:r>
      <w:r w:rsidR="00E33F5B">
        <w:rPr>
          <w:rFonts w:ascii="Times New Roman" w:hAnsi="Times New Roman"/>
          <w:color w:val="000000"/>
          <w:sz w:val="28"/>
          <w:szCs w:val="28"/>
        </w:rPr>
        <w:t>ільно</w:t>
      </w:r>
      <w:r w:rsidR="00BF57DD" w:rsidRPr="00BF57DD">
        <w:rPr>
          <w:rFonts w:ascii="Times New Roman" w:hAnsi="Times New Roman"/>
          <w:color w:val="000000"/>
          <w:sz w:val="28"/>
          <w:szCs w:val="28"/>
        </w:rPr>
        <w:t xml:space="preserve"> з громадськістю.</w:t>
      </w:r>
    </w:p>
    <w:p w:rsidR="00CB2BE3" w:rsidRDefault="00A42D4B" w:rsidP="004C7911">
      <w:pPr>
        <w:pStyle w:val="aff2"/>
        <w:spacing w:before="0" w:line="276" w:lineRule="auto"/>
        <w:rPr>
          <w:rFonts w:ascii="Times New Roman" w:hAnsi="Times New Roman"/>
          <w:sz w:val="28"/>
          <w:szCs w:val="28"/>
        </w:rPr>
      </w:pPr>
      <w:r>
        <w:rPr>
          <w:rFonts w:ascii="Times New Roman" w:hAnsi="Times New Roman"/>
          <w:color w:val="000000"/>
          <w:sz w:val="28"/>
          <w:szCs w:val="28"/>
        </w:rPr>
        <w:t xml:space="preserve">Дослідження </w:t>
      </w:r>
      <w:r w:rsidRPr="00A42D4B">
        <w:rPr>
          <w:rFonts w:ascii="Times New Roman" w:hAnsi="Times New Roman"/>
          <w:color w:val="000000"/>
          <w:sz w:val="28"/>
          <w:szCs w:val="28"/>
        </w:rPr>
        <w:t>«Благополуччя і безпека жінок», 2019</w:t>
      </w:r>
      <w:r w:rsidRPr="00A42D4B">
        <w:rPr>
          <w:rFonts w:ascii="Times New Roman" w:hAnsi="Times New Roman"/>
          <w:sz w:val="28"/>
          <w:szCs w:val="28"/>
          <w:shd w:val="clear" w:color="auto" w:fill="FFFFFF"/>
        </w:rPr>
        <w:t> (частина широкого</w:t>
      </w:r>
      <w:r>
        <w:rPr>
          <w:rFonts w:ascii="Times New Roman" w:hAnsi="Times New Roman"/>
          <w:sz w:val="28"/>
          <w:szCs w:val="28"/>
          <w:shd w:val="clear" w:color="auto" w:fill="FFFFFF"/>
        </w:rPr>
        <w:t xml:space="preserve"> </w:t>
      </w:r>
      <w:r w:rsidRPr="00A42D4B">
        <w:rPr>
          <w:rStyle w:val="aff6"/>
          <w:rFonts w:ascii="Times New Roman" w:hAnsi="Times New Roman"/>
          <w:bCs/>
          <w:i w:val="0"/>
          <w:iCs w:val="0"/>
          <w:sz w:val="28"/>
          <w:szCs w:val="28"/>
          <w:shd w:val="clear" w:color="auto" w:fill="FFFFFF"/>
        </w:rPr>
        <w:t>дослідження</w:t>
      </w:r>
      <w:r w:rsidRPr="00A42D4B">
        <w:rPr>
          <w:rFonts w:ascii="Times New Roman" w:hAnsi="Times New Roman"/>
          <w:sz w:val="28"/>
          <w:szCs w:val="28"/>
          <w:shd w:val="clear" w:color="auto" w:fill="FFFFFF"/>
        </w:rPr>
        <w:t> ОБСЄ щодо питань насильства над </w:t>
      </w:r>
      <w:r w:rsidRPr="00A42D4B">
        <w:rPr>
          <w:rStyle w:val="aff6"/>
          <w:rFonts w:ascii="Times New Roman" w:hAnsi="Times New Roman"/>
          <w:bCs/>
          <w:i w:val="0"/>
          <w:iCs w:val="0"/>
          <w:sz w:val="28"/>
          <w:szCs w:val="28"/>
          <w:shd w:val="clear" w:color="auto" w:fill="FFFFFF"/>
        </w:rPr>
        <w:t>жінками</w:t>
      </w:r>
      <w:r w:rsidRPr="00A42D4B">
        <w:rPr>
          <w:rFonts w:ascii="Times New Roman" w:hAnsi="Times New Roman"/>
          <w:sz w:val="28"/>
          <w:szCs w:val="28"/>
          <w:shd w:val="clear" w:color="auto" w:fill="FFFFFF"/>
        </w:rPr>
        <w:t> у Південно-Східній та Східній Європі</w:t>
      </w:r>
      <w:r w:rsidRPr="00A42D4B">
        <w:rPr>
          <w:rFonts w:ascii="Times New Roman" w:hAnsi="Times New Roman"/>
          <w:sz w:val="28"/>
          <w:szCs w:val="28"/>
        </w:rPr>
        <w:t>)</w:t>
      </w:r>
      <w:r>
        <w:rPr>
          <w:rFonts w:ascii="Times New Roman" w:hAnsi="Times New Roman"/>
          <w:sz w:val="28"/>
          <w:szCs w:val="28"/>
        </w:rPr>
        <w:t xml:space="preserve"> свідчить про те, що 47 % жінок вважають себе мало поінформованими або такими, що взагалі не знають як діяти у ситуації домашнього насильства, 24% жінок звинувачують у скоєнні насильства постраждалих – вважаючи, наприклад, що насильство над жінками часто спровоковане жертвами, 19% жінок вважають, що статевий акт із жінкою без її згоди виправданий, якщо це відбувається у подружжі або між партнерами, які спільно проживають.</w:t>
      </w:r>
    </w:p>
    <w:p w:rsidR="00A42D4B" w:rsidRDefault="00A42D4B" w:rsidP="004C7911">
      <w:pPr>
        <w:pStyle w:val="aff2"/>
        <w:spacing w:before="0" w:line="276" w:lineRule="auto"/>
        <w:rPr>
          <w:rFonts w:ascii="Times New Roman" w:hAnsi="Times New Roman"/>
          <w:color w:val="000000"/>
          <w:sz w:val="28"/>
          <w:szCs w:val="28"/>
        </w:rPr>
      </w:pPr>
      <w:r>
        <w:rPr>
          <w:rFonts w:ascii="Times New Roman" w:hAnsi="Times New Roman"/>
          <w:sz w:val="28"/>
          <w:szCs w:val="28"/>
        </w:rPr>
        <w:t xml:space="preserve">Вищезазначені дані свідчать про те, що робота з інформування населення щодо такого явища як домашнє насильство є не лише виправданою, але й потребує </w:t>
      </w:r>
      <w:r w:rsidR="00657B53">
        <w:rPr>
          <w:rFonts w:ascii="Times New Roman" w:hAnsi="Times New Roman"/>
          <w:sz w:val="28"/>
          <w:szCs w:val="28"/>
        </w:rPr>
        <w:t xml:space="preserve">збільшення кількості інформаційних кампаній та інших заходів, які спрямовані на </w:t>
      </w:r>
      <w:r w:rsidR="00657B53" w:rsidRPr="00657B53">
        <w:rPr>
          <w:rFonts w:ascii="Times New Roman" w:hAnsi="Times New Roman"/>
          <w:sz w:val="28"/>
          <w:szCs w:val="28"/>
        </w:rPr>
        <w:t>формува</w:t>
      </w:r>
      <w:r w:rsidR="00657B53">
        <w:rPr>
          <w:rFonts w:ascii="Times New Roman" w:hAnsi="Times New Roman"/>
          <w:sz w:val="28"/>
          <w:szCs w:val="28"/>
        </w:rPr>
        <w:t xml:space="preserve">ння </w:t>
      </w:r>
      <w:r w:rsidR="00657B53" w:rsidRPr="00657B53">
        <w:rPr>
          <w:rFonts w:ascii="Times New Roman" w:hAnsi="Times New Roman"/>
          <w:sz w:val="28"/>
          <w:szCs w:val="28"/>
        </w:rPr>
        <w:t>в українському суспільстві нульов</w:t>
      </w:r>
      <w:r w:rsidR="00657B53">
        <w:rPr>
          <w:rFonts w:ascii="Times New Roman" w:hAnsi="Times New Roman"/>
          <w:sz w:val="28"/>
          <w:szCs w:val="28"/>
        </w:rPr>
        <w:t>ої толерантності до насильства та</w:t>
      </w:r>
      <w:r w:rsidR="00657B53" w:rsidRPr="00657B53">
        <w:rPr>
          <w:rFonts w:ascii="Times New Roman" w:hAnsi="Times New Roman"/>
          <w:sz w:val="28"/>
          <w:szCs w:val="28"/>
        </w:rPr>
        <w:t xml:space="preserve"> посил</w:t>
      </w:r>
      <w:r w:rsidR="00657B53">
        <w:rPr>
          <w:rFonts w:ascii="Times New Roman" w:hAnsi="Times New Roman"/>
          <w:sz w:val="28"/>
          <w:szCs w:val="28"/>
        </w:rPr>
        <w:t xml:space="preserve">ення </w:t>
      </w:r>
      <w:r w:rsidR="00657B53" w:rsidRPr="00657B53">
        <w:rPr>
          <w:rFonts w:ascii="Times New Roman" w:hAnsi="Times New Roman"/>
          <w:sz w:val="28"/>
          <w:szCs w:val="28"/>
        </w:rPr>
        <w:t>готовн</w:t>
      </w:r>
      <w:r w:rsidR="00657B53">
        <w:rPr>
          <w:rFonts w:ascii="Times New Roman" w:hAnsi="Times New Roman"/>
          <w:sz w:val="28"/>
          <w:szCs w:val="28"/>
        </w:rPr>
        <w:t>ості</w:t>
      </w:r>
      <w:r w:rsidR="00657B53" w:rsidRPr="00657B53">
        <w:rPr>
          <w:rFonts w:ascii="Times New Roman" w:hAnsi="Times New Roman"/>
          <w:sz w:val="28"/>
          <w:szCs w:val="28"/>
        </w:rPr>
        <w:t xml:space="preserve"> протидіяти </w:t>
      </w:r>
      <w:r w:rsidR="00657B53">
        <w:rPr>
          <w:rFonts w:ascii="Times New Roman" w:hAnsi="Times New Roman"/>
          <w:sz w:val="28"/>
          <w:szCs w:val="28"/>
        </w:rPr>
        <w:t xml:space="preserve">всім проявам домашнього насильства та/ або насильства за ознакою статі. </w:t>
      </w:r>
    </w:p>
    <w:p w:rsidR="009A5B15" w:rsidRDefault="00F44326" w:rsidP="00F44326">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 xml:space="preserve">Задля покращення ситуації в області з домашнім насильством </w:t>
      </w:r>
      <w:r w:rsidR="009A5B15">
        <w:rPr>
          <w:rFonts w:ascii="Times New Roman" w:hAnsi="Times New Roman"/>
          <w:color w:val="000000"/>
          <w:sz w:val="28"/>
          <w:szCs w:val="28"/>
        </w:rPr>
        <w:t>необхідно забезпечити утворення та функціонування спеціалізованих служб підтримки осіб, які постраждали від домашнього насильства (спеціалізова</w:t>
      </w:r>
      <w:r w:rsidR="00732594">
        <w:rPr>
          <w:rFonts w:ascii="Times New Roman" w:hAnsi="Times New Roman"/>
          <w:color w:val="000000"/>
          <w:sz w:val="28"/>
          <w:szCs w:val="28"/>
        </w:rPr>
        <w:t xml:space="preserve">них притулків, мобільних бригад </w:t>
      </w:r>
      <w:r w:rsidR="009A5B15">
        <w:rPr>
          <w:rFonts w:ascii="Times New Roman" w:hAnsi="Times New Roman"/>
          <w:color w:val="000000"/>
          <w:sz w:val="28"/>
          <w:szCs w:val="28"/>
        </w:rPr>
        <w:t xml:space="preserve">соціально-психологічної допомоги, денних центрів соціально-психологічної допомоги, </w:t>
      </w:r>
      <w:r w:rsidR="009A5B15" w:rsidRPr="009A5B15">
        <w:rPr>
          <w:rFonts w:ascii="Times New Roman" w:hAnsi="Times New Roman"/>
          <w:bCs/>
          <w:sz w:val="28"/>
          <w:szCs w:val="28"/>
        </w:rPr>
        <w:t>спеціалізованих служб первинного соціально-психологічного консультування</w:t>
      </w:r>
      <w:r w:rsidR="009A5B15" w:rsidRPr="009A5B15">
        <w:rPr>
          <w:rFonts w:ascii="Times New Roman" w:hAnsi="Times New Roman"/>
          <w:color w:val="000000"/>
          <w:sz w:val="28"/>
          <w:szCs w:val="28"/>
        </w:rPr>
        <w:t>)</w:t>
      </w:r>
      <w:r w:rsidR="00590732">
        <w:rPr>
          <w:rFonts w:ascii="Times New Roman" w:hAnsi="Times New Roman"/>
          <w:color w:val="000000"/>
          <w:sz w:val="28"/>
          <w:szCs w:val="28"/>
        </w:rPr>
        <w:t>,</w:t>
      </w:r>
      <w:r w:rsidR="00835DED">
        <w:rPr>
          <w:rFonts w:ascii="Times New Roman" w:hAnsi="Times New Roman"/>
          <w:color w:val="000000"/>
          <w:sz w:val="28"/>
          <w:szCs w:val="28"/>
        </w:rPr>
        <w:t xml:space="preserve"> що потребує значних коштів</w:t>
      </w:r>
      <w:r w:rsidR="009A5B15">
        <w:rPr>
          <w:rFonts w:ascii="Times New Roman" w:hAnsi="Times New Roman"/>
          <w:color w:val="000000"/>
          <w:sz w:val="28"/>
          <w:szCs w:val="28"/>
        </w:rPr>
        <w:t>.</w:t>
      </w:r>
    </w:p>
    <w:p w:rsidR="00F44326" w:rsidRPr="00835DED" w:rsidRDefault="009A5B15" w:rsidP="00835DED">
      <w:pPr>
        <w:pStyle w:val="aff2"/>
        <w:spacing w:before="0" w:line="276" w:lineRule="auto"/>
        <w:rPr>
          <w:rFonts w:ascii="Times New Roman" w:hAnsi="Times New Roman"/>
          <w:color w:val="000000"/>
          <w:sz w:val="28"/>
          <w:szCs w:val="28"/>
        </w:rPr>
      </w:pPr>
      <w:r>
        <w:rPr>
          <w:rFonts w:ascii="Times New Roman" w:hAnsi="Times New Roman"/>
          <w:color w:val="000000"/>
          <w:sz w:val="28"/>
          <w:szCs w:val="28"/>
        </w:rPr>
        <w:t>Враховуючи те, що законодавство з питань запобігання та протидії домашньому насильству значно змінилося, з</w:t>
      </w:r>
      <w:r w:rsidRPr="009A5B15">
        <w:rPr>
          <w:rFonts w:ascii="Times New Roman" w:hAnsi="Times New Roman"/>
          <w:color w:val="000000"/>
          <w:sz w:val="28"/>
          <w:szCs w:val="28"/>
        </w:rPr>
        <w:t>’явилися нов</w:t>
      </w:r>
      <w:r>
        <w:rPr>
          <w:rFonts w:ascii="Times New Roman" w:hAnsi="Times New Roman"/>
          <w:color w:val="000000"/>
          <w:sz w:val="28"/>
          <w:szCs w:val="28"/>
        </w:rPr>
        <w:t>і спеціалізовані служби підтримки постраждалих осіб</w:t>
      </w:r>
      <w:r w:rsidR="00835DED">
        <w:rPr>
          <w:rFonts w:ascii="Times New Roman" w:hAnsi="Times New Roman"/>
          <w:color w:val="000000"/>
          <w:sz w:val="28"/>
          <w:szCs w:val="28"/>
        </w:rPr>
        <w:t xml:space="preserve">, </w:t>
      </w:r>
      <w:r>
        <w:rPr>
          <w:rFonts w:ascii="Times New Roman" w:hAnsi="Times New Roman"/>
          <w:color w:val="000000"/>
          <w:sz w:val="28"/>
          <w:szCs w:val="28"/>
        </w:rPr>
        <w:t xml:space="preserve"> виникає потреба у навчанні фахівців, які</w:t>
      </w:r>
      <w:r w:rsidR="00835DED">
        <w:rPr>
          <w:rFonts w:ascii="Times New Roman" w:hAnsi="Times New Roman"/>
          <w:color w:val="000000"/>
          <w:sz w:val="28"/>
          <w:szCs w:val="28"/>
        </w:rPr>
        <w:t xml:space="preserve"> забезпечуватимуть надання якісних послуг у вищезазначених спеціалізованих службах для осіб, які постраждали</w:t>
      </w:r>
      <w:r w:rsidR="009F6EE6">
        <w:rPr>
          <w:rFonts w:ascii="Times New Roman" w:hAnsi="Times New Roman"/>
          <w:color w:val="000000"/>
          <w:sz w:val="28"/>
          <w:szCs w:val="28"/>
        </w:rPr>
        <w:t xml:space="preserve"> від домашнього насильства та/</w:t>
      </w:r>
      <w:r w:rsidR="00835DED">
        <w:rPr>
          <w:rFonts w:ascii="Times New Roman" w:hAnsi="Times New Roman"/>
          <w:color w:val="000000"/>
          <w:sz w:val="28"/>
          <w:szCs w:val="28"/>
        </w:rPr>
        <w:t>або насильства за ознакою статі.</w:t>
      </w:r>
    </w:p>
    <w:p w:rsidR="00F44326" w:rsidRDefault="00CB2BE3" w:rsidP="00F44326">
      <w:pPr>
        <w:shd w:val="clear" w:color="auto" w:fill="FFFFFF"/>
        <w:spacing w:line="276" w:lineRule="auto"/>
        <w:ind w:right="99" w:firstLine="540"/>
        <w:jc w:val="both"/>
        <w:rPr>
          <w:color w:val="000000"/>
          <w:sz w:val="28"/>
          <w:szCs w:val="28"/>
        </w:rPr>
      </w:pPr>
      <w:r>
        <w:rPr>
          <w:color w:val="000000"/>
          <w:sz w:val="28"/>
          <w:szCs w:val="28"/>
        </w:rPr>
        <w:t>Необхідно</w:t>
      </w:r>
      <w:r w:rsidR="00F44326">
        <w:rPr>
          <w:color w:val="000000"/>
          <w:sz w:val="28"/>
          <w:szCs w:val="28"/>
        </w:rPr>
        <w:t xml:space="preserve"> виділення коштів на </w:t>
      </w:r>
      <w:r w:rsidR="00835DED">
        <w:rPr>
          <w:color w:val="000000"/>
          <w:sz w:val="28"/>
          <w:szCs w:val="28"/>
        </w:rPr>
        <w:t>навчання фахових</w:t>
      </w:r>
      <w:r w:rsidR="00F44326">
        <w:rPr>
          <w:color w:val="000000"/>
          <w:sz w:val="28"/>
          <w:szCs w:val="28"/>
        </w:rPr>
        <w:t xml:space="preserve"> психолог</w:t>
      </w:r>
      <w:r w:rsidR="00835DED">
        <w:rPr>
          <w:color w:val="000000"/>
          <w:sz w:val="28"/>
          <w:szCs w:val="28"/>
        </w:rPr>
        <w:t xml:space="preserve">ів, психіатрів </w:t>
      </w:r>
      <w:r w:rsidR="009B0BB4">
        <w:rPr>
          <w:color w:val="000000"/>
          <w:sz w:val="28"/>
          <w:szCs w:val="28"/>
        </w:rPr>
        <w:t xml:space="preserve">та психотерапевтів для реалізації програм для кривдників, </w:t>
      </w:r>
      <w:r w:rsidR="00835DED">
        <w:rPr>
          <w:color w:val="000000"/>
          <w:sz w:val="28"/>
          <w:szCs w:val="28"/>
        </w:rPr>
        <w:t xml:space="preserve">яке відповідно до Типової програми для кривдників, затвердженої </w:t>
      </w:r>
      <w:r w:rsidR="00835DED" w:rsidRPr="00835DED">
        <w:rPr>
          <w:rStyle w:val="rvts9"/>
          <w:bCs/>
          <w:color w:val="000000"/>
          <w:sz w:val="28"/>
          <w:szCs w:val="28"/>
          <w:shd w:val="clear" w:color="auto" w:fill="FFFFFF"/>
        </w:rPr>
        <w:t>наказом Міністерства</w:t>
      </w:r>
      <w:r w:rsidR="00835DED" w:rsidRPr="00835DED">
        <w:rPr>
          <w:color w:val="000000"/>
          <w:sz w:val="28"/>
          <w:szCs w:val="28"/>
        </w:rPr>
        <w:br/>
      </w:r>
      <w:r w:rsidR="00835DED" w:rsidRPr="00835DED">
        <w:rPr>
          <w:rStyle w:val="rvts9"/>
          <w:bCs/>
          <w:color w:val="000000"/>
          <w:sz w:val="28"/>
          <w:szCs w:val="28"/>
          <w:shd w:val="clear" w:color="auto" w:fill="FFFFFF"/>
        </w:rPr>
        <w:t>соціальної політики</w:t>
      </w:r>
      <w:r w:rsidR="00835DED">
        <w:rPr>
          <w:rStyle w:val="rvts9"/>
          <w:bCs/>
          <w:color w:val="000000"/>
          <w:sz w:val="28"/>
          <w:szCs w:val="28"/>
          <w:shd w:val="clear" w:color="auto" w:fill="FFFFFF"/>
        </w:rPr>
        <w:t xml:space="preserve"> </w:t>
      </w:r>
      <w:r w:rsidR="00835DED" w:rsidRPr="00835DED">
        <w:rPr>
          <w:rStyle w:val="rvts9"/>
          <w:bCs/>
          <w:color w:val="000000"/>
          <w:sz w:val="28"/>
          <w:szCs w:val="28"/>
          <w:shd w:val="clear" w:color="auto" w:fill="FFFFFF"/>
        </w:rPr>
        <w:t>України</w:t>
      </w:r>
      <w:r w:rsidR="00835DED">
        <w:rPr>
          <w:color w:val="000000"/>
          <w:sz w:val="28"/>
          <w:szCs w:val="28"/>
        </w:rPr>
        <w:t xml:space="preserve"> </w:t>
      </w:r>
      <w:r w:rsidR="00835DED" w:rsidRPr="00835DED">
        <w:rPr>
          <w:rStyle w:val="rvts9"/>
          <w:bCs/>
          <w:color w:val="000000"/>
          <w:sz w:val="28"/>
          <w:szCs w:val="28"/>
          <w:shd w:val="clear" w:color="auto" w:fill="FFFFFF"/>
        </w:rPr>
        <w:t>від 01 жовтня 2018 року № 1434</w:t>
      </w:r>
      <w:r w:rsidR="00835DED" w:rsidRPr="00835DED">
        <w:rPr>
          <w:color w:val="000000"/>
          <w:sz w:val="28"/>
          <w:szCs w:val="28"/>
        </w:rPr>
        <w:t xml:space="preserve"> </w:t>
      </w:r>
      <w:r w:rsidR="00835DED">
        <w:rPr>
          <w:color w:val="000000"/>
          <w:sz w:val="28"/>
          <w:szCs w:val="28"/>
        </w:rPr>
        <w:t>покладається на обласні державні адміністрації.</w:t>
      </w:r>
    </w:p>
    <w:p w:rsidR="00F44326" w:rsidRPr="00BF57DD" w:rsidRDefault="00F44326" w:rsidP="009B0BB4">
      <w:pPr>
        <w:shd w:val="clear" w:color="auto" w:fill="FFFFFF"/>
        <w:spacing w:line="276" w:lineRule="auto"/>
        <w:ind w:right="99" w:firstLine="540"/>
        <w:jc w:val="both"/>
        <w:rPr>
          <w:sz w:val="28"/>
          <w:szCs w:val="28"/>
        </w:rPr>
      </w:pPr>
      <w:r>
        <w:rPr>
          <w:color w:val="000000"/>
          <w:sz w:val="28"/>
          <w:szCs w:val="28"/>
        </w:rPr>
        <w:t xml:space="preserve">Ефективність проведення інформаційно-просвітницьких заходів з питань протидії торгівлі людьми потребує забезпечення адресності, індивідуалізації. </w:t>
      </w:r>
    </w:p>
    <w:p w:rsidR="00BF57DD" w:rsidRDefault="00E267B8" w:rsidP="004C7911">
      <w:pPr>
        <w:pStyle w:val="aff2"/>
        <w:spacing w:before="0" w:line="276" w:lineRule="auto"/>
        <w:rPr>
          <w:rFonts w:ascii="Times New Roman" w:hAnsi="Times New Roman"/>
          <w:sz w:val="28"/>
          <w:szCs w:val="28"/>
        </w:rPr>
      </w:pPr>
      <w:r w:rsidRPr="00DB27ED">
        <w:rPr>
          <w:rFonts w:ascii="Times New Roman" w:hAnsi="Times New Roman"/>
          <w:sz w:val="28"/>
          <w:szCs w:val="28"/>
        </w:rPr>
        <w:lastRenderedPageBreak/>
        <w:t>Торгівля людьми є</w:t>
      </w:r>
      <w:r w:rsidRPr="00892712">
        <w:rPr>
          <w:rFonts w:ascii="Times New Roman" w:hAnsi="Times New Roman"/>
          <w:sz w:val="28"/>
          <w:szCs w:val="28"/>
        </w:rPr>
        <w:t xml:space="preserve"> актуальною проблемою </w:t>
      </w:r>
      <w:r>
        <w:rPr>
          <w:rFonts w:ascii="Times New Roman" w:hAnsi="Times New Roman"/>
          <w:sz w:val="28"/>
          <w:szCs w:val="28"/>
        </w:rPr>
        <w:t xml:space="preserve">всього світу і Україна не є виключенням. </w:t>
      </w:r>
    </w:p>
    <w:p w:rsidR="00BF57DD" w:rsidRPr="00BF57DD" w:rsidRDefault="00BF57DD" w:rsidP="004C7911">
      <w:pPr>
        <w:spacing w:line="276" w:lineRule="auto"/>
        <w:ind w:firstLine="708"/>
        <w:jc w:val="both"/>
        <w:rPr>
          <w:sz w:val="28"/>
          <w:szCs w:val="28"/>
        </w:rPr>
      </w:pPr>
      <w:r w:rsidRPr="00BF57DD">
        <w:rPr>
          <w:sz w:val="28"/>
          <w:szCs w:val="28"/>
        </w:rPr>
        <w:t xml:space="preserve">За статистикою Міжнародної організації з міграції (МОМ) у 2018 році від торгівлі людьми </w:t>
      </w:r>
      <w:r w:rsidR="00A519E9">
        <w:rPr>
          <w:sz w:val="28"/>
          <w:szCs w:val="28"/>
        </w:rPr>
        <w:t xml:space="preserve">в Україні </w:t>
      </w:r>
      <w:r w:rsidRPr="00BF57DD">
        <w:rPr>
          <w:sz w:val="28"/>
          <w:szCs w:val="28"/>
        </w:rPr>
        <w:t>постраждало 1265 осіб і ця цифра є найбільшою у порівнянні з іншими роками (починаючи з 2002 року). За цією ж статистикою зазначено, що основною країною призначення починаючи з 2010 року по грудень 2018 року є Росія (63%), на другому місці – Польща (15%), а третє – займає Україна (10%).</w:t>
      </w:r>
    </w:p>
    <w:p w:rsidR="00BF57DD" w:rsidRPr="00A519E9" w:rsidRDefault="00A519E9" w:rsidP="004C7911">
      <w:pPr>
        <w:pStyle w:val="aff2"/>
        <w:spacing w:before="0" w:line="276" w:lineRule="auto"/>
        <w:rPr>
          <w:rFonts w:ascii="Times New Roman" w:hAnsi="Times New Roman"/>
          <w:sz w:val="28"/>
          <w:szCs w:val="28"/>
        </w:rPr>
      </w:pPr>
      <w:r>
        <w:rPr>
          <w:rFonts w:ascii="Times New Roman" w:hAnsi="Times New Roman"/>
          <w:sz w:val="28"/>
          <w:szCs w:val="28"/>
        </w:rPr>
        <w:t xml:space="preserve">У Житомирській області, починаючи з 2012 року, станом на </w:t>
      </w:r>
      <w:r w:rsidR="00865EE9">
        <w:rPr>
          <w:rFonts w:ascii="Times New Roman" w:hAnsi="Times New Roman"/>
          <w:sz w:val="28"/>
          <w:szCs w:val="28"/>
        </w:rPr>
        <w:t xml:space="preserve">                          1 жовтня</w:t>
      </w:r>
      <w:r w:rsidR="00657B53">
        <w:rPr>
          <w:rFonts w:ascii="Times New Roman" w:hAnsi="Times New Roman"/>
          <w:sz w:val="28"/>
          <w:szCs w:val="28"/>
        </w:rPr>
        <w:t xml:space="preserve"> 2020</w:t>
      </w:r>
      <w:r>
        <w:rPr>
          <w:rFonts w:ascii="Times New Roman" w:hAnsi="Times New Roman"/>
          <w:sz w:val="28"/>
          <w:szCs w:val="28"/>
        </w:rPr>
        <w:t xml:space="preserve"> року, статус особи, яка постраждала від торгівлі</w:t>
      </w:r>
      <w:r w:rsidR="00657B53">
        <w:rPr>
          <w:rFonts w:ascii="Times New Roman" w:hAnsi="Times New Roman"/>
          <w:sz w:val="28"/>
          <w:szCs w:val="28"/>
        </w:rPr>
        <w:t xml:space="preserve"> людьми встановлено для 44</w:t>
      </w:r>
      <w:r w:rsidR="00865EE9">
        <w:rPr>
          <w:rFonts w:ascii="Times New Roman" w:hAnsi="Times New Roman"/>
          <w:sz w:val="28"/>
          <w:szCs w:val="28"/>
        </w:rPr>
        <w:t xml:space="preserve"> осіб: (у 2012 році не було встановлено жодного </w:t>
      </w:r>
      <w:r w:rsidR="00657B53">
        <w:rPr>
          <w:rFonts w:ascii="Times New Roman" w:hAnsi="Times New Roman"/>
          <w:sz w:val="28"/>
          <w:szCs w:val="28"/>
        </w:rPr>
        <w:t xml:space="preserve">                       статусу, </w:t>
      </w:r>
      <w:r w:rsidR="00865EE9">
        <w:rPr>
          <w:rFonts w:ascii="Times New Roman" w:hAnsi="Times New Roman"/>
          <w:sz w:val="28"/>
          <w:szCs w:val="28"/>
        </w:rPr>
        <w:t>у 2013 році встановлено 4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2014 році – 0 ст</w:t>
      </w:r>
      <w:r w:rsidR="00657B53">
        <w:rPr>
          <w:rFonts w:ascii="Times New Roman" w:hAnsi="Times New Roman"/>
          <w:sz w:val="28"/>
          <w:szCs w:val="28"/>
        </w:rPr>
        <w:t xml:space="preserve">атусів,                                         у 2015 році – </w:t>
      </w:r>
      <w:r w:rsidR="00865EE9">
        <w:rPr>
          <w:rFonts w:ascii="Times New Roman" w:hAnsi="Times New Roman"/>
          <w:sz w:val="28"/>
          <w:szCs w:val="28"/>
        </w:rPr>
        <w:t>11 статусів, у 2016 році – 3 статуси,</w:t>
      </w:r>
      <w:r w:rsidR="00657B53">
        <w:rPr>
          <w:rFonts w:ascii="Times New Roman" w:hAnsi="Times New Roman"/>
          <w:sz w:val="28"/>
          <w:szCs w:val="28"/>
        </w:rPr>
        <w:t xml:space="preserve"> у</w:t>
      </w:r>
      <w:r w:rsidR="00865EE9">
        <w:rPr>
          <w:rFonts w:ascii="Times New Roman" w:hAnsi="Times New Roman"/>
          <w:sz w:val="28"/>
          <w:szCs w:val="28"/>
        </w:rPr>
        <w:t xml:space="preserve"> 2017 році – 5 статусів, </w:t>
      </w:r>
      <w:r w:rsidR="00657B53">
        <w:rPr>
          <w:rFonts w:ascii="Times New Roman" w:hAnsi="Times New Roman"/>
          <w:sz w:val="28"/>
          <w:szCs w:val="28"/>
        </w:rPr>
        <w:t xml:space="preserve">          у </w:t>
      </w:r>
      <w:r w:rsidR="00865EE9">
        <w:rPr>
          <w:rFonts w:ascii="Times New Roman" w:hAnsi="Times New Roman"/>
          <w:sz w:val="28"/>
          <w:szCs w:val="28"/>
        </w:rPr>
        <w:t>2018 році – 6 статусів</w:t>
      </w:r>
      <w:r w:rsidR="00657B53">
        <w:rPr>
          <w:rFonts w:ascii="Times New Roman" w:hAnsi="Times New Roman"/>
          <w:sz w:val="28"/>
          <w:szCs w:val="28"/>
        </w:rPr>
        <w:t>, у 2019 році – 7 статусів</w:t>
      </w:r>
      <w:r w:rsidR="00865EE9">
        <w:rPr>
          <w:rFonts w:ascii="Times New Roman" w:hAnsi="Times New Roman"/>
          <w:sz w:val="28"/>
          <w:szCs w:val="28"/>
        </w:rPr>
        <w:t>).</w:t>
      </w:r>
      <w:r>
        <w:rPr>
          <w:rFonts w:ascii="Times New Roman" w:hAnsi="Times New Roman"/>
          <w:sz w:val="28"/>
          <w:szCs w:val="28"/>
        </w:rPr>
        <w:t xml:space="preserve"> Лише у 20</w:t>
      </w:r>
      <w:r w:rsidR="00657B53">
        <w:rPr>
          <w:rFonts w:ascii="Times New Roman" w:hAnsi="Times New Roman"/>
          <w:sz w:val="28"/>
          <w:szCs w:val="28"/>
        </w:rPr>
        <w:t xml:space="preserve">20 </w:t>
      </w:r>
      <w:r>
        <w:rPr>
          <w:rFonts w:ascii="Times New Roman" w:hAnsi="Times New Roman"/>
          <w:sz w:val="28"/>
          <w:szCs w:val="28"/>
        </w:rPr>
        <w:t xml:space="preserve">році (з січня по </w:t>
      </w:r>
      <w:r w:rsidR="00865EE9">
        <w:rPr>
          <w:rFonts w:ascii="Times New Roman" w:hAnsi="Times New Roman"/>
          <w:sz w:val="28"/>
          <w:szCs w:val="28"/>
        </w:rPr>
        <w:t>жовтень) такий статус встановлено</w:t>
      </w:r>
      <w:r w:rsidR="00E33F5B">
        <w:rPr>
          <w:rFonts w:ascii="Times New Roman" w:hAnsi="Times New Roman"/>
          <w:sz w:val="28"/>
          <w:szCs w:val="28"/>
        </w:rPr>
        <w:t xml:space="preserve"> </w:t>
      </w:r>
      <w:r>
        <w:rPr>
          <w:rFonts w:ascii="Times New Roman" w:hAnsi="Times New Roman"/>
          <w:sz w:val="28"/>
          <w:szCs w:val="28"/>
        </w:rPr>
        <w:t xml:space="preserve">для </w:t>
      </w:r>
      <w:r w:rsidR="00C61FD1">
        <w:rPr>
          <w:rFonts w:ascii="Times New Roman" w:hAnsi="Times New Roman"/>
          <w:sz w:val="28"/>
          <w:szCs w:val="28"/>
        </w:rPr>
        <w:t>8</w:t>
      </w:r>
      <w:r>
        <w:rPr>
          <w:rFonts w:ascii="Times New Roman" w:hAnsi="Times New Roman"/>
          <w:sz w:val="28"/>
          <w:szCs w:val="28"/>
        </w:rPr>
        <w:t xml:space="preserve"> осіб. </w:t>
      </w:r>
    </w:p>
    <w:p w:rsidR="00A519E9" w:rsidRPr="00BF57DD" w:rsidRDefault="00A519E9" w:rsidP="004C7911">
      <w:pPr>
        <w:spacing w:line="276" w:lineRule="auto"/>
        <w:ind w:firstLine="708"/>
        <w:jc w:val="both"/>
        <w:rPr>
          <w:sz w:val="28"/>
          <w:szCs w:val="28"/>
        </w:rPr>
      </w:pPr>
      <w:r w:rsidRPr="00BF57DD">
        <w:rPr>
          <w:sz w:val="28"/>
          <w:szCs w:val="28"/>
        </w:rPr>
        <w:t>Проблема торгівлі людьми, як і проблема домашнього насильства</w:t>
      </w:r>
      <w:r w:rsidR="0019384B">
        <w:rPr>
          <w:sz w:val="28"/>
          <w:szCs w:val="28"/>
        </w:rPr>
        <w:t xml:space="preserve"> </w:t>
      </w:r>
      <w:r w:rsidRPr="00BF57DD">
        <w:rPr>
          <w:sz w:val="28"/>
          <w:szCs w:val="28"/>
        </w:rPr>
        <w:t xml:space="preserve">останнім часом стала ще більш актуальною. І якщо раніше Україна була країною походження та транзиту, то на сьогоднішній день стала ще й країною призначення. </w:t>
      </w:r>
    </w:p>
    <w:p w:rsidR="008536BC" w:rsidRPr="00170A32" w:rsidRDefault="008536BC" w:rsidP="00F44326">
      <w:pPr>
        <w:autoSpaceDE w:val="0"/>
        <w:autoSpaceDN w:val="0"/>
        <w:adjustRightInd w:val="0"/>
        <w:spacing w:line="276" w:lineRule="auto"/>
        <w:ind w:firstLine="709"/>
        <w:jc w:val="both"/>
        <w:rPr>
          <w:sz w:val="28"/>
          <w:szCs w:val="28"/>
        </w:rPr>
      </w:pPr>
      <w:r w:rsidRPr="00FE4A74">
        <w:rPr>
          <w:sz w:val="28"/>
          <w:szCs w:val="28"/>
        </w:rPr>
        <w:t>Соціально-економічна криза</w:t>
      </w:r>
      <w:r>
        <w:rPr>
          <w:sz w:val="28"/>
          <w:szCs w:val="28"/>
        </w:rPr>
        <w:t xml:space="preserve"> в Україні</w:t>
      </w:r>
      <w:r w:rsidRPr="00FE4A74">
        <w:rPr>
          <w:sz w:val="28"/>
          <w:szCs w:val="28"/>
        </w:rPr>
        <w:t xml:space="preserve">, яка призвела до різкого падіння рівня життя та безробіття, </w:t>
      </w:r>
      <w:r>
        <w:rPr>
          <w:sz w:val="28"/>
          <w:szCs w:val="28"/>
        </w:rPr>
        <w:t xml:space="preserve">збройний конфлікт на сході країни, </w:t>
      </w:r>
      <w:r w:rsidRPr="00FE4A74">
        <w:rPr>
          <w:sz w:val="28"/>
          <w:szCs w:val="28"/>
        </w:rPr>
        <w:t>необізнаність переважної більшості громадян</w:t>
      </w:r>
      <w:r>
        <w:rPr>
          <w:sz w:val="28"/>
          <w:szCs w:val="28"/>
        </w:rPr>
        <w:t xml:space="preserve"> </w:t>
      </w:r>
      <w:r w:rsidRPr="00FE4A74">
        <w:rPr>
          <w:sz w:val="28"/>
          <w:szCs w:val="28"/>
        </w:rPr>
        <w:t>з правових питань</w:t>
      </w:r>
      <w:r>
        <w:rPr>
          <w:sz w:val="28"/>
          <w:szCs w:val="28"/>
        </w:rPr>
        <w:t xml:space="preserve"> та явища торгівлі людьми</w:t>
      </w:r>
      <w:r w:rsidRPr="00FE4A74">
        <w:rPr>
          <w:sz w:val="28"/>
          <w:szCs w:val="28"/>
        </w:rPr>
        <w:t>, існування стереотипів про краще життя за кордоном, з одного боку, та</w:t>
      </w:r>
      <w:r>
        <w:rPr>
          <w:sz w:val="28"/>
          <w:szCs w:val="28"/>
        </w:rPr>
        <w:t xml:space="preserve"> </w:t>
      </w:r>
      <w:r w:rsidRPr="00FE4A74">
        <w:rPr>
          <w:sz w:val="28"/>
          <w:szCs w:val="28"/>
        </w:rPr>
        <w:t>попит на дешеву</w:t>
      </w:r>
      <w:r>
        <w:rPr>
          <w:sz w:val="28"/>
          <w:szCs w:val="28"/>
        </w:rPr>
        <w:t xml:space="preserve"> </w:t>
      </w:r>
      <w:r w:rsidRPr="00FE4A74">
        <w:rPr>
          <w:sz w:val="28"/>
          <w:szCs w:val="28"/>
        </w:rPr>
        <w:t>робочу силу, підвищення мобільності населення</w:t>
      </w:r>
      <w:r>
        <w:rPr>
          <w:sz w:val="28"/>
          <w:szCs w:val="28"/>
        </w:rPr>
        <w:t>, в тому числі внутрішньо переміщених осіб</w:t>
      </w:r>
      <w:r w:rsidRPr="00FE4A74">
        <w:rPr>
          <w:sz w:val="28"/>
          <w:szCs w:val="28"/>
        </w:rPr>
        <w:t>, спрощення можливості трудової міграції</w:t>
      </w:r>
      <w:r w:rsidRPr="003A4D38">
        <w:rPr>
          <w:sz w:val="28"/>
          <w:szCs w:val="28"/>
        </w:rPr>
        <w:t xml:space="preserve"> </w:t>
      </w:r>
      <w:r>
        <w:rPr>
          <w:sz w:val="28"/>
          <w:szCs w:val="28"/>
        </w:rPr>
        <w:t>завдяки системі «без віз»</w:t>
      </w:r>
      <w:r w:rsidRPr="00FE4A74">
        <w:rPr>
          <w:sz w:val="28"/>
          <w:szCs w:val="28"/>
        </w:rPr>
        <w:t xml:space="preserve">, </w:t>
      </w:r>
      <w:r w:rsidRPr="003A4D38">
        <w:rPr>
          <w:sz w:val="28"/>
          <w:szCs w:val="28"/>
        </w:rPr>
        <w:t xml:space="preserve">створили сприятливі умови для </w:t>
      </w:r>
      <w:r>
        <w:rPr>
          <w:sz w:val="28"/>
          <w:szCs w:val="28"/>
        </w:rPr>
        <w:t xml:space="preserve">збільшення кількості громадян України, які стали жертвами торгівлі людьми як за кордоном так і в Україні. </w:t>
      </w:r>
    </w:p>
    <w:p w:rsidR="008536BC" w:rsidRPr="00F0482B" w:rsidRDefault="008536BC" w:rsidP="00F44326">
      <w:pPr>
        <w:autoSpaceDE w:val="0"/>
        <w:autoSpaceDN w:val="0"/>
        <w:adjustRightInd w:val="0"/>
        <w:spacing w:line="276" w:lineRule="auto"/>
        <w:ind w:firstLine="709"/>
        <w:jc w:val="both"/>
        <w:rPr>
          <w:sz w:val="28"/>
          <w:szCs w:val="28"/>
        </w:rPr>
      </w:pPr>
      <w:r w:rsidRPr="003A4D38">
        <w:rPr>
          <w:sz w:val="28"/>
          <w:szCs w:val="28"/>
        </w:rPr>
        <w:t>Внаслідок складної ситуації в країні спостерігається зниження самозахисту громадян, погіршення їх психологічного стану, стресостійкості, що сприяє їх подальшої віктимізації. Факторами, що підштовхують до тенет торгівців людьми, нерідко є насильство в сім'ї; девіантна поведінка батьків; бездоглядність або надмірно жорсткий контроль, який провокує протест незалежно від статків родини; порушення емоційних контактів з членами родини; недоліки статево-рольового виховання.</w:t>
      </w:r>
    </w:p>
    <w:p w:rsidR="008536BC" w:rsidRPr="003A4D38" w:rsidRDefault="008536BC" w:rsidP="00F44326">
      <w:pPr>
        <w:autoSpaceDE w:val="0"/>
        <w:autoSpaceDN w:val="0"/>
        <w:adjustRightInd w:val="0"/>
        <w:spacing w:line="276" w:lineRule="auto"/>
        <w:ind w:firstLine="709"/>
        <w:jc w:val="both"/>
        <w:rPr>
          <w:sz w:val="28"/>
          <w:szCs w:val="28"/>
        </w:rPr>
      </w:pPr>
      <w:r w:rsidRPr="003A4D38">
        <w:rPr>
          <w:sz w:val="28"/>
          <w:szCs w:val="28"/>
        </w:rPr>
        <w:t>З огляду на те, що торгівля людьми завжди пов’язана з тяжкою працею, поганими соціально-побутовими умовами, застосуванням жорстоких методів контролю, приниженням людської гідності, насиллям, стає цілком  зрозумілим, до яких жахливих наслідків може призвести навіть нетривале перебування жертви у такій ситуації – з</w:t>
      </w:r>
      <w:r w:rsidRPr="003A4D38">
        <w:rPr>
          <w:rStyle w:val="spelle"/>
          <w:sz w:val="28"/>
          <w:szCs w:val="28"/>
        </w:rPr>
        <w:t>ламана</w:t>
      </w:r>
      <w:r w:rsidRPr="003A4D38">
        <w:rPr>
          <w:sz w:val="28"/>
          <w:szCs w:val="28"/>
        </w:rPr>
        <w:t xml:space="preserve"> </w:t>
      </w:r>
      <w:r w:rsidRPr="003A4D38">
        <w:rPr>
          <w:rStyle w:val="spelle"/>
          <w:sz w:val="28"/>
          <w:szCs w:val="28"/>
        </w:rPr>
        <w:t>доля</w:t>
      </w:r>
      <w:r w:rsidRPr="003A4D38">
        <w:rPr>
          <w:sz w:val="28"/>
          <w:szCs w:val="28"/>
        </w:rPr>
        <w:t xml:space="preserve">, </w:t>
      </w:r>
      <w:r w:rsidRPr="003A4D38">
        <w:rPr>
          <w:rStyle w:val="spelle"/>
          <w:sz w:val="28"/>
          <w:szCs w:val="28"/>
        </w:rPr>
        <w:t>зневіра</w:t>
      </w:r>
      <w:r w:rsidRPr="003A4D38">
        <w:rPr>
          <w:sz w:val="28"/>
          <w:szCs w:val="28"/>
        </w:rPr>
        <w:t xml:space="preserve"> у людей, тяжкий  </w:t>
      </w:r>
      <w:r w:rsidRPr="003A4D38">
        <w:rPr>
          <w:rStyle w:val="spelle"/>
          <w:sz w:val="28"/>
          <w:szCs w:val="28"/>
        </w:rPr>
        <w:t>психологічний</w:t>
      </w:r>
      <w:r w:rsidRPr="003A4D38">
        <w:rPr>
          <w:sz w:val="28"/>
          <w:szCs w:val="28"/>
        </w:rPr>
        <w:t xml:space="preserve"> </w:t>
      </w:r>
      <w:r w:rsidRPr="003A4D38">
        <w:rPr>
          <w:sz w:val="28"/>
          <w:szCs w:val="28"/>
        </w:rPr>
        <w:lastRenderedPageBreak/>
        <w:t xml:space="preserve">стан, травми, каліцтво, а іноді і смерть. </w:t>
      </w:r>
    </w:p>
    <w:p w:rsidR="00A519E9" w:rsidRPr="00BF57DD" w:rsidRDefault="00732594" w:rsidP="00F44326">
      <w:pPr>
        <w:spacing w:line="276" w:lineRule="auto"/>
        <w:ind w:firstLine="709"/>
        <w:jc w:val="both"/>
        <w:rPr>
          <w:sz w:val="28"/>
          <w:szCs w:val="28"/>
        </w:rPr>
      </w:pPr>
      <w:r>
        <w:rPr>
          <w:sz w:val="28"/>
          <w:szCs w:val="28"/>
        </w:rPr>
        <w:t>Т</w:t>
      </w:r>
      <w:r w:rsidR="008536BC" w:rsidRPr="003A4D38">
        <w:rPr>
          <w:sz w:val="28"/>
          <w:szCs w:val="28"/>
        </w:rPr>
        <w:t xml:space="preserve">оргівля людьми є багатогранною проблемою, негативні наслідки якої відчувають на собі не </w:t>
      </w:r>
      <w:r w:rsidR="00F44326">
        <w:rPr>
          <w:sz w:val="28"/>
          <w:szCs w:val="28"/>
        </w:rPr>
        <w:t>лише</w:t>
      </w:r>
      <w:r w:rsidR="008536BC" w:rsidRPr="003A4D38">
        <w:rPr>
          <w:sz w:val="28"/>
          <w:szCs w:val="28"/>
        </w:rPr>
        <w:t xml:space="preserve"> ті, хто потрапив </w:t>
      </w:r>
      <w:r w:rsidR="008536BC">
        <w:rPr>
          <w:sz w:val="28"/>
          <w:szCs w:val="28"/>
        </w:rPr>
        <w:t>у таку ситуацію, але і їхні сім'ї.</w:t>
      </w:r>
      <w:r w:rsidR="008536BC" w:rsidRPr="003A4D38">
        <w:rPr>
          <w:sz w:val="28"/>
          <w:szCs w:val="28"/>
        </w:rPr>
        <w:t xml:space="preserve">  Нерідко такі сім'ї взагалі розпадаються. Покинуті на самоті зі своїми проблемами особи, нерідко намагаються «втекти» від проблем через вживання алкоголю, інші негативні соціальні явища. Тоді проблема однієї особи </w:t>
      </w:r>
      <w:r w:rsidR="008536BC">
        <w:rPr>
          <w:sz w:val="28"/>
          <w:szCs w:val="28"/>
        </w:rPr>
        <w:t>стає проблемою місцевої громади та держави</w:t>
      </w:r>
      <w:r w:rsidR="00707DB5">
        <w:rPr>
          <w:sz w:val="28"/>
          <w:szCs w:val="28"/>
        </w:rPr>
        <w:t xml:space="preserve"> в цілому</w:t>
      </w:r>
      <w:r w:rsidR="008536BC">
        <w:rPr>
          <w:sz w:val="28"/>
          <w:szCs w:val="28"/>
        </w:rPr>
        <w:t>.</w:t>
      </w:r>
    </w:p>
    <w:p w:rsidR="00DE1000" w:rsidRDefault="00F44326" w:rsidP="004C7911">
      <w:pPr>
        <w:pStyle w:val="aff2"/>
        <w:spacing w:before="0" w:line="276" w:lineRule="auto"/>
        <w:rPr>
          <w:rFonts w:ascii="Times New Roman" w:hAnsi="Times New Roman"/>
          <w:sz w:val="28"/>
          <w:szCs w:val="28"/>
        </w:rPr>
      </w:pPr>
      <w:r>
        <w:rPr>
          <w:rFonts w:ascii="Times New Roman" w:hAnsi="Times New Roman"/>
          <w:sz w:val="28"/>
          <w:szCs w:val="28"/>
        </w:rPr>
        <w:t>З</w:t>
      </w:r>
      <w:r w:rsidRPr="00892712">
        <w:rPr>
          <w:rFonts w:ascii="Times New Roman" w:hAnsi="Times New Roman"/>
          <w:sz w:val="28"/>
          <w:szCs w:val="28"/>
        </w:rPr>
        <w:t>гідно з досвідом суб’єктів у сфері протидії торгівлі людьми</w:t>
      </w:r>
      <w:r>
        <w:rPr>
          <w:rFonts w:ascii="Times New Roman" w:hAnsi="Times New Roman"/>
          <w:sz w:val="28"/>
          <w:szCs w:val="28"/>
        </w:rPr>
        <w:t>, о</w:t>
      </w:r>
      <w:r w:rsidR="00E267B8" w:rsidRPr="00892712">
        <w:rPr>
          <w:rFonts w:ascii="Times New Roman" w:hAnsi="Times New Roman"/>
          <w:sz w:val="28"/>
          <w:szCs w:val="28"/>
        </w:rPr>
        <w:t>бізнаність найбільш вразливих груп зокрема та населення загалом щодо проблеми торгівлі людьми та правил безпеки є низькою, у тому числі і через недостатню доступність цієї інформації для громадськості та недостатній обсяг цілеспрямованих зусиль щодо підвищення обізнаності серед найбільш вразливих груп населення. При цьому кількість постраждалих чоловіків та жінок, які звертаються за допомогою до державних структур (</w:t>
      </w:r>
      <w:r w:rsidR="00707DB5">
        <w:rPr>
          <w:rFonts w:ascii="Times New Roman" w:hAnsi="Times New Roman"/>
          <w:sz w:val="28"/>
          <w:szCs w:val="28"/>
        </w:rPr>
        <w:t>у тому числі</w:t>
      </w:r>
      <w:r w:rsidR="00E267B8" w:rsidRPr="00892712">
        <w:rPr>
          <w:rFonts w:ascii="Times New Roman" w:hAnsi="Times New Roman"/>
          <w:sz w:val="28"/>
          <w:szCs w:val="28"/>
        </w:rPr>
        <w:t xml:space="preserve"> до громадських організацій) навряд чи відповідає реальній кількості постраждалих осіб в області. Досвід роботи Національного механізму взаємодії суб’єктів, що здійснюють заходи у сфері протидії торгівлі людьми, у </w:t>
      </w:r>
      <w:r w:rsidR="00E267B8">
        <w:rPr>
          <w:rFonts w:ascii="Times New Roman" w:hAnsi="Times New Roman"/>
          <w:sz w:val="28"/>
          <w:szCs w:val="28"/>
        </w:rPr>
        <w:t>Житомирській</w:t>
      </w:r>
      <w:r w:rsidR="00E267B8" w:rsidRPr="00892712">
        <w:rPr>
          <w:rFonts w:ascii="Times New Roman" w:hAnsi="Times New Roman"/>
          <w:sz w:val="28"/>
          <w:szCs w:val="28"/>
        </w:rPr>
        <w:t xml:space="preserve"> області, свідчит</w:t>
      </w:r>
      <w:r>
        <w:rPr>
          <w:rFonts w:ascii="Times New Roman" w:hAnsi="Times New Roman"/>
          <w:sz w:val="28"/>
          <w:szCs w:val="28"/>
        </w:rPr>
        <w:t>ь про те, що постраждалі особи</w:t>
      </w:r>
      <w:r w:rsidR="00E267B8" w:rsidRPr="00892712">
        <w:rPr>
          <w:rFonts w:ascii="Times New Roman" w:hAnsi="Times New Roman"/>
          <w:sz w:val="28"/>
          <w:szCs w:val="28"/>
        </w:rPr>
        <w:t xml:space="preserve"> не довіряють органам влади через існування різних побоювань, у тому числі щодо порушення конфіденційності. У результаті</w:t>
      </w:r>
      <w:r w:rsidR="00865EE9">
        <w:rPr>
          <w:rFonts w:ascii="Times New Roman" w:hAnsi="Times New Roman"/>
          <w:sz w:val="28"/>
          <w:szCs w:val="28"/>
        </w:rPr>
        <w:t>, значна кількість не звертає</w:t>
      </w:r>
      <w:r w:rsidR="00E267B8" w:rsidRPr="00892712">
        <w:rPr>
          <w:rFonts w:ascii="Times New Roman" w:hAnsi="Times New Roman"/>
          <w:sz w:val="28"/>
          <w:szCs w:val="28"/>
        </w:rPr>
        <w:t xml:space="preserve">ться </w:t>
      </w:r>
      <w:r w:rsidR="00865EE9">
        <w:rPr>
          <w:rFonts w:ascii="Times New Roman" w:hAnsi="Times New Roman"/>
          <w:sz w:val="28"/>
          <w:szCs w:val="28"/>
        </w:rPr>
        <w:t>за допомогою взагалі або звертає</w:t>
      </w:r>
      <w:r w:rsidR="00E267B8" w:rsidRPr="00892712">
        <w:rPr>
          <w:rFonts w:ascii="Times New Roman" w:hAnsi="Times New Roman"/>
          <w:sz w:val="28"/>
          <w:szCs w:val="28"/>
        </w:rPr>
        <w:t>ться не за місцем проживання. Не існує</w:t>
      </w:r>
      <w:r w:rsidR="00745AD3">
        <w:rPr>
          <w:rFonts w:ascii="Times New Roman" w:hAnsi="Times New Roman"/>
          <w:sz w:val="28"/>
          <w:szCs w:val="28"/>
        </w:rPr>
        <w:t xml:space="preserve"> в області й дієвої системи і</w:t>
      </w:r>
      <w:r w:rsidR="00E267B8" w:rsidRPr="00892712">
        <w:rPr>
          <w:rFonts w:ascii="Times New Roman" w:hAnsi="Times New Roman"/>
          <w:sz w:val="28"/>
          <w:szCs w:val="28"/>
        </w:rPr>
        <w:t xml:space="preserve">дентифікації постраждалих осіб, що особливо шкодить ефективному виявленню випадків торгівлі дітьми. Більше того, постраждалі, навіть після встановлення їм відповідного статусу, мають проблеми із доступом до всієї необхідної їм допомоги, у тому числі через те, що національним законодавством вони не визначені як пільгові категорії громадян, а додаткового фінансування для забезпечення їм доступу до різних видів допомоги не передбачено. Це призводить до того, що </w:t>
      </w:r>
      <w:r w:rsidR="00745AD3">
        <w:rPr>
          <w:rFonts w:ascii="Times New Roman" w:hAnsi="Times New Roman"/>
          <w:sz w:val="28"/>
          <w:szCs w:val="28"/>
        </w:rPr>
        <w:t>постраждалі осо</w:t>
      </w:r>
      <w:r w:rsidR="00E267B8" w:rsidRPr="00892712">
        <w:rPr>
          <w:rFonts w:ascii="Times New Roman" w:hAnsi="Times New Roman"/>
          <w:sz w:val="28"/>
          <w:szCs w:val="28"/>
        </w:rPr>
        <w:t>б</w:t>
      </w:r>
      <w:r w:rsidR="00745AD3">
        <w:rPr>
          <w:rFonts w:ascii="Times New Roman" w:hAnsi="Times New Roman"/>
          <w:sz w:val="28"/>
          <w:szCs w:val="28"/>
        </w:rPr>
        <w:t>и</w:t>
      </w:r>
      <w:r w:rsidR="00E267B8" w:rsidRPr="00892712">
        <w:rPr>
          <w:rFonts w:ascii="Times New Roman" w:hAnsi="Times New Roman"/>
          <w:sz w:val="28"/>
          <w:szCs w:val="28"/>
        </w:rPr>
        <w:t xml:space="preserve"> відмовляються від допомоги, що їм пропонує держава</w:t>
      </w:r>
      <w:r w:rsidR="00745AD3">
        <w:rPr>
          <w:rFonts w:ascii="Times New Roman" w:hAnsi="Times New Roman"/>
          <w:sz w:val="28"/>
          <w:szCs w:val="28"/>
        </w:rPr>
        <w:t xml:space="preserve">. </w:t>
      </w:r>
      <w:r>
        <w:rPr>
          <w:rFonts w:ascii="Times New Roman" w:hAnsi="Times New Roman"/>
          <w:sz w:val="28"/>
          <w:szCs w:val="28"/>
        </w:rPr>
        <w:t xml:space="preserve">У кращому випадку </w:t>
      </w:r>
      <w:r w:rsidR="00745AD3">
        <w:rPr>
          <w:rFonts w:ascii="Times New Roman" w:hAnsi="Times New Roman"/>
          <w:sz w:val="28"/>
          <w:szCs w:val="28"/>
        </w:rPr>
        <w:t>постраждалі</w:t>
      </w:r>
      <w:r w:rsidR="00E267B8" w:rsidRPr="00892712">
        <w:rPr>
          <w:rFonts w:ascii="Times New Roman" w:hAnsi="Times New Roman"/>
          <w:sz w:val="28"/>
          <w:szCs w:val="28"/>
        </w:rPr>
        <w:t xml:space="preserve"> </w:t>
      </w:r>
      <w:r>
        <w:rPr>
          <w:rFonts w:ascii="Times New Roman" w:hAnsi="Times New Roman"/>
          <w:sz w:val="28"/>
          <w:szCs w:val="28"/>
        </w:rPr>
        <w:t>особи отримують</w:t>
      </w:r>
      <w:r w:rsidR="00E267B8" w:rsidRPr="00892712">
        <w:rPr>
          <w:rFonts w:ascii="Times New Roman" w:hAnsi="Times New Roman"/>
          <w:sz w:val="28"/>
          <w:szCs w:val="28"/>
        </w:rPr>
        <w:t xml:space="preserve"> в області допомогу за</w:t>
      </w:r>
      <w:r w:rsidR="00745AD3">
        <w:rPr>
          <w:rFonts w:ascii="Times New Roman" w:hAnsi="Times New Roman"/>
          <w:sz w:val="28"/>
          <w:szCs w:val="28"/>
        </w:rPr>
        <w:t xml:space="preserve"> рахунок коштів</w:t>
      </w:r>
      <w:r w:rsidR="00E267B8" w:rsidRPr="00892712">
        <w:rPr>
          <w:rFonts w:ascii="Times New Roman" w:hAnsi="Times New Roman"/>
          <w:sz w:val="28"/>
          <w:szCs w:val="28"/>
        </w:rPr>
        <w:t xml:space="preserve"> іноземних донорів від громадських о</w:t>
      </w:r>
      <w:r>
        <w:rPr>
          <w:rFonts w:ascii="Times New Roman" w:hAnsi="Times New Roman"/>
          <w:sz w:val="28"/>
          <w:szCs w:val="28"/>
        </w:rPr>
        <w:t>рганізацій, без участі держави, у гіршому – взагалі не звертаються за допомогою.</w:t>
      </w:r>
    </w:p>
    <w:p w:rsidR="00707DB5" w:rsidRPr="00B7493E" w:rsidRDefault="004C7911" w:rsidP="00F44326">
      <w:pPr>
        <w:spacing w:line="276" w:lineRule="auto"/>
        <w:ind w:firstLine="567"/>
        <w:jc w:val="both"/>
        <w:rPr>
          <w:sz w:val="28"/>
          <w:szCs w:val="28"/>
        </w:rPr>
      </w:pPr>
      <w:r>
        <w:rPr>
          <w:sz w:val="28"/>
          <w:szCs w:val="28"/>
        </w:rPr>
        <w:t xml:space="preserve">Задля того щоб досягти позитивних змін з питань </w:t>
      </w:r>
      <w:r w:rsidR="00707DB5">
        <w:rPr>
          <w:sz w:val="28"/>
          <w:szCs w:val="28"/>
        </w:rPr>
        <w:t>протидії торгівлі людьми необхідно збільшувати кількість інформаційних кампаній в області з питань протидії торгівлі людьми</w:t>
      </w:r>
      <w:r w:rsidR="00707DB5" w:rsidRPr="00B7493E">
        <w:rPr>
          <w:sz w:val="28"/>
          <w:szCs w:val="28"/>
        </w:rPr>
        <w:t>, оскільки це дасть змогу не допустити потрапляння осіб у подібні ситуації</w:t>
      </w:r>
      <w:r w:rsidR="00E9271B" w:rsidRPr="00B7493E">
        <w:rPr>
          <w:sz w:val="28"/>
          <w:szCs w:val="28"/>
        </w:rPr>
        <w:t>,</w:t>
      </w:r>
      <w:r w:rsidR="00707DB5" w:rsidRPr="00B7493E">
        <w:rPr>
          <w:sz w:val="28"/>
          <w:szCs w:val="28"/>
        </w:rPr>
        <w:t xml:space="preserve"> а також дасть змогу ідентифікувати осіб, які вже стали жертвами торгівлі людьми та потребують доп</w:t>
      </w:r>
      <w:r w:rsidR="00F44326">
        <w:rPr>
          <w:sz w:val="28"/>
          <w:szCs w:val="28"/>
        </w:rPr>
        <w:t>омоги</w:t>
      </w:r>
      <w:r w:rsidR="00707DB5" w:rsidRPr="00B7493E">
        <w:rPr>
          <w:sz w:val="28"/>
          <w:szCs w:val="28"/>
        </w:rPr>
        <w:t xml:space="preserve">. </w:t>
      </w:r>
    </w:p>
    <w:p w:rsidR="004C7911" w:rsidRDefault="00B7493E" w:rsidP="00F44326">
      <w:pPr>
        <w:spacing w:line="276" w:lineRule="auto"/>
        <w:ind w:firstLine="540"/>
        <w:jc w:val="both"/>
        <w:rPr>
          <w:sz w:val="28"/>
          <w:szCs w:val="28"/>
        </w:rPr>
      </w:pPr>
      <w:r w:rsidRPr="0055052C">
        <w:rPr>
          <w:sz w:val="28"/>
          <w:szCs w:val="28"/>
        </w:rPr>
        <w:t>Існує потреба в проведенні навчань для суб’єктів взаємодії з питань протидії торгівлі</w:t>
      </w:r>
      <w:r w:rsidR="0055052C" w:rsidRPr="0055052C">
        <w:rPr>
          <w:sz w:val="28"/>
          <w:szCs w:val="28"/>
        </w:rPr>
        <w:t xml:space="preserve"> людьми, з метою покращення процедури</w:t>
      </w:r>
      <w:r w:rsidRPr="0055052C">
        <w:rPr>
          <w:sz w:val="28"/>
          <w:szCs w:val="28"/>
        </w:rPr>
        <w:t xml:space="preserve"> встановлення статусу </w:t>
      </w:r>
      <w:r w:rsidR="0055052C" w:rsidRPr="0055052C">
        <w:rPr>
          <w:sz w:val="28"/>
          <w:szCs w:val="28"/>
        </w:rPr>
        <w:t>особи, яка постраждала від торгівлі людьми,</w:t>
      </w:r>
      <w:r w:rsidRPr="0055052C">
        <w:rPr>
          <w:sz w:val="28"/>
          <w:szCs w:val="28"/>
        </w:rPr>
        <w:t xml:space="preserve"> якісног</w:t>
      </w:r>
      <w:r w:rsidR="0055052C" w:rsidRPr="0055052C">
        <w:rPr>
          <w:sz w:val="28"/>
          <w:szCs w:val="28"/>
        </w:rPr>
        <w:t xml:space="preserve">о надання соціальних </w:t>
      </w:r>
      <w:r w:rsidR="0055052C" w:rsidRPr="0055052C">
        <w:rPr>
          <w:sz w:val="28"/>
          <w:szCs w:val="28"/>
        </w:rPr>
        <w:lastRenderedPageBreak/>
        <w:t>послуг та інших</w:t>
      </w:r>
      <w:r w:rsidR="00F44326">
        <w:rPr>
          <w:sz w:val="28"/>
          <w:szCs w:val="28"/>
        </w:rPr>
        <w:t xml:space="preserve"> видів допомог, які передбачені </w:t>
      </w:r>
      <w:r w:rsidR="0055052C" w:rsidRPr="0055052C">
        <w:rPr>
          <w:sz w:val="28"/>
          <w:szCs w:val="28"/>
        </w:rPr>
        <w:t>законодавством.</w:t>
      </w:r>
    </w:p>
    <w:p w:rsidR="00E267B8" w:rsidRPr="0055052C" w:rsidRDefault="00E267B8" w:rsidP="005B661A">
      <w:pPr>
        <w:pStyle w:val="aff3"/>
        <w:spacing w:line="276" w:lineRule="auto"/>
        <w:ind w:firstLine="540"/>
        <w:jc w:val="both"/>
        <w:rPr>
          <w:b w:val="0"/>
          <w:szCs w:val="28"/>
        </w:rPr>
      </w:pPr>
      <w:r w:rsidRPr="009D5B58">
        <w:rPr>
          <w:b w:val="0"/>
          <w:szCs w:val="28"/>
        </w:rPr>
        <w:t xml:space="preserve">З метою реалізації заходів, спрямованих на </w:t>
      </w:r>
      <w:r w:rsidR="002F4F66">
        <w:rPr>
          <w:b w:val="0"/>
          <w:szCs w:val="28"/>
        </w:rPr>
        <w:t>нед</w:t>
      </w:r>
      <w:r>
        <w:rPr>
          <w:b w:val="0"/>
          <w:szCs w:val="28"/>
        </w:rPr>
        <w:t xml:space="preserve">опущення порушення прав людини, зокрема, вчинення щодо неї домашнього насильства та втягнення у торгівлю людьми, надання допомоги особам, які постраждали від домашнього насильства, насильства за ознакою статі та торгівлі людьми, департаментом праці, соціальної та сімейної політики Житомирської </w:t>
      </w:r>
      <w:r w:rsidRPr="009D5B58">
        <w:rPr>
          <w:b w:val="0"/>
          <w:szCs w:val="28"/>
        </w:rPr>
        <w:t xml:space="preserve">обласної державної адміністрації розроблено відповідну </w:t>
      </w:r>
      <w:r w:rsidR="00865EE9">
        <w:rPr>
          <w:b w:val="0"/>
          <w:szCs w:val="28"/>
        </w:rPr>
        <w:t>о</w:t>
      </w:r>
      <w:r w:rsidR="002F4F66">
        <w:rPr>
          <w:b w:val="0"/>
          <w:szCs w:val="28"/>
        </w:rPr>
        <w:t>бласну</w:t>
      </w:r>
      <w:r w:rsidR="00541D72">
        <w:rPr>
          <w:b w:val="0"/>
          <w:szCs w:val="28"/>
        </w:rPr>
        <w:t xml:space="preserve"> </w:t>
      </w:r>
      <w:r w:rsidR="00643302">
        <w:rPr>
          <w:b w:val="0"/>
          <w:szCs w:val="28"/>
        </w:rPr>
        <w:t xml:space="preserve">цільову </w:t>
      </w:r>
      <w:r w:rsidR="00865EE9">
        <w:rPr>
          <w:b w:val="0"/>
          <w:szCs w:val="28"/>
        </w:rPr>
        <w:t>П</w:t>
      </w:r>
      <w:r w:rsidR="002F4F66">
        <w:rPr>
          <w:b w:val="0"/>
          <w:szCs w:val="28"/>
        </w:rPr>
        <w:t xml:space="preserve">рограму </w:t>
      </w:r>
      <w:r w:rsidR="002F4F66" w:rsidRPr="002F4F66">
        <w:rPr>
          <w:b w:val="0"/>
          <w:szCs w:val="28"/>
        </w:rPr>
        <w:t>запобігання та протидії домашньому насильству та протидії торгівлі людьми</w:t>
      </w:r>
      <w:r w:rsidR="00C779AB">
        <w:rPr>
          <w:b w:val="0"/>
          <w:szCs w:val="28"/>
        </w:rPr>
        <w:t>.</w:t>
      </w:r>
      <w:r w:rsidRPr="009D5B58">
        <w:rPr>
          <w:szCs w:val="28"/>
        </w:rPr>
        <w:tab/>
      </w:r>
    </w:p>
    <w:p w:rsidR="00E267B8" w:rsidRPr="00C61FD1" w:rsidRDefault="00E267B8" w:rsidP="005B661A">
      <w:pPr>
        <w:spacing w:line="276" w:lineRule="auto"/>
        <w:jc w:val="both"/>
        <w:rPr>
          <w:color w:val="000000"/>
          <w:sz w:val="28"/>
          <w:szCs w:val="28"/>
        </w:rPr>
      </w:pPr>
    </w:p>
    <w:p w:rsidR="00E267B8" w:rsidRDefault="00E267B8" w:rsidP="003964A6">
      <w:pPr>
        <w:spacing w:line="276" w:lineRule="auto"/>
        <w:jc w:val="center"/>
        <w:rPr>
          <w:b/>
          <w:bCs/>
          <w:sz w:val="28"/>
          <w:szCs w:val="28"/>
          <w:lang w:val="ru-RU"/>
        </w:rPr>
      </w:pPr>
      <w:r>
        <w:rPr>
          <w:b/>
          <w:bCs/>
          <w:sz w:val="28"/>
          <w:szCs w:val="28"/>
        </w:rPr>
        <w:t>ІІІ. Визначення мети Програми</w:t>
      </w:r>
    </w:p>
    <w:p w:rsidR="003964A6" w:rsidRPr="003964A6" w:rsidRDefault="003964A6" w:rsidP="003964A6">
      <w:pPr>
        <w:spacing w:line="276" w:lineRule="auto"/>
        <w:jc w:val="center"/>
        <w:rPr>
          <w:b/>
          <w:bCs/>
          <w:sz w:val="20"/>
          <w:szCs w:val="20"/>
          <w:lang w:val="ru-RU"/>
        </w:rPr>
      </w:pPr>
    </w:p>
    <w:p w:rsidR="008F2481" w:rsidRDefault="00E267B8" w:rsidP="005B661A">
      <w:pPr>
        <w:tabs>
          <w:tab w:val="left" w:pos="9724"/>
        </w:tabs>
        <w:spacing w:line="276" w:lineRule="auto"/>
        <w:ind w:firstLine="709"/>
        <w:jc w:val="both"/>
        <w:rPr>
          <w:sz w:val="28"/>
          <w:szCs w:val="28"/>
        </w:rPr>
      </w:pPr>
      <w:r>
        <w:rPr>
          <w:sz w:val="28"/>
          <w:szCs w:val="28"/>
        </w:rPr>
        <w:t>Метою Програми є:</w:t>
      </w:r>
    </w:p>
    <w:p w:rsidR="00E267B8" w:rsidRDefault="00883E88" w:rsidP="00883E88">
      <w:pPr>
        <w:spacing w:line="276" w:lineRule="auto"/>
        <w:jc w:val="both"/>
        <w:rPr>
          <w:sz w:val="28"/>
          <w:szCs w:val="28"/>
        </w:rPr>
      </w:pPr>
      <w:r>
        <w:rPr>
          <w:sz w:val="28"/>
          <w:szCs w:val="28"/>
        </w:rPr>
        <w:tab/>
        <w:t xml:space="preserve">- </w:t>
      </w:r>
      <w:r w:rsidR="008F2481" w:rsidRPr="008F2481">
        <w:rPr>
          <w:sz w:val="28"/>
          <w:szCs w:val="28"/>
        </w:rPr>
        <w:t>запобігання та протидія домашньому насильству та/ або насильству за ознакою статі;</w:t>
      </w:r>
    </w:p>
    <w:p w:rsidR="0028678E" w:rsidRPr="008F2481" w:rsidRDefault="00883E88" w:rsidP="00883E88">
      <w:pPr>
        <w:spacing w:line="276" w:lineRule="auto"/>
        <w:jc w:val="both"/>
        <w:rPr>
          <w:sz w:val="28"/>
          <w:szCs w:val="28"/>
        </w:rPr>
      </w:pPr>
      <w:r>
        <w:rPr>
          <w:sz w:val="28"/>
          <w:szCs w:val="28"/>
        </w:rPr>
        <w:tab/>
        <w:t xml:space="preserve">- </w:t>
      </w:r>
      <w:r w:rsidR="0028678E">
        <w:rPr>
          <w:sz w:val="28"/>
          <w:szCs w:val="28"/>
        </w:rPr>
        <w:t>створення та функціонування спеціалізован</w:t>
      </w:r>
      <w:r w:rsidR="00C61FD1">
        <w:rPr>
          <w:sz w:val="28"/>
          <w:szCs w:val="28"/>
        </w:rPr>
        <w:t xml:space="preserve">их служб підтримки осіб, які постраждали від домашнього насильства та/ або насильства за ознакою статі; </w:t>
      </w:r>
    </w:p>
    <w:p w:rsidR="00B51E4C" w:rsidRDefault="00883E88" w:rsidP="003964A6">
      <w:pPr>
        <w:widowControl/>
        <w:suppressAutoHyphens w:val="0"/>
        <w:autoSpaceDE w:val="0"/>
        <w:autoSpaceDN w:val="0"/>
        <w:adjustRightInd w:val="0"/>
        <w:ind w:firstLine="705"/>
        <w:jc w:val="both"/>
        <w:rPr>
          <w:rFonts w:eastAsiaTheme="minorHAnsi"/>
          <w:kern w:val="0"/>
          <w:sz w:val="28"/>
          <w:szCs w:val="28"/>
          <w:lang w:eastAsia="en-US"/>
        </w:rPr>
      </w:pPr>
      <w:r>
        <w:rPr>
          <w:rFonts w:eastAsiaTheme="minorHAnsi"/>
          <w:kern w:val="0"/>
          <w:sz w:val="28"/>
          <w:szCs w:val="28"/>
          <w:lang w:eastAsia="en-US"/>
        </w:rPr>
        <w:t xml:space="preserve">- </w:t>
      </w:r>
      <w:r w:rsidR="008F2481" w:rsidRPr="00883E88">
        <w:rPr>
          <w:rFonts w:eastAsiaTheme="minorHAnsi"/>
          <w:kern w:val="0"/>
          <w:sz w:val="28"/>
          <w:szCs w:val="28"/>
          <w:lang w:eastAsia="en-US"/>
        </w:rPr>
        <w:t xml:space="preserve">запобігання </w:t>
      </w:r>
      <w:r w:rsidR="00865EE9" w:rsidRPr="00883E88">
        <w:rPr>
          <w:rFonts w:eastAsiaTheme="minorHAnsi"/>
          <w:kern w:val="0"/>
          <w:sz w:val="28"/>
          <w:szCs w:val="28"/>
          <w:lang w:eastAsia="en-US"/>
        </w:rPr>
        <w:t xml:space="preserve">та протидія </w:t>
      </w:r>
      <w:r w:rsidR="008F2481" w:rsidRPr="00883E88">
        <w:rPr>
          <w:rFonts w:eastAsiaTheme="minorHAnsi"/>
          <w:kern w:val="0"/>
          <w:sz w:val="28"/>
          <w:szCs w:val="28"/>
          <w:lang w:eastAsia="en-US"/>
        </w:rPr>
        <w:t xml:space="preserve">торгівлі людьми, </w:t>
      </w:r>
      <w:r w:rsidR="00865EE9" w:rsidRPr="00883E88">
        <w:rPr>
          <w:rFonts w:eastAsiaTheme="minorHAnsi"/>
          <w:kern w:val="0"/>
          <w:sz w:val="28"/>
          <w:szCs w:val="28"/>
          <w:lang w:eastAsia="en-US"/>
        </w:rPr>
        <w:t xml:space="preserve">зокрема шляхом </w:t>
      </w:r>
      <w:r w:rsidR="008F2481" w:rsidRPr="00883E88">
        <w:rPr>
          <w:rFonts w:eastAsiaTheme="minorHAnsi"/>
          <w:kern w:val="0"/>
          <w:sz w:val="28"/>
          <w:szCs w:val="28"/>
          <w:lang w:eastAsia="en-US"/>
        </w:rPr>
        <w:t>підвищення ефективності виявлення осіб, які вчиняють такі злочини або сприяють їх вчиненню, а також захист прав осіб, постраждалих від торгівлі людьми, особливо дітей, та надання їм допомоги.</w:t>
      </w:r>
    </w:p>
    <w:p w:rsidR="00B51E4C" w:rsidRDefault="00B51E4C" w:rsidP="00C61FD1">
      <w:pPr>
        <w:tabs>
          <w:tab w:val="left" w:pos="9724"/>
        </w:tabs>
        <w:spacing w:line="276" w:lineRule="auto"/>
        <w:ind w:left="705"/>
        <w:jc w:val="center"/>
        <w:rPr>
          <w:rFonts w:eastAsiaTheme="minorHAnsi"/>
          <w:kern w:val="0"/>
          <w:sz w:val="28"/>
          <w:szCs w:val="28"/>
          <w:lang w:eastAsia="en-US"/>
        </w:rPr>
      </w:pPr>
    </w:p>
    <w:p w:rsidR="00C61FD1" w:rsidRDefault="00E267B8" w:rsidP="00C61FD1">
      <w:pPr>
        <w:tabs>
          <w:tab w:val="left" w:pos="9724"/>
        </w:tabs>
        <w:spacing w:line="276" w:lineRule="auto"/>
        <w:ind w:left="705"/>
        <w:jc w:val="center"/>
        <w:rPr>
          <w:b/>
          <w:bCs/>
          <w:color w:val="000000"/>
          <w:sz w:val="28"/>
          <w:szCs w:val="28"/>
        </w:rPr>
      </w:pPr>
      <w:r>
        <w:rPr>
          <w:b/>
          <w:bCs/>
          <w:sz w:val="28"/>
          <w:szCs w:val="28"/>
        </w:rPr>
        <w:t>ІV. Ш</w:t>
      </w:r>
      <w:r w:rsidRPr="00E50F98">
        <w:rPr>
          <w:b/>
          <w:bCs/>
          <w:color w:val="000000"/>
          <w:sz w:val="28"/>
          <w:szCs w:val="28"/>
        </w:rPr>
        <w:t>ляхи і засоби розв'язання проблеми, обсяг та джерела фінансува</w:t>
      </w:r>
      <w:r>
        <w:rPr>
          <w:b/>
          <w:bCs/>
          <w:color w:val="000000"/>
          <w:sz w:val="28"/>
          <w:szCs w:val="28"/>
        </w:rPr>
        <w:t>ння, строки та етапи виконання П</w:t>
      </w:r>
      <w:r w:rsidRPr="00E50F98">
        <w:rPr>
          <w:b/>
          <w:bCs/>
          <w:color w:val="000000"/>
          <w:sz w:val="28"/>
          <w:szCs w:val="28"/>
        </w:rPr>
        <w:t>рограми</w:t>
      </w:r>
    </w:p>
    <w:p w:rsidR="00C61FD1" w:rsidRPr="003964A6" w:rsidRDefault="00C61FD1" w:rsidP="00883E88">
      <w:pPr>
        <w:tabs>
          <w:tab w:val="left" w:pos="9724"/>
        </w:tabs>
        <w:spacing w:line="276" w:lineRule="auto"/>
        <w:rPr>
          <w:b/>
          <w:bCs/>
          <w:color w:val="000000"/>
        </w:rPr>
      </w:pPr>
    </w:p>
    <w:p w:rsidR="00324103" w:rsidRPr="00C61FD1" w:rsidRDefault="00C61FD1" w:rsidP="00C61FD1">
      <w:pPr>
        <w:tabs>
          <w:tab w:val="left" w:pos="709"/>
        </w:tabs>
        <w:spacing w:line="276" w:lineRule="auto"/>
        <w:rPr>
          <w:b/>
          <w:bCs/>
          <w:color w:val="000000"/>
          <w:sz w:val="28"/>
          <w:szCs w:val="28"/>
        </w:rPr>
      </w:pPr>
      <w:r>
        <w:rPr>
          <w:color w:val="000000"/>
          <w:sz w:val="28"/>
          <w:szCs w:val="28"/>
        </w:rPr>
        <w:tab/>
      </w:r>
      <w:r w:rsidR="00324103" w:rsidRPr="00B97FBC">
        <w:rPr>
          <w:color w:val="000000"/>
          <w:sz w:val="28"/>
          <w:szCs w:val="28"/>
        </w:rPr>
        <w:t>Проблему домашнього насильства та або насильства за ознакою статі передбачається розв’язати шляхом:</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t xml:space="preserve">- </w:t>
      </w:r>
      <w:r w:rsidR="00324103" w:rsidRPr="00B97FBC">
        <w:rPr>
          <w:color w:val="000000"/>
          <w:sz w:val="28"/>
          <w:szCs w:val="28"/>
        </w:rPr>
        <w:t>забезпечення підготовки фахівців, до компетенції яких належать питання запобігання та протидії домашньому насильству, у тому числі фахівців, які реалізують програми для кривдників;</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1" w:name="n125"/>
      <w:bookmarkEnd w:id="1"/>
      <w:r w:rsidRPr="00EB688A">
        <w:rPr>
          <w:color w:val="000000"/>
          <w:sz w:val="28"/>
          <w:szCs w:val="28"/>
        </w:rPr>
        <w:t xml:space="preserve">- </w:t>
      </w:r>
      <w:r w:rsidR="00324103" w:rsidRPr="00B97FBC">
        <w:rPr>
          <w:color w:val="000000"/>
          <w:sz w:val="28"/>
          <w:szCs w:val="28"/>
        </w:rPr>
        <w:t>забезпечення підготовки методичних рекомендацій щодо організації і забезпечення діяльності та підвищення кваліфікації фахівців, до компетенції яких належать питання запобігання та протидії домашньому насильству;</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2" w:name="n126"/>
      <w:bookmarkEnd w:id="2"/>
      <w:r w:rsidRPr="00EB688A">
        <w:rPr>
          <w:color w:val="000000"/>
          <w:sz w:val="28"/>
          <w:szCs w:val="28"/>
        </w:rPr>
        <w:t xml:space="preserve">- </w:t>
      </w:r>
      <w:r w:rsidR="00324103" w:rsidRPr="00B97FBC">
        <w:rPr>
          <w:color w:val="000000"/>
          <w:sz w:val="28"/>
          <w:szCs w:val="28"/>
        </w:rPr>
        <w:t>забезпечення здійснення інформаційно-просвітницької діяльності (у тому числі підготовка та поширення відповідних матеріалів) щодо форм, причин і наслідків домашнього насильства, заходів у сфері запобігання та протидії домашньому насильству, формування нетерпимого ставлення громадян до насильницької моделі поведінки у приватних стосунках;</w:t>
      </w:r>
    </w:p>
    <w:p w:rsidR="00324103"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3" w:name="n127"/>
      <w:bookmarkEnd w:id="3"/>
      <w:r w:rsidRPr="00EB688A">
        <w:rPr>
          <w:color w:val="000000"/>
          <w:sz w:val="28"/>
          <w:szCs w:val="28"/>
          <w:lang w:val="ru-RU"/>
        </w:rPr>
        <w:t xml:space="preserve">- </w:t>
      </w:r>
      <w:r w:rsidR="00345BC5" w:rsidRPr="00B97FBC">
        <w:rPr>
          <w:color w:val="000000"/>
          <w:sz w:val="28"/>
          <w:szCs w:val="28"/>
        </w:rPr>
        <w:t>організації</w:t>
      </w:r>
      <w:r w:rsidR="00324103" w:rsidRPr="00B97FBC">
        <w:rPr>
          <w:color w:val="000000"/>
          <w:sz w:val="28"/>
          <w:szCs w:val="28"/>
        </w:rPr>
        <w:t xml:space="preserve"> та</w:t>
      </w:r>
      <w:r w:rsidR="00806D66">
        <w:rPr>
          <w:color w:val="000000"/>
          <w:sz w:val="28"/>
          <w:szCs w:val="28"/>
        </w:rPr>
        <w:t xml:space="preserve"> </w:t>
      </w:r>
      <w:r w:rsidR="00324103" w:rsidRPr="00B97FBC">
        <w:rPr>
          <w:color w:val="000000"/>
          <w:sz w:val="28"/>
          <w:szCs w:val="28"/>
        </w:rPr>
        <w:t>/або проведення регіональних соціологічних, психолого-педагогічних та інших досліджень щодо форм, причин і наслідків домашнього насильства;</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r w:rsidRPr="00EB688A">
        <w:rPr>
          <w:color w:val="000000"/>
          <w:sz w:val="28"/>
          <w:szCs w:val="28"/>
          <w:lang w:val="ru-RU"/>
        </w:rPr>
        <w:lastRenderedPageBreak/>
        <w:t xml:space="preserve">- </w:t>
      </w:r>
      <w:r w:rsidR="00345BC5" w:rsidRPr="00B97FBC">
        <w:rPr>
          <w:color w:val="000000"/>
          <w:sz w:val="28"/>
          <w:szCs w:val="28"/>
        </w:rPr>
        <w:t>забезпечення надання соціальних послуг на території відповідної адміністративно-територіальної одиниці, у тому числі шляхом соціального замовлення у сфері запобігання та протидії домашньому насильству;</w:t>
      </w:r>
    </w:p>
    <w:p w:rsidR="00345BC5" w:rsidRPr="00B97FBC"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4" w:name="n133"/>
      <w:bookmarkEnd w:id="4"/>
      <w:r w:rsidRPr="00EB688A">
        <w:rPr>
          <w:color w:val="000000"/>
          <w:sz w:val="28"/>
          <w:szCs w:val="28"/>
          <w:lang w:val="ru-RU"/>
        </w:rPr>
        <w:t xml:space="preserve">- </w:t>
      </w:r>
      <w:r w:rsidR="00345BC5" w:rsidRPr="00B97FBC">
        <w:rPr>
          <w:color w:val="000000"/>
          <w:sz w:val="28"/>
          <w:szCs w:val="28"/>
        </w:rPr>
        <w:t>створення та функціонування спеціалізованих служб підтримки постраждалих осіб, які постраждали від домашнь</w:t>
      </w:r>
      <w:r w:rsidR="008B53EC">
        <w:rPr>
          <w:color w:val="000000"/>
          <w:sz w:val="28"/>
          <w:szCs w:val="28"/>
        </w:rPr>
        <w:t>ого насильства та /</w:t>
      </w:r>
      <w:r w:rsidR="00345BC5" w:rsidRPr="00B97FBC">
        <w:rPr>
          <w:color w:val="000000"/>
          <w:sz w:val="28"/>
          <w:szCs w:val="28"/>
        </w:rPr>
        <w:t>або насильства за ознакою статі відповідно до потреб, здійснення контролю за їхньою діяльністю;</w:t>
      </w:r>
    </w:p>
    <w:p w:rsidR="00324103" w:rsidRPr="00DB27ED" w:rsidRDefault="00EB688A" w:rsidP="00EB688A">
      <w:pPr>
        <w:pStyle w:val="rvps2"/>
        <w:shd w:val="clear" w:color="auto" w:fill="FFFFFF"/>
        <w:spacing w:before="0" w:beforeAutospacing="0" w:after="0" w:afterAutospacing="0" w:line="276" w:lineRule="auto"/>
        <w:ind w:firstLine="502"/>
        <w:jc w:val="both"/>
        <w:rPr>
          <w:color w:val="000000"/>
          <w:sz w:val="28"/>
          <w:szCs w:val="28"/>
        </w:rPr>
      </w:pPr>
      <w:bookmarkStart w:id="5" w:name="n128"/>
      <w:bookmarkEnd w:id="5"/>
      <w:r w:rsidRPr="00EB688A">
        <w:rPr>
          <w:color w:val="000000"/>
          <w:sz w:val="28"/>
          <w:szCs w:val="28"/>
        </w:rPr>
        <w:t xml:space="preserve">- </w:t>
      </w:r>
      <w:r w:rsidR="00324103" w:rsidRPr="00B97FBC">
        <w:rPr>
          <w:color w:val="000000"/>
          <w:sz w:val="28"/>
          <w:szCs w:val="28"/>
        </w:rPr>
        <w:t>здійснення моніторингу стану виконання суб’єктами, що здійснюють заходи у сфері запобігання та протидії домашньому насильству, поставлених завдань у процесі реалізації державної політики у сфері запобігання та протидії домашньому насильству</w:t>
      </w:r>
      <w:r w:rsidR="00345BC5" w:rsidRPr="00B97FBC">
        <w:rPr>
          <w:color w:val="000000"/>
          <w:sz w:val="28"/>
          <w:szCs w:val="28"/>
        </w:rPr>
        <w:t>.</w:t>
      </w:r>
    </w:p>
    <w:p w:rsidR="00EB688A" w:rsidRPr="003964A6" w:rsidRDefault="00EB688A" w:rsidP="00EB688A">
      <w:pPr>
        <w:pStyle w:val="rvps2"/>
        <w:shd w:val="clear" w:color="auto" w:fill="FFFFFF"/>
        <w:spacing w:before="0" w:beforeAutospacing="0" w:after="0" w:afterAutospacing="0" w:line="276" w:lineRule="auto"/>
        <w:ind w:firstLine="502"/>
        <w:jc w:val="both"/>
        <w:rPr>
          <w:color w:val="000000"/>
          <w:sz w:val="16"/>
          <w:szCs w:val="16"/>
        </w:rPr>
      </w:pPr>
    </w:p>
    <w:p w:rsidR="00EB688A" w:rsidRPr="00DB27ED" w:rsidRDefault="00345BC5" w:rsidP="00EB688A">
      <w:pPr>
        <w:pStyle w:val="rvps2"/>
        <w:shd w:val="clear" w:color="auto" w:fill="FFFFFF"/>
        <w:spacing w:before="0" w:beforeAutospacing="0" w:after="0" w:afterAutospacing="0" w:line="276" w:lineRule="auto"/>
        <w:ind w:firstLine="502"/>
        <w:jc w:val="both"/>
        <w:rPr>
          <w:color w:val="000000"/>
          <w:sz w:val="28"/>
          <w:szCs w:val="28"/>
          <w:lang w:val="ru-RU"/>
        </w:rPr>
      </w:pPr>
      <w:r w:rsidRPr="00B97FBC">
        <w:rPr>
          <w:color w:val="000000"/>
          <w:sz w:val="28"/>
          <w:szCs w:val="28"/>
        </w:rPr>
        <w:t>Протягом строку виконання Програми передбачається:</w:t>
      </w:r>
    </w:p>
    <w:p w:rsidR="00EB688A" w:rsidRPr="0026584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345BC5" w:rsidRPr="00B97FBC">
        <w:rPr>
          <w:color w:val="000000"/>
          <w:sz w:val="28"/>
          <w:szCs w:val="28"/>
        </w:rPr>
        <w:t xml:space="preserve">проведення широкомасштабних інформаційних кампаній серед населення, з питань запобігання </w:t>
      </w:r>
      <w:r w:rsidR="00B97FBC" w:rsidRPr="00B97FBC">
        <w:rPr>
          <w:color w:val="000000"/>
          <w:sz w:val="28"/>
          <w:szCs w:val="28"/>
        </w:rPr>
        <w:t>та протидії домашньому</w:t>
      </w:r>
      <w:r w:rsidR="00345BC5" w:rsidRPr="00B97FBC">
        <w:rPr>
          <w:color w:val="000000"/>
          <w:sz w:val="28"/>
          <w:szCs w:val="28"/>
        </w:rPr>
        <w:t>;</w:t>
      </w:r>
    </w:p>
    <w:p w:rsidR="00345BC5"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345BC5" w:rsidRPr="00B97FBC">
        <w:rPr>
          <w:color w:val="000000"/>
          <w:sz w:val="28"/>
          <w:szCs w:val="28"/>
        </w:rPr>
        <w:t>проведення навчань для працівників</w:t>
      </w:r>
      <w:r w:rsidR="00B97FBC" w:rsidRPr="00B97FBC">
        <w:rPr>
          <w:color w:val="000000"/>
          <w:sz w:val="28"/>
          <w:szCs w:val="28"/>
        </w:rPr>
        <w:t>, які здійснюють заходи у сфері  запобігання та протидії домашньому насильству з метою забезпечення надання якісної та комплексної допомоги постраждалим особам;</w:t>
      </w:r>
      <w:r w:rsidR="00345BC5" w:rsidRPr="00B97FBC">
        <w:rPr>
          <w:color w:val="000000"/>
          <w:sz w:val="28"/>
          <w:szCs w:val="28"/>
        </w:rPr>
        <w:t xml:space="preserve"> </w:t>
      </w:r>
    </w:p>
    <w:p w:rsidR="00EC2034" w:rsidRPr="00B97FBC" w:rsidRDefault="00EC2034"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збільшення кількості спеціалізованих служб </w:t>
      </w:r>
      <w:r w:rsidRPr="00B97FBC">
        <w:rPr>
          <w:color w:val="000000"/>
          <w:sz w:val="28"/>
          <w:szCs w:val="28"/>
        </w:rPr>
        <w:t>підтримки осіб, які постраждали від домашнь</w:t>
      </w:r>
      <w:r>
        <w:rPr>
          <w:color w:val="000000"/>
          <w:sz w:val="28"/>
          <w:szCs w:val="28"/>
        </w:rPr>
        <w:t>ого насильства та /</w:t>
      </w:r>
      <w:r w:rsidRPr="00B97FBC">
        <w:rPr>
          <w:color w:val="000000"/>
          <w:sz w:val="28"/>
          <w:szCs w:val="28"/>
        </w:rPr>
        <w:t>або насильства за ознакою статі</w:t>
      </w:r>
      <w:r>
        <w:rPr>
          <w:color w:val="000000"/>
          <w:sz w:val="28"/>
          <w:szCs w:val="28"/>
        </w:rPr>
        <w:t>;</w:t>
      </w:r>
    </w:p>
    <w:p w:rsidR="00324103" w:rsidRDefault="00B45EAB" w:rsidP="003964A6">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B97FBC" w:rsidRPr="00B97FBC">
        <w:rPr>
          <w:color w:val="000000"/>
          <w:sz w:val="28"/>
          <w:szCs w:val="28"/>
        </w:rPr>
        <w:t>надання комплексної допомоги особам, які постраждали від домашнього насильства  та / або насильства за ознакою статі.</w:t>
      </w:r>
    </w:p>
    <w:p w:rsidR="003964A6" w:rsidRPr="003964A6" w:rsidRDefault="003964A6" w:rsidP="003964A6">
      <w:pPr>
        <w:pStyle w:val="rvps2"/>
        <w:shd w:val="clear" w:color="auto" w:fill="FFFFFF"/>
        <w:spacing w:before="0" w:beforeAutospacing="0" w:after="0" w:afterAutospacing="0" w:line="276" w:lineRule="auto"/>
        <w:ind w:firstLine="502"/>
        <w:jc w:val="both"/>
        <w:rPr>
          <w:color w:val="000000"/>
          <w:sz w:val="16"/>
          <w:szCs w:val="16"/>
        </w:rPr>
      </w:pPr>
    </w:p>
    <w:p w:rsidR="009F6EE6" w:rsidRDefault="000C470D" w:rsidP="003964A6">
      <w:pPr>
        <w:pStyle w:val="rvps2"/>
        <w:shd w:val="clear" w:color="auto" w:fill="FFFFFF"/>
        <w:spacing w:before="0" w:beforeAutospacing="0" w:after="0" w:afterAutospacing="0" w:line="276" w:lineRule="auto"/>
        <w:ind w:firstLine="502"/>
        <w:jc w:val="both"/>
        <w:rPr>
          <w:color w:val="000000"/>
          <w:sz w:val="28"/>
          <w:szCs w:val="28"/>
        </w:rPr>
      </w:pPr>
      <w:r w:rsidRPr="00B97FBC">
        <w:rPr>
          <w:color w:val="000000"/>
          <w:sz w:val="28"/>
          <w:szCs w:val="28"/>
        </w:rPr>
        <w:t>Проблему торгівлі людьми та захисту осіб, постраждалих від неї, передбачається розв’язати шляхом:</w:t>
      </w:r>
      <w:bookmarkStart w:id="6" w:name="n15"/>
      <w:bookmarkStart w:id="7" w:name="n16"/>
      <w:bookmarkStart w:id="8" w:name="n17"/>
      <w:bookmarkEnd w:id="6"/>
      <w:bookmarkEnd w:id="7"/>
      <w:bookmarkEnd w:id="8"/>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B97FBC">
        <w:rPr>
          <w:color w:val="000000"/>
          <w:sz w:val="28"/>
          <w:szCs w:val="28"/>
        </w:rPr>
        <w:t>удосконалення процедури взаємодії правоохоронних органів з іншими державними органами влади в частині протидії торгівлі людьми;</w:t>
      </w:r>
    </w:p>
    <w:p w:rsidR="000C470D" w:rsidRPr="00B97FBC"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9" w:name="n18"/>
      <w:bookmarkStart w:id="10" w:name="n19"/>
      <w:bookmarkEnd w:id="9"/>
      <w:bookmarkEnd w:id="10"/>
      <w:r>
        <w:rPr>
          <w:color w:val="000000"/>
          <w:sz w:val="28"/>
          <w:szCs w:val="28"/>
        </w:rPr>
        <w:t xml:space="preserve">- </w:t>
      </w:r>
      <w:r w:rsidR="000C470D" w:rsidRPr="00B97FBC">
        <w:rPr>
          <w:color w:val="000000"/>
          <w:sz w:val="28"/>
          <w:szCs w:val="28"/>
        </w:rPr>
        <w:t>забезпечення розроблення та затвердження критеріїв ідентифікації осіб, які постраждали від торгівлі людьми;</w:t>
      </w:r>
    </w:p>
    <w:p w:rsidR="00B45EAB" w:rsidRDefault="00B45EAB" w:rsidP="0087047C">
      <w:pPr>
        <w:pStyle w:val="rvps2"/>
        <w:shd w:val="clear" w:color="auto" w:fill="FFFFFF"/>
        <w:spacing w:before="0" w:beforeAutospacing="0" w:after="0" w:afterAutospacing="0" w:line="276" w:lineRule="auto"/>
        <w:ind w:firstLine="502"/>
        <w:jc w:val="both"/>
        <w:rPr>
          <w:color w:val="000000"/>
          <w:sz w:val="28"/>
          <w:szCs w:val="28"/>
        </w:rPr>
      </w:pPr>
      <w:bookmarkStart w:id="11" w:name="n20"/>
      <w:bookmarkEnd w:id="11"/>
      <w:r>
        <w:rPr>
          <w:color w:val="000000"/>
          <w:sz w:val="28"/>
          <w:szCs w:val="28"/>
        </w:rPr>
        <w:t xml:space="preserve">- </w:t>
      </w:r>
      <w:r w:rsidR="000C470D" w:rsidRPr="00B97FBC">
        <w:rPr>
          <w:color w:val="000000"/>
          <w:sz w:val="28"/>
          <w:szCs w:val="28"/>
        </w:rPr>
        <w:t>проведення профілактичної роботи, спрямованої на попередження протидії торгівлі людьми, особливо серед внутрішньо переміщених осіб;</w:t>
      </w:r>
      <w:bookmarkStart w:id="12" w:name="n21"/>
      <w:bookmarkEnd w:id="12"/>
    </w:p>
    <w:p w:rsidR="0087047C" w:rsidRDefault="00806D66"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подальшого проведення інформаційно-освітніх заходів щодо інформування населення про запобігання ризикам потрапляння у ситуації торгівлі людьми та про можливості отримання комплексної допомоги від суб’єктів взаємодії, які проводять заходи у сфері протидії торгівлі людьми;</w:t>
      </w:r>
      <w:bookmarkStart w:id="13" w:name="n22"/>
      <w:bookmarkEnd w:id="13"/>
    </w:p>
    <w:p w:rsidR="000C470D" w:rsidRPr="00324103" w:rsidRDefault="00B45EAB" w:rsidP="0087047C">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посилення координації роботи з виявлення та ідентифікації осіб, які постраждали від торгівлі людьми, на всіх рівнях із чітким визначенням повноважень координаційних рад з питань протидії торгівлі людьми та проведенням на обласному та районному рівні мультидисциплінарних навчань з питань надання допомоги таким особам;</w:t>
      </w:r>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lang w:val="ru-RU"/>
        </w:rPr>
      </w:pPr>
      <w:bookmarkStart w:id="14" w:name="n23"/>
      <w:bookmarkEnd w:id="14"/>
      <w:r>
        <w:rPr>
          <w:color w:val="000000"/>
          <w:sz w:val="28"/>
          <w:szCs w:val="28"/>
        </w:rPr>
        <w:lastRenderedPageBreak/>
        <w:t xml:space="preserve">- </w:t>
      </w:r>
      <w:r w:rsidR="000C470D" w:rsidRPr="00324103">
        <w:rPr>
          <w:color w:val="000000"/>
          <w:sz w:val="28"/>
          <w:szCs w:val="28"/>
        </w:rPr>
        <w:t>забезпечення систематичної підготовки фахівців у сфері протидії торгівлі людьми;</w:t>
      </w:r>
      <w:bookmarkStart w:id="15" w:name="n24"/>
      <w:bookmarkEnd w:id="15"/>
    </w:p>
    <w:p w:rsidR="00EB688A" w:rsidRPr="00EB688A" w:rsidRDefault="00B45EAB" w:rsidP="00EB688A">
      <w:pPr>
        <w:pStyle w:val="rvps2"/>
        <w:shd w:val="clear" w:color="auto" w:fill="FFFFFF"/>
        <w:spacing w:before="0" w:beforeAutospacing="0" w:after="0" w:afterAutospacing="0" w:line="276" w:lineRule="auto"/>
        <w:ind w:firstLine="502"/>
        <w:jc w:val="both"/>
        <w:rPr>
          <w:color w:val="000000"/>
          <w:sz w:val="28"/>
          <w:szCs w:val="28"/>
        </w:rPr>
      </w:pPr>
      <w:r>
        <w:rPr>
          <w:color w:val="000000"/>
          <w:sz w:val="28"/>
          <w:szCs w:val="28"/>
        </w:rPr>
        <w:t xml:space="preserve">- </w:t>
      </w:r>
      <w:r w:rsidR="000C470D" w:rsidRPr="00324103">
        <w:rPr>
          <w:color w:val="000000"/>
          <w:sz w:val="28"/>
          <w:szCs w:val="28"/>
        </w:rPr>
        <w:t>урахування нових викликів торгівлі людьми, що виникли внаслідок збройного конфлікту на сході України;</w:t>
      </w:r>
      <w:bookmarkStart w:id="16" w:name="n25"/>
      <w:bookmarkEnd w:id="16"/>
    </w:p>
    <w:p w:rsidR="00EB688A" w:rsidRPr="00DB27ED" w:rsidRDefault="00B45EAB"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rPr>
        <w:t xml:space="preserve">-  </w:t>
      </w:r>
      <w:r w:rsidR="000C470D" w:rsidRPr="00324103">
        <w:rPr>
          <w:color w:val="000000"/>
          <w:sz w:val="28"/>
          <w:szCs w:val="28"/>
        </w:rPr>
        <w:t>забезпечення належного застосування правових норм, які регламентують кримінально-п</w:t>
      </w:r>
      <w:r w:rsidR="009D3B73" w:rsidRPr="00324103">
        <w:rPr>
          <w:color w:val="000000"/>
          <w:sz w:val="28"/>
          <w:szCs w:val="28"/>
        </w:rPr>
        <w:t>равову протидію торгівлі людьми.</w:t>
      </w:r>
      <w:bookmarkStart w:id="17" w:name="n26"/>
      <w:bookmarkStart w:id="18" w:name="n27"/>
      <w:bookmarkEnd w:id="17"/>
      <w:bookmarkEnd w:id="18"/>
    </w:p>
    <w:p w:rsidR="0087047C" w:rsidRPr="00A23B32" w:rsidRDefault="0087047C" w:rsidP="0087047C">
      <w:pPr>
        <w:pStyle w:val="rvps2"/>
        <w:shd w:val="clear" w:color="auto" w:fill="FFFFFF"/>
        <w:spacing w:before="0" w:beforeAutospacing="0" w:after="0" w:afterAutospacing="0" w:line="276" w:lineRule="auto"/>
        <w:ind w:firstLine="502"/>
        <w:jc w:val="both"/>
        <w:rPr>
          <w:color w:val="000000"/>
          <w:sz w:val="12"/>
          <w:szCs w:val="12"/>
        </w:rPr>
      </w:pPr>
    </w:p>
    <w:p w:rsidR="00EB688A" w:rsidRPr="00DB27ED" w:rsidRDefault="000C470D" w:rsidP="0087047C">
      <w:pPr>
        <w:pStyle w:val="rvps2"/>
        <w:shd w:val="clear" w:color="auto" w:fill="FFFFFF"/>
        <w:spacing w:before="0" w:beforeAutospacing="0" w:after="0" w:afterAutospacing="0" w:line="276" w:lineRule="auto"/>
        <w:ind w:firstLine="502"/>
        <w:jc w:val="both"/>
        <w:rPr>
          <w:color w:val="000000"/>
          <w:sz w:val="28"/>
          <w:szCs w:val="28"/>
          <w:lang w:val="ru-RU"/>
        </w:rPr>
      </w:pPr>
      <w:r w:rsidRPr="00324103">
        <w:rPr>
          <w:color w:val="000000"/>
          <w:sz w:val="28"/>
          <w:szCs w:val="28"/>
        </w:rPr>
        <w:t>Протягом строку виконання Програми передбачається:</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19" w:name="n28"/>
      <w:bookmarkEnd w:id="19"/>
      <w:r w:rsidRPr="0026584A">
        <w:rPr>
          <w:color w:val="000000"/>
          <w:sz w:val="28"/>
          <w:szCs w:val="28"/>
          <w:lang w:val="ru-RU"/>
        </w:rPr>
        <w:t xml:space="preserve">- </w:t>
      </w:r>
      <w:r w:rsidR="000C470D" w:rsidRPr="00324103">
        <w:rPr>
          <w:color w:val="000000"/>
          <w:sz w:val="28"/>
          <w:szCs w:val="28"/>
        </w:rPr>
        <w:t>проведення широкомасштабних інформаційних кампаній серед населення, в тому числі серед внутрішньо переміщених осіб, щодо запобігання ризикам потрапляння в ситуації торгівлі людьми та можливостей отримання допомоги;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0" w:name="n29"/>
      <w:bookmarkStart w:id="21" w:name="n30"/>
      <w:bookmarkEnd w:id="20"/>
      <w:bookmarkEnd w:id="21"/>
      <w:r w:rsidRPr="0026584A">
        <w:rPr>
          <w:color w:val="000000"/>
          <w:sz w:val="28"/>
          <w:szCs w:val="28"/>
        </w:rPr>
        <w:t xml:space="preserve">- </w:t>
      </w:r>
      <w:r w:rsidR="000C470D" w:rsidRPr="00324103">
        <w:rPr>
          <w:color w:val="000000"/>
          <w:sz w:val="28"/>
          <w:szCs w:val="28"/>
        </w:rPr>
        <w:t>проведення навчань для працівників державних установ, що контактують з особами, які постраждали від торгівлі людьми, з питань ідентифікації та взаємодії суб’єктів, які проводять заходи у сфері протидії торгівлі людьми;</w:t>
      </w:r>
    </w:p>
    <w:p w:rsidR="000C470D" w:rsidRPr="00324103" w:rsidRDefault="0026584A" w:rsidP="0026584A">
      <w:pPr>
        <w:pStyle w:val="rvps2"/>
        <w:shd w:val="clear" w:color="auto" w:fill="FFFFFF"/>
        <w:spacing w:before="0" w:beforeAutospacing="0" w:after="0" w:afterAutospacing="0" w:line="276" w:lineRule="auto"/>
        <w:ind w:firstLine="502"/>
        <w:jc w:val="both"/>
        <w:rPr>
          <w:color w:val="000000"/>
          <w:sz w:val="28"/>
          <w:szCs w:val="28"/>
        </w:rPr>
      </w:pPr>
      <w:bookmarkStart w:id="22" w:name="n31"/>
      <w:bookmarkStart w:id="23" w:name="n32"/>
      <w:bookmarkEnd w:id="22"/>
      <w:bookmarkEnd w:id="23"/>
      <w:r w:rsidRPr="0026584A">
        <w:rPr>
          <w:color w:val="000000"/>
          <w:sz w:val="28"/>
          <w:szCs w:val="28"/>
        </w:rPr>
        <w:t xml:space="preserve">- </w:t>
      </w:r>
      <w:r w:rsidR="000C470D" w:rsidRPr="00324103">
        <w:rPr>
          <w:color w:val="000000"/>
          <w:sz w:val="28"/>
          <w:szCs w:val="28"/>
        </w:rPr>
        <w:t>посилення співпраці соціальних служб і правоохоронних органів з питань протидії торгівлі людьми та надання допомоги особам, які постраждали від торгівлі людьми;</w:t>
      </w:r>
    </w:p>
    <w:p w:rsidR="0026584A" w:rsidRPr="00806D66" w:rsidRDefault="0026584A" w:rsidP="00806D66">
      <w:pPr>
        <w:pStyle w:val="rvps2"/>
        <w:shd w:val="clear" w:color="auto" w:fill="FFFFFF"/>
        <w:spacing w:before="0" w:beforeAutospacing="0" w:after="0" w:afterAutospacing="0" w:line="276" w:lineRule="auto"/>
        <w:ind w:firstLine="502"/>
        <w:jc w:val="both"/>
        <w:rPr>
          <w:color w:val="000000"/>
          <w:sz w:val="28"/>
          <w:szCs w:val="28"/>
          <w:lang w:val="ru-RU"/>
        </w:rPr>
      </w:pPr>
      <w:bookmarkStart w:id="24" w:name="n33"/>
      <w:bookmarkEnd w:id="24"/>
      <w:r w:rsidRPr="0026584A">
        <w:rPr>
          <w:color w:val="000000"/>
          <w:sz w:val="28"/>
          <w:szCs w:val="28"/>
          <w:lang w:val="ru-RU"/>
        </w:rPr>
        <w:t xml:space="preserve">- </w:t>
      </w:r>
      <w:r w:rsidR="000C470D" w:rsidRPr="00324103">
        <w:rPr>
          <w:color w:val="000000"/>
          <w:sz w:val="28"/>
          <w:szCs w:val="28"/>
        </w:rPr>
        <w:t>надання комплексу послуг особам, які постраждали від торгівлі людьми, сприяння їх працевлаштуванню та проведення інших заходів.</w:t>
      </w:r>
    </w:p>
    <w:p w:rsidR="0026584A" w:rsidRPr="003964A6" w:rsidRDefault="0026584A" w:rsidP="00806D66">
      <w:pPr>
        <w:pStyle w:val="rvps2"/>
        <w:shd w:val="clear" w:color="auto" w:fill="FFFFFF"/>
        <w:spacing w:before="0" w:beforeAutospacing="0" w:after="0" w:afterAutospacing="0" w:line="276" w:lineRule="auto"/>
        <w:ind w:firstLine="502"/>
        <w:jc w:val="both"/>
        <w:rPr>
          <w:b/>
          <w:color w:val="000000"/>
          <w:sz w:val="16"/>
          <w:szCs w:val="16"/>
          <w:lang w:val="ru-RU"/>
        </w:rPr>
      </w:pPr>
    </w:p>
    <w:p w:rsidR="00806D66" w:rsidRPr="00806D66" w:rsidRDefault="00C61FD1" w:rsidP="00806D66">
      <w:pPr>
        <w:pStyle w:val="rvps2"/>
        <w:shd w:val="clear" w:color="auto" w:fill="FFFFFF"/>
        <w:spacing w:before="0" w:beforeAutospacing="0" w:after="0" w:afterAutospacing="0" w:line="276" w:lineRule="auto"/>
        <w:ind w:firstLine="502"/>
        <w:jc w:val="both"/>
        <w:rPr>
          <w:color w:val="000000"/>
          <w:sz w:val="28"/>
          <w:szCs w:val="28"/>
          <w:lang w:val="ru-RU"/>
        </w:rPr>
      </w:pPr>
      <w:r>
        <w:rPr>
          <w:color w:val="000000"/>
          <w:sz w:val="28"/>
          <w:szCs w:val="28"/>
          <w:lang w:val="ru-RU"/>
        </w:rPr>
        <w:t>Програма розрахована на 2021</w:t>
      </w:r>
      <w:r w:rsidR="00806D66" w:rsidRPr="00806D66">
        <w:rPr>
          <w:color w:val="000000"/>
          <w:sz w:val="28"/>
          <w:szCs w:val="28"/>
          <w:lang w:val="ru-RU"/>
        </w:rPr>
        <w:t xml:space="preserve"> рік.</w:t>
      </w:r>
    </w:p>
    <w:p w:rsidR="00806D66" w:rsidRDefault="00E74540" w:rsidP="00A23B32">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E74540">
        <w:rPr>
          <w:rFonts w:eastAsiaTheme="minorHAnsi"/>
          <w:kern w:val="0"/>
          <w:sz w:val="28"/>
          <w:szCs w:val="28"/>
          <w:lang w:eastAsia="en-US"/>
        </w:rPr>
        <w:t xml:space="preserve">Фінансування Програми здійснюється </w:t>
      </w:r>
      <w:r w:rsidR="00806D66">
        <w:rPr>
          <w:rFonts w:eastAsiaTheme="minorHAnsi"/>
          <w:kern w:val="0"/>
          <w:sz w:val="28"/>
          <w:szCs w:val="28"/>
          <w:lang w:eastAsia="en-US"/>
        </w:rPr>
        <w:t xml:space="preserve">у межах </w:t>
      </w:r>
      <w:r w:rsidRPr="00E74540">
        <w:rPr>
          <w:rFonts w:eastAsiaTheme="minorHAnsi"/>
          <w:kern w:val="0"/>
          <w:sz w:val="28"/>
          <w:szCs w:val="28"/>
          <w:lang w:eastAsia="en-US"/>
        </w:rPr>
        <w:t>коштів</w:t>
      </w:r>
      <w:r w:rsidR="00806D66">
        <w:rPr>
          <w:rFonts w:eastAsiaTheme="minorHAnsi"/>
          <w:kern w:val="0"/>
          <w:sz w:val="28"/>
          <w:szCs w:val="28"/>
          <w:lang w:eastAsia="en-US"/>
        </w:rPr>
        <w:t>, затверджених у бюджеті області на зазначені цілі на відповідний рік.</w:t>
      </w:r>
    </w:p>
    <w:p w:rsidR="00A23B32" w:rsidRPr="00CF44D4" w:rsidRDefault="00A23B32" w:rsidP="00A23B32">
      <w:pPr>
        <w:widowControl/>
        <w:suppressAutoHyphens w:val="0"/>
        <w:autoSpaceDE w:val="0"/>
        <w:autoSpaceDN w:val="0"/>
        <w:adjustRightInd w:val="0"/>
        <w:spacing w:line="276" w:lineRule="auto"/>
        <w:ind w:firstLine="502"/>
        <w:jc w:val="both"/>
        <w:rPr>
          <w:rFonts w:eastAsiaTheme="minorHAnsi"/>
          <w:kern w:val="0"/>
          <w:sz w:val="20"/>
          <w:szCs w:val="20"/>
          <w:lang w:eastAsia="en-US"/>
        </w:rPr>
      </w:pPr>
    </w:p>
    <w:p w:rsidR="00E267B8" w:rsidRDefault="00E267B8" w:rsidP="005B661A">
      <w:pPr>
        <w:spacing w:line="276" w:lineRule="auto"/>
        <w:jc w:val="center"/>
        <w:rPr>
          <w:b/>
          <w:bCs/>
          <w:color w:val="000000"/>
          <w:sz w:val="28"/>
          <w:szCs w:val="28"/>
          <w:lang w:val="ru-RU"/>
        </w:rPr>
      </w:pPr>
      <w:r>
        <w:rPr>
          <w:b/>
          <w:bCs/>
          <w:sz w:val="28"/>
          <w:szCs w:val="28"/>
        </w:rPr>
        <w:t xml:space="preserve">V. </w:t>
      </w:r>
      <w:r>
        <w:rPr>
          <w:b/>
          <w:bCs/>
          <w:color w:val="000000"/>
          <w:sz w:val="28"/>
          <w:szCs w:val="28"/>
        </w:rPr>
        <w:t>П</w:t>
      </w:r>
      <w:r w:rsidRPr="00370DF6">
        <w:rPr>
          <w:b/>
          <w:bCs/>
          <w:color w:val="000000"/>
          <w:sz w:val="28"/>
          <w:szCs w:val="28"/>
        </w:rPr>
        <w:t xml:space="preserve">ерелік завдань (напрямів) і заходів </w:t>
      </w:r>
      <w:r>
        <w:rPr>
          <w:b/>
          <w:bCs/>
          <w:color w:val="000000"/>
          <w:sz w:val="28"/>
          <w:szCs w:val="28"/>
        </w:rPr>
        <w:t>П</w:t>
      </w:r>
      <w:r w:rsidRPr="00370DF6">
        <w:rPr>
          <w:b/>
          <w:bCs/>
          <w:color w:val="000000"/>
          <w:sz w:val="28"/>
          <w:szCs w:val="28"/>
        </w:rPr>
        <w:t xml:space="preserve">рограми та </w:t>
      </w:r>
    </w:p>
    <w:p w:rsidR="00E267B8" w:rsidRDefault="00E267B8" w:rsidP="005B661A">
      <w:pPr>
        <w:spacing w:line="276" w:lineRule="auto"/>
        <w:jc w:val="center"/>
        <w:rPr>
          <w:b/>
          <w:bCs/>
          <w:color w:val="000000"/>
          <w:sz w:val="28"/>
          <w:szCs w:val="28"/>
        </w:rPr>
      </w:pPr>
      <w:r w:rsidRPr="00370DF6">
        <w:rPr>
          <w:b/>
          <w:bCs/>
          <w:color w:val="000000"/>
          <w:sz w:val="28"/>
          <w:szCs w:val="28"/>
        </w:rPr>
        <w:t>результативні показники</w:t>
      </w:r>
    </w:p>
    <w:p w:rsidR="009F6EE6" w:rsidRPr="00CF44D4" w:rsidRDefault="009F6EE6" w:rsidP="005B661A">
      <w:pPr>
        <w:spacing w:line="276" w:lineRule="auto"/>
        <w:jc w:val="center"/>
        <w:rPr>
          <w:b/>
          <w:bCs/>
          <w:lang w:val="ru-RU"/>
        </w:rPr>
      </w:pPr>
    </w:p>
    <w:p w:rsidR="0087047C" w:rsidRDefault="000E0E3B" w:rsidP="0087047C">
      <w:pPr>
        <w:widowControl/>
        <w:suppressAutoHyphens w:val="0"/>
        <w:autoSpaceDE w:val="0"/>
        <w:autoSpaceDN w:val="0"/>
        <w:adjustRightInd w:val="0"/>
        <w:spacing w:line="276" w:lineRule="auto"/>
        <w:ind w:left="708"/>
        <w:jc w:val="both"/>
        <w:rPr>
          <w:rFonts w:eastAsiaTheme="minorHAnsi"/>
          <w:kern w:val="0"/>
          <w:sz w:val="28"/>
          <w:szCs w:val="28"/>
          <w:lang w:eastAsia="en-US"/>
        </w:rPr>
      </w:pPr>
      <w:r>
        <w:rPr>
          <w:rFonts w:eastAsiaTheme="minorHAnsi"/>
          <w:kern w:val="0"/>
          <w:sz w:val="28"/>
          <w:szCs w:val="28"/>
          <w:lang w:eastAsia="en-US"/>
        </w:rPr>
        <w:t>Завданнями П</w:t>
      </w:r>
      <w:r w:rsidR="004F7ED4" w:rsidRPr="00B45EAB">
        <w:rPr>
          <w:rFonts w:eastAsiaTheme="minorHAnsi"/>
          <w:kern w:val="0"/>
          <w:sz w:val="28"/>
          <w:szCs w:val="28"/>
          <w:lang w:eastAsia="en-US"/>
        </w:rPr>
        <w:t>рограми у сфері попередження домашньому насильству є:</w:t>
      </w:r>
    </w:p>
    <w:p w:rsidR="000047FE" w:rsidRDefault="004F7ED4"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підвищення рівня обізнаності суспільства щодо форм та проявів</w:t>
      </w:r>
      <w:r w:rsidR="0087047C">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 його причин та наслідків, формування</w:t>
      </w:r>
      <w:r w:rsidR="00B45EAB">
        <w:rPr>
          <w:rFonts w:eastAsiaTheme="minorHAnsi"/>
          <w:kern w:val="0"/>
          <w:sz w:val="28"/>
          <w:szCs w:val="28"/>
          <w:lang w:eastAsia="en-US"/>
        </w:rPr>
        <w:t xml:space="preserve"> нетерпимого </w:t>
      </w:r>
      <w:r w:rsidRPr="00B45EAB">
        <w:rPr>
          <w:rFonts w:eastAsiaTheme="minorHAnsi"/>
          <w:kern w:val="0"/>
          <w:sz w:val="28"/>
          <w:szCs w:val="28"/>
          <w:lang w:eastAsia="en-US"/>
        </w:rPr>
        <w:t>ставлення до насильницької моделі сімейних відносин;</w:t>
      </w:r>
      <w:r w:rsidR="00EA03F6">
        <w:rPr>
          <w:rFonts w:eastAsiaTheme="minorHAnsi"/>
          <w:kern w:val="0"/>
          <w:sz w:val="28"/>
          <w:szCs w:val="28"/>
          <w:lang w:eastAsia="en-US"/>
        </w:rPr>
        <w:t xml:space="preserve"> </w:t>
      </w:r>
    </w:p>
    <w:p w:rsidR="0087047C" w:rsidRDefault="0087047C" w:rsidP="000047FE">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забезпечення діяльності системи моніторингу у сфері запобігання та</w:t>
      </w:r>
      <w:r>
        <w:rPr>
          <w:rFonts w:eastAsiaTheme="minorHAnsi"/>
          <w:kern w:val="0"/>
          <w:sz w:val="28"/>
          <w:szCs w:val="28"/>
          <w:lang w:eastAsia="en-US"/>
        </w:rPr>
        <w:t xml:space="preserve"> протидії </w:t>
      </w:r>
      <w:r w:rsidRPr="00B45EAB">
        <w:rPr>
          <w:rFonts w:eastAsiaTheme="minorHAnsi"/>
          <w:kern w:val="0"/>
          <w:sz w:val="28"/>
          <w:szCs w:val="28"/>
          <w:lang w:eastAsia="en-US"/>
        </w:rPr>
        <w:t>домашньому насильству, оцінки ефективності заходів, що</w:t>
      </w:r>
      <w:r>
        <w:rPr>
          <w:rFonts w:eastAsiaTheme="minorHAnsi"/>
          <w:kern w:val="0"/>
          <w:sz w:val="28"/>
          <w:szCs w:val="28"/>
          <w:lang w:eastAsia="en-US"/>
        </w:rPr>
        <w:t xml:space="preserve"> </w:t>
      </w:r>
      <w:r w:rsidRPr="00B45EAB">
        <w:rPr>
          <w:rFonts w:eastAsiaTheme="minorHAnsi"/>
          <w:kern w:val="0"/>
          <w:sz w:val="28"/>
          <w:szCs w:val="28"/>
          <w:lang w:eastAsia="en-US"/>
        </w:rPr>
        <w:t>здійснюються на регіональному рівні;</w:t>
      </w:r>
      <w:r w:rsidR="00EA03F6">
        <w:rPr>
          <w:rFonts w:eastAsiaTheme="minorHAnsi"/>
          <w:kern w:val="0"/>
          <w:sz w:val="28"/>
          <w:szCs w:val="28"/>
          <w:lang w:eastAsia="en-US"/>
        </w:rPr>
        <w:t xml:space="preserve">                                                 </w:t>
      </w:r>
      <w:r>
        <w:rPr>
          <w:rFonts w:eastAsiaTheme="minorHAnsi"/>
          <w:kern w:val="0"/>
          <w:sz w:val="28"/>
          <w:szCs w:val="28"/>
          <w:lang w:eastAsia="en-US"/>
        </w:rPr>
        <w:t xml:space="preserve">               </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підвищення рівня професійної компетенції працівників державних</w:t>
      </w:r>
      <w:r w:rsidR="00B45EAB">
        <w:rPr>
          <w:rFonts w:eastAsiaTheme="minorHAnsi"/>
          <w:kern w:val="0"/>
          <w:sz w:val="28"/>
          <w:szCs w:val="28"/>
          <w:lang w:eastAsia="en-US"/>
        </w:rPr>
        <w:t xml:space="preserve"> </w:t>
      </w:r>
      <w:r w:rsidRPr="00B45EAB">
        <w:rPr>
          <w:rFonts w:eastAsiaTheme="minorHAnsi"/>
          <w:kern w:val="0"/>
          <w:sz w:val="28"/>
          <w:szCs w:val="28"/>
          <w:lang w:eastAsia="en-US"/>
        </w:rPr>
        <w:t>органів щодо запобігання та протидії домашньому насильству;</w:t>
      </w:r>
    </w:p>
    <w:p w:rsidR="00293604" w:rsidRPr="0026584A"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удосконалення системи надання допомоги особам, які постраждали від</w:t>
      </w:r>
      <w:r w:rsidR="00B45EAB">
        <w:rPr>
          <w:rFonts w:eastAsiaTheme="minorHAnsi"/>
          <w:kern w:val="0"/>
          <w:sz w:val="28"/>
          <w:szCs w:val="28"/>
          <w:lang w:eastAsia="en-US"/>
        </w:rPr>
        <w:t xml:space="preserve"> </w:t>
      </w:r>
      <w:r w:rsidRPr="00B45EAB">
        <w:rPr>
          <w:rFonts w:eastAsiaTheme="minorHAnsi"/>
          <w:kern w:val="0"/>
          <w:sz w:val="28"/>
          <w:szCs w:val="28"/>
          <w:lang w:eastAsia="en-US"/>
        </w:rPr>
        <w:t>домашнього насильства</w:t>
      </w:r>
      <w:r w:rsidR="0028678E">
        <w:rPr>
          <w:rFonts w:eastAsiaTheme="minorHAnsi"/>
          <w:kern w:val="0"/>
          <w:sz w:val="28"/>
          <w:szCs w:val="28"/>
          <w:lang w:eastAsia="en-US"/>
        </w:rPr>
        <w:t>, зокрема шляхом створення та забезпечення функціонування спеціалізованого притулку для осіб, які стали жертвами домашнього насильства</w:t>
      </w:r>
      <w:r w:rsidRPr="00B45EAB">
        <w:rPr>
          <w:rFonts w:eastAsiaTheme="minorHAnsi"/>
          <w:kern w:val="0"/>
          <w:sz w:val="28"/>
          <w:szCs w:val="28"/>
          <w:lang w:eastAsia="en-US"/>
        </w:rPr>
        <w:t>;</w:t>
      </w:r>
    </w:p>
    <w:p w:rsidR="004F7ED4" w:rsidRDefault="004F7ED4" w:rsidP="0026584A">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надання цілодобови</w:t>
      </w:r>
      <w:r w:rsidR="00B45EAB">
        <w:rPr>
          <w:rFonts w:eastAsiaTheme="minorHAnsi"/>
          <w:kern w:val="0"/>
          <w:sz w:val="28"/>
          <w:szCs w:val="28"/>
          <w:lang w:eastAsia="en-US"/>
        </w:rPr>
        <w:t>х безоплатних онлайн-консультаці</w:t>
      </w:r>
      <w:r w:rsidRPr="00B45EAB">
        <w:rPr>
          <w:rFonts w:eastAsiaTheme="minorHAnsi"/>
          <w:kern w:val="0"/>
          <w:sz w:val="28"/>
          <w:szCs w:val="28"/>
          <w:lang w:eastAsia="en-US"/>
        </w:rPr>
        <w:t>й з</w:t>
      </w:r>
      <w:r w:rsidR="00B45EAB">
        <w:rPr>
          <w:rFonts w:eastAsiaTheme="minorHAnsi"/>
          <w:kern w:val="0"/>
          <w:sz w:val="28"/>
          <w:szCs w:val="28"/>
          <w:lang w:eastAsia="en-US"/>
        </w:rPr>
        <w:t xml:space="preserve"> </w:t>
      </w:r>
      <w:r w:rsidRPr="00B45EAB">
        <w:rPr>
          <w:rFonts w:eastAsiaTheme="minorHAnsi"/>
          <w:kern w:val="0"/>
          <w:sz w:val="28"/>
          <w:szCs w:val="28"/>
          <w:lang w:eastAsia="en-US"/>
        </w:rPr>
        <w:t>питань</w:t>
      </w:r>
      <w:r w:rsidR="00B45EAB">
        <w:rPr>
          <w:rFonts w:eastAsiaTheme="minorHAnsi"/>
          <w:kern w:val="0"/>
          <w:sz w:val="28"/>
          <w:szCs w:val="28"/>
          <w:lang w:eastAsia="en-US"/>
        </w:rPr>
        <w:t xml:space="preserve"> </w:t>
      </w:r>
      <w:r w:rsidRPr="00B45EAB">
        <w:rPr>
          <w:rFonts w:eastAsiaTheme="minorHAnsi"/>
          <w:kern w:val="0"/>
          <w:sz w:val="28"/>
          <w:szCs w:val="28"/>
          <w:lang w:eastAsia="en-US"/>
        </w:rPr>
        <w:t>запобігання та протидії домашньому насильству.</w:t>
      </w:r>
    </w:p>
    <w:p w:rsidR="00B45EAB" w:rsidRPr="003964A6" w:rsidRDefault="00B45EAB" w:rsidP="005B661A">
      <w:pPr>
        <w:widowControl/>
        <w:suppressAutoHyphens w:val="0"/>
        <w:autoSpaceDE w:val="0"/>
        <w:autoSpaceDN w:val="0"/>
        <w:adjustRightInd w:val="0"/>
        <w:spacing w:line="276" w:lineRule="auto"/>
        <w:jc w:val="both"/>
        <w:rPr>
          <w:rFonts w:eastAsiaTheme="minorHAnsi"/>
          <w:kern w:val="0"/>
          <w:lang w:eastAsia="en-US"/>
        </w:rPr>
      </w:pPr>
    </w:p>
    <w:p w:rsidR="00CB1CE0" w:rsidRPr="00CB1CE0" w:rsidRDefault="004F7ED4" w:rsidP="000E0E3B">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Завданням</w:t>
      </w:r>
      <w:r w:rsidR="000E0E3B">
        <w:rPr>
          <w:rFonts w:eastAsiaTheme="minorHAnsi"/>
          <w:kern w:val="0"/>
          <w:sz w:val="28"/>
          <w:szCs w:val="28"/>
          <w:lang w:eastAsia="en-US"/>
        </w:rPr>
        <w:t>и П</w:t>
      </w:r>
      <w:r w:rsidRPr="00B45EAB">
        <w:rPr>
          <w:rFonts w:eastAsiaTheme="minorHAnsi"/>
          <w:kern w:val="0"/>
          <w:sz w:val="28"/>
          <w:szCs w:val="28"/>
          <w:lang w:eastAsia="en-US"/>
        </w:rPr>
        <w:t>рограми у сфері протидії торгівлі людьми є:</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sidRPr="00B45EAB">
        <w:rPr>
          <w:rFonts w:eastAsiaTheme="minorHAnsi"/>
          <w:kern w:val="0"/>
          <w:sz w:val="28"/>
          <w:szCs w:val="28"/>
          <w:lang w:eastAsia="en-US"/>
        </w:rPr>
        <w:t>- удосконал</w:t>
      </w:r>
      <w:r w:rsidR="00293604">
        <w:rPr>
          <w:rFonts w:eastAsiaTheme="minorHAnsi"/>
          <w:kern w:val="0"/>
          <w:sz w:val="28"/>
          <w:szCs w:val="28"/>
          <w:lang w:eastAsia="en-US"/>
        </w:rPr>
        <w:t>ення взаємодії</w:t>
      </w:r>
      <w:r w:rsidRPr="00B45EAB">
        <w:rPr>
          <w:rFonts w:eastAsiaTheme="minorHAnsi"/>
          <w:kern w:val="0"/>
          <w:sz w:val="28"/>
          <w:szCs w:val="28"/>
          <w:lang w:eastAsia="en-US"/>
        </w:rPr>
        <w:t xml:space="preserve"> правоохоронних органів з іншими державними</w:t>
      </w:r>
      <w:r w:rsidR="00293604">
        <w:rPr>
          <w:rFonts w:eastAsiaTheme="minorHAnsi"/>
          <w:kern w:val="0"/>
          <w:sz w:val="28"/>
          <w:szCs w:val="28"/>
          <w:lang w:eastAsia="en-US"/>
        </w:rPr>
        <w:t xml:space="preserve"> </w:t>
      </w:r>
      <w:r w:rsidRPr="00B45EAB">
        <w:rPr>
          <w:rFonts w:eastAsiaTheme="minorHAnsi"/>
          <w:kern w:val="0"/>
          <w:sz w:val="28"/>
          <w:szCs w:val="28"/>
          <w:lang w:eastAsia="en-US"/>
        </w:rPr>
        <w:t>органами влади в частині протидії торгівлі людьми;</w:t>
      </w:r>
    </w:p>
    <w:p w:rsidR="004F7ED4" w:rsidRPr="00B45EAB"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прове</w:t>
      </w:r>
      <w:r w:rsidR="00293604">
        <w:rPr>
          <w:rFonts w:eastAsiaTheme="minorHAnsi"/>
          <w:kern w:val="0"/>
          <w:sz w:val="28"/>
          <w:szCs w:val="28"/>
          <w:lang w:eastAsia="en-US"/>
        </w:rPr>
        <w:t>дення</w:t>
      </w:r>
      <w:r w:rsidRPr="00B45EAB">
        <w:rPr>
          <w:rFonts w:eastAsiaTheme="minorHAnsi"/>
          <w:kern w:val="0"/>
          <w:sz w:val="28"/>
          <w:szCs w:val="28"/>
          <w:lang w:eastAsia="en-US"/>
        </w:rPr>
        <w:t xml:space="preserve"> </w:t>
      </w:r>
      <w:r w:rsidR="00293604">
        <w:rPr>
          <w:rFonts w:eastAsiaTheme="minorHAnsi"/>
          <w:kern w:val="0"/>
          <w:sz w:val="28"/>
          <w:szCs w:val="28"/>
          <w:lang w:eastAsia="en-US"/>
        </w:rPr>
        <w:t>профілактичної роботи, спрямованої</w:t>
      </w:r>
      <w:r w:rsidRPr="00B45EAB">
        <w:rPr>
          <w:rFonts w:eastAsiaTheme="minorHAnsi"/>
          <w:kern w:val="0"/>
          <w:sz w:val="28"/>
          <w:szCs w:val="28"/>
          <w:lang w:eastAsia="en-US"/>
        </w:rPr>
        <w:t xml:space="preserve"> на попередження протидії</w:t>
      </w:r>
    </w:p>
    <w:p w:rsidR="00293604" w:rsidRPr="00CB1CE0" w:rsidRDefault="004F7ED4" w:rsidP="005B661A">
      <w:pPr>
        <w:widowControl/>
        <w:suppressAutoHyphens w:val="0"/>
        <w:autoSpaceDE w:val="0"/>
        <w:autoSpaceDN w:val="0"/>
        <w:adjustRightInd w:val="0"/>
        <w:spacing w:line="276" w:lineRule="auto"/>
        <w:jc w:val="both"/>
        <w:rPr>
          <w:rFonts w:eastAsiaTheme="minorHAnsi"/>
          <w:kern w:val="0"/>
          <w:sz w:val="28"/>
          <w:szCs w:val="28"/>
          <w:lang w:val="ru-RU" w:eastAsia="en-US"/>
        </w:rPr>
      </w:pPr>
      <w:r w:rsidRPr="00B45EAB">
        <w:rPr>
          <w:rFonts w:eastAsiaTheme="minorHAnsi"/>
          <w:kern w:val="0"/>
          <w:sz w:val="28"/>
          <w:szCs w:val="28"/>
          <w:lang w:eastAsia="en-US"/>
        </w:rPr>
        <w:t>торгівлі людьми, особливо серед внутрішньо переміщених осіб;</w:t>
      </w:r>
    </w:p>
    <w:p w:rsidR="00293604"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Pr>
          <w:rFonts w:eastAsiaTheme="minorHAnsi"/>
          <w:kern w:val="0"/>
          <w:sz w:val="28"/>
          <w:szCs w:val="28"/>
          <w:lang w:eastAsia="en-US"/>
        </w:rPr>
        <w:t>- проведення</w:t>
      </w:r>
      <w:r w:rsidR="004F7ED4" w:rsidRPr="00B45EAB">
        <w:rPr>
          <w:rFonts w:eastAsiaTheme="minorHAnsi"/>
          <w:kern w:val="0"/>
          <w:sz w:val="28"/>
          <w:szCs w:val="28"/>
          <w:lang w:eastAsia="en-US"/>
        </w:rPr>
        <w:t xml:space="preserve"> інформаційно-освітні</w:t>
      </w:r>
      <w:r>
        <w:rPr>
          <w:rFonts w:eastAsiaTheme="minorHAnsi"/>
          <w:kern w:val="0"/>
          <w:sz w:val="28"/>
          <w:szCs w:val="28"/>
          <w:lang w:eastAsia="en-US"/>
        </w:rPr>
        <w:t xml:space="preserve">х заходів </w:t>
      </w:r>
      <w:r w:rsidR="004F7ED4" w:rsidRPr="00B45EAB">
        <w:rPr>
          <w:rFonts w:eastAsiaTheme="minorHAnsi"/>
          <w:kern w:val="0"/>
          <w:sz w:val="28"/>
          <w:szCs w:val="28"/>
          <w:lang w:eastAsia="en-US"/>
        </w:rPr>
        <w:t>щодо інформування населення</w:t>
      </w:r>
      <w:r>
        <w:rPr>
          <w:rFonts w:eastAsiaTheme="minorHAnsi"/>
          <w:kern w:val="0"/>
          <w:sz w:val="28"/>
          <w:szCs w:val="28"/>
          <w:lang w:eastAsia="en-US"/>
        </w:rPr>
        <w:t xml:space="preserve"> </w:t>
      </w:r>
      <w:r w:rsidR="004F7ED4" w:rsidRPr="00B45EAB">
        <w:rPr>
          <w:rFonts w:eastAsiaTheme="minorHAnsi"/>
          <w:kern w:val="0"/>
          <w:sz w:val="28"/>
          <w:szCs w:val="28"/>
          <w:lang w:eastAsia="en-US"/>
        </w:rPr>
        <w:t>про запобігання ризикам потрапляння у ситуації торгівлі людьми та про</w:t>
      </w:r>
      <w:r>
        <w:rPr>
          <w:rFonts w:eastAsiaTheme="minorHAnsi"/>
          <w:kern w:val="0"/>
          <w:sz w:val="28"/>
          <w:szCs w:val="28"/>
          <w:lang w:eastAsia="en-US"/>
        </w:rPr>
        <w:t xml:space="preserve"> можливості </w:t>
      </w:r>
      <w:r w:rsidR="004F7ED4" w:rsidRPr="00B45EAB">
        <w:rPr>
          <w:rFonts w:eastAsiaTheme="minorHAnsi"/>
          <w:kern w:val="0"/>
          <w:sz w:val="28"/>
          <w:szCs w:val="28"/>
          <w:lang w:eastAsia="en-US"/>
        </w:rPr>
        <w:t>отримання комплексної допомоги від суб’єктів взаємодії, які</w:t>
      </w:r>
      <w:r>
        <w:rPr>
          <w:rFonts w:eastAsiaTheme="minorHAnsi"/>
          <w:kern w:val="0"/>
          <w:sz w:val="28"/>
          <w:szCs w:val="28"/>
          <w:lang w:eastAsia="en-US"/>
        </w:rPr>
        <w:t xml:space="preserve"> </w:t>
      </w:r>
      <w:r w:rsidR="004F7ED4" w:rsidRPr="00B45EAB">
        <w:rPr>
          <w:rFonts w:eastAsiaTheme="minorHAnsi"/>
          <w:kern w:val="0"/>
          <w:sz w:val="28"/>
          <w:szCs w:val="28"/>
          <w:lang w:eastAsia="en-US"/>
        </w:rPr>
        <w:t>проводять заходи у сфері протидії торгівлі людьми;</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посил</w:t>
      </w:r>
      <w:r w:rsidR="00293604">
        <w:rPr>
          <w:rFonts w:eastAsiaTheme="minorHAnsi"/>
          <w:kern w:val="0"/>
          <w:sz w:val="28"/>
          <w:szCs w:val="28"/>
          <w:lang w:eastAsia="en-US"/>
        </w:rPr>
        <w:t>ення координації</w:t>
      </w:r>
      <w:r w:rsidRPr="00B45EAB">
        <w:rPr>
          <w:rFonts w:eastAsiaTheme="minorHAnsi"/>
          <w:kern w:val="0"/>
          <w:sz w:val="28"/>
          <w:szCs w:val="28"/>
          <w:lang w:eastAsia="en-US"/>
        </w:rPr>
        <w:t xml:space="preserve"> роботи з виявлення та ідентифікації осіб, які</w:t>
      </w:r>
      <w:r w:rsidR="00B45EAB">
        <w:rPr>
          <w:rFonts w:eastAsiaTheme="minorHAnsi"/>
          <w:kern w:val="0"/>
          <w:sz w:val="28"/>
          <w:szCs w:val="28"/>
          <w:lang w:eastAsia="en-US"/>
        </w:rPr>
        <w:t xml:space="preserve"> </w:t>
      </w:r>
      <w:r w:rsidRPr="00B45EAB">
        <w:rPr>
          <w:rFonts w:eastAsiaTheme="minorHAnsi"/>
          <w:kern w:val="0"/>
          <w:sz w:val="28"/>
          <w:szCs w:val="28"/>
          <w:lang w:eastAsia="en-US"/>
        </w:rPr>
        <w:t>постраждали від торгівлі людьми, на всіх рівнях із чітким визначенням</w:t>
      </w:r>
      <w:r w:rsidR="00B45EAB">
        <w:rPr>
          <w:rFonts w:eastAsiaTheme="minorHAnsi"/>
          <w:kern w:val="0"/>
          <w:sz w:val="28"/>
          <w:szCs w:val="28"/>
          <w:lang w:eastAsia="en-US"/>
        </w:rPr>
        <w:t xml:space="preserve"> </w:t>
      </w:r>
      <w:r w:rsidRPr="00B45EAB">
        <w:rPr>
          <w:rFonts w:eastAsiaTheme="minorHAnsi"/>
          <w:kern w:val="0"/>
          <w:sz w:val="28"/>
          <w:szCs w:val="28"/>
          <w:lang w:eastAsia="en-US"/>
        </w:rPr>
        <w:t>повноважень координаційних рад з питань протидії торгівлі людьми та</w:t>
      </w:r>
      <w:r w:rsidR="00B45EAB">
        <w:rPr>
          <w:rFonts w:eastAsiaTheme="minorHAnsi"/>
          <w:kern w:val="0"/>
          <w:sz w:val="28"/>
          <w:szCs w:val="28"/>
          <w:lang w:eastAsia="en-US"/>
        </w:rPr>
        <w:t xml:space="preserve"> </w:t>
      </w:r>
      <w:r w:rsidRPr="00B45EAB">
        <w:rPr>
          <w:rFonts w:eastAsiaTheme="minorHAnsi"/>
          <w:kern w:val="0"/>
          <w:sz w:val="28"/>
          <w:szCs w:val="28"/>
          <w:lang w:eastAsia="en-US"/>
        </w:rPr>
        <w:t>проведенням на обласному та районному рівні мультидисциплінарних</w:t>
      </w:r>
      <w:r w:rsidR="00B45EAB">
        <w:rPr>
          <w:rFonts w:eastAsiaTheme="minorHAnsi"/>
          <w:kern w:val="0"/>
          <w:sz w:val="28"/>
          <w:szCs w:val="28"/>
          <w:lang w:eastAsia="en-US"/>
        </w:rPr>
        <w:t xml:space="preserve"> навчань </w:t>
      </w:r>
      <w:r w:rsidRPr="00B45EAB">
        <w:rPr>
          <w:rFonts w:eastAsiaTheme="minorHAnsi"/>
          <w:kern w:val="0"/>
          <w:sz w:val="28"/>
          <w:szCs w:val="28"/>
          <w:lang w:eastAsia="en-US"/>
        </w:rPr>
        <w:t>з питань надання допомоги таким особам;</w:t>
      </w:r>
    </w:p>
    <w:p w:rsidR="00293604" w:rsidRPr="00CB1CE0" w:rsidRDefault="004F7ED4" w:rsidP="00CB1CE0">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293604">
        <w:rPr>
          <w:rFonts w:eastAsiaTheme="minorHAnsi"/>
          <w:kern w:val="0"/>
          <w:sz w:val="28"/>
          <w:szCs w:val="28"/>
          <w:lang w:eastAsia="en-US"/>
        </w:rPr>
        <w:t>ення систематичної підготовки</w:t>
      </w:r>
      <w:r w:rsidRPr="00B45EAB">
        <w:rPr>
          <w:rFonts w:eastAsiaTheme="minorHAnsi"/>
          <w:kern w:val="0"/>
          <w:sz w:val="28"/>
          <w:szCs w:val="28"/>
          <w:lang w:eastAsia="en-US"/>
        </w:rPr>
        <w:t xml:space="preserve"> фахівців у сфері протидії торгівлі</w:t>
      </w:r>
      <w:r w:rsidR="00B45EAB">
        <w:rPr>
          <w:rFonts w:eastAsiaTheme="minorHAnsi"/>
          <w:kern w:val="0"/>
          <w:sz w:val="28"/>
          <w:szCs w:val="28"/>
          <w:lang w:eastAsia="en-US"/>
        </w:rPr>
        <w:t xml:space="preserve"> </w:t>
      </w:r>
      <w:r w:rsidRPr="00B45EAB">
        <w:rPr>
          <w:rFonts w:eastAsiaTheme="minorHAnsi"/>
          <w:kern w:val="0"/>
          <w:sz w:val="28"/>
          <w:szCs w:val="28"/>
          <w:lang w:eastAsia="en-US"/>
        </w:rPr>
        <w:t>людьми;</w:t>
      </w:r>
    </w:p>
    <w:p w:rsidR="006C4E5B" w:rsidRPr="00CB1CE0" w:rsidRDefault="00293604" w:rsidP="00CB1CE0">
      <w:pPr>
        <w:widowControl/>
        <w:suppressAutoHyphens w:val="0"/>
        <w:autoSpaceDE w:val="0"/>
        <w:autoSpaceDN w:val="0"/>
        <w:adjustRightInd w:val="0"/>
        <w:spacing w:line="276" w:lineRule="auto"/>
        <w:ind w:firstLine="708"/>
        <w:jc w:val="both"/>
        <w:rPr>
          <w:rFonts w:eastAsiaTheme="minorHAnsi"/>
          <w:kern w:val="0"/>
          <w:sz w:val="28"/>
          <w:szCs w:val="28"/>
          <w:lang w:val="ru-RU" w:eastAsia="en-US"/>
        </w:rPr>
      </w:pPr>
      <w:r>
        <w:rPr>
          <w:rFonts w:eastAsiaTheme="minorHAnsi"/>
          <w:kern w:val="0"/>
          <w:sz w:val="28"/>
          <w:szCs w:val="28"/>
          <w:lang w:eastAsia="en-US"/>
        </w:rPr>
        <w:t xml:space="preserve">- урахування нових викликів </w:t>
      </w:r>
      <w:r w:rsidR="004F7ED4" w:rsidRPr="00B45EAB">
        <w:rPr>
          <w:rFonts w:eastAsiaTheme="minorHAnsi"/>
          <w:kern w:val="0"/>
          <w:sz w:val="28"/>
          <w:szCs w:val="28"/>
          <w:lang w:eastAsia="en-US"/>
        </w:rPr>
        <w:t>торгівлі людьми, що виникли внаслідок</w:t>
      </w:r>
      <w:r w:rsidR="00B45EAB">
        <w:rPr>
          <w:rFonts w:eastAsiaTheme="minorHAnsi"/>
          <w:kern w:val="0"/>
          <w:sz w:val="28"/>
          <w:szCs w:val="28"/>
          <w:lang w:eastAsia="en-US"/>
        </w:rPr>
        <w:t xml:space="preserve"> </w:t>
      </w:r>
      <w:r w:rsidR="004F7ED4" w:rsidRPr="00B45EAB">
        <w:rPr>
          <w:rFonts w:eastAsiaTheme="minorHAnsi"/>
          <w:kern w:val="0"/>
          <w:sz w:val="28"/>
          <w:szCs w:val="28"/>
          <w:lang w:eastAsia="en-US"/>
        </w:rPr>
        <w:t>збройного конфлікту на сході України;</w:t>
      </w:r>
    </w:p>
    <w:p w:rsidR="006C4E5B" w:rsidRPr="00B45EAB" w:rsidRDefault="004F7ED4" w:rsidP="00DB27ED">
      <w:pPr>
        <w:widowControl/>
        <w:suppressAutoHyphens w:val="0"/>
        <w:autoSpaceDE w:val="0"/>
        <w:autoSpaceDN w:val="0"/>
        <w:adjustRightInd w:val="0"/>
        <w:spacing w:line="276" w:lineRule="auto"/>
        <w:ind w:firstLine="708"/>
        <w:jc w:val="both"/>
        <w:rPr>
          <w:rFonts w:eastAsiaTheme="minorHAnsi"/>
          <w:kern w:val="0"/>
          <w:sz w:val="28"/>
          <w:szCs w:val="28"/>
          <w:lang w:eastAsia="en-US"/>
        </w:rPr>
      </w:pPr>
      <w:r w:rsidRPr="00B45EAB">
        <w:rPr>
          <w:rFonts w:eastAsiaTheme="minorHAnsi"/>
          <w:kern w:val="0"/>
          <w:sz w:val="28"/>
          <w:szCs w:val="28"/>
          <w:lang w:eastAsia="en-US"/>
        </w:rPr>
        <w:t>- забезпеч</w:t>
      </w:r>
      <w:r w:rsidR="006C4E5B">
        <w:rPr>
          <w:rFonts w:eastAsiaTheme="minorHAnsi"/>
          <w:kern w:val="0"/>
          <w:sz w:val="28"/>
          <w:szCs w:val="28"/>
          <w:lang w:eastAsia="en-US"/>
        </w:rPr>
        <w:t>ення належного</w:t>
      </w:r>
      <w:r w:rsidRPr="00B45EAB">
        <w:rPr>
          <w:rFonts w:eastAsiaTheme="minorHAnsi"/>
          <w:kern w:val="0"/>
          <w:sz w:val="28"/>
          <w:szCs w:val="28"/>
          <w:lang w:eastAsia="en-US"/>
        </w:rPr>
        <w:t xml:space="preserve"> застосування правових норм, які регламентують</w:t>
      </w:r>
      <w:r w:rsidR="00B45EAB">
        <w:rPr>
          <w:rFonts w:eastAsiaTheme="minorHAnsi"/>
          <w:kern w:val="0"/>
          <w:sz w:val="28"/>
          <w:szCs w:val="28"/>
          <w:lang w:eastAsia="en-US"/>
        </w:rPr>
        <w:t xml:space="preserve"> </w:t>
      </w:r>
      <w:r w:rsidRPr="00B45EAB">
        <w:rPr>
          <w:rFonts w:eastAsiaTheme="minorHAnsi"/>
          <w:kern w:val="0"/>
          <w:sz w:val="28"/>
          <w:szCs w:val="28"/>
          <w:lang w:eastAsia="en-US"/>
        </w:rPr>
        <w:t>кримінально-п</w:t>
      </w:r>
      <w:r w:rsidR="006C4E5B">
        <w:rPr>
          <w:rFonts w:eastAsiaTheme="minorHAnsi"/>
          <w:kern w:val="0"/>
          <w:sz w:val="28"/>
          <w:szCs w:val="28"/>
          <w:lang w:eastAsia="en-US"/>
        </w:rPr>
        <w:t>равову протидію торгівлі людьми;</w:t>
      </w:r>
    </w:p>
    <w:p w:rsidR="00CF44D4" w:rsidRDefault="004F7ED4" w:rsidP="009348C5">
      <w:pPr>
        <w:widowControl/>
        <w:suppressAutoHyphens w:val="0"/>
        <w:autoSpaceDE w:val="0"/>
        <w:autoSpaceDN w:val="0"/>
        <w:adjustRightInd w:val="0"/>
        <w:spacing w:line="276" w:lineRule="auto"/>
        <w:ind w:firstLine="708"/>
        <w:jc w:val="both"/>
        <w:rPr>
          <w:rFonts w:eastAsiaTheme="minorHAnsi"/>
          <w:sz w:val="28"/>
          <w:szCs w:val="28"/>
          <w:lang w:eastAsia="en-US"/>
        </w:rPr>
      </w:pPr>
      <w:r w:rsidRPr="00B45EAB">
        <w:rPr>
          <w:rFonts w:eastAsiaTheme="minorHAnsi"/>
          <w:kern w:val="0"/>
          <w:sz w:val="28"/>
          <w:szCs w:val="28"/>
          <w:lang w:eastAsia="en-US"/>
        </w:rPr>
        <w:t>- створ</w:t>
      </w:r>
      <w:r w:rsidR="006C4E5B">
        <w:rPr>
          <w:rFonts w:eastAsiaTheme="minorHAnsi"/>
          <w:kern w:val="0"/>
          <w:sz w:val="28"/>
          <w:szCs w:val="28"/>
          <w:lang w:eastAsia="en-US"/>
        </w:rPr>
        <w:t>ення належних умов</w:t>
      </w:r>
      <w:r w:rsidRPr="00B45EAB">
        <w:rPr>
          <w:rFonts w:eastAsiaTheme="minorHAnsi"/>
          <w:kern w:val="0"/>
          <w:sz w:val="28"/>
          <w:szCs w:val="28"/>
          <w:lang w:eastAsia="en-US"/>
        </w:rPr>
        <w:t xml:space="preserve"> для надання якісної допомоги особам, які</w:t>
      </w:r>
      <w:r w:rsidR="00B45EAB">
        <w:rPr>
          <w:rFonts w:eastAsiaTheme="minorHAnsi"/>
          <w:kern w:val="0"/>
          <w:sz w:val="28"/>
          <w:szCs w:val="28"/>
          <w:lang w:eastAsia="en-US"/>
        </w:rPr>
        <w:t xml:space="preserve"> </w:t>
      </w:r>
      <w:r w:rsidRPr="00B45EAB">
        <w:rPr>
          <w:rFonts w:eastAsiaTheme="minorHAnsi"/>
          <w:sz w:val="28"/>
          <w:szCs w:val="28"/>
          <w:lang w:eastAsia="en-US"/>
        </w:rPr>
        <w:t>постраждали від торгівлі людьми.</w:t>
      </w:r>
    </w:p>
    <w:p w:rsidR="009348C5" w:rsidRDefault="009348C5" w:rsidP="009348C5">
      <w:pPr>
        <w:widowControl/>
        <w:suppressAutoHyphens w:val="0"/>
        <w:autoSpaceDE w:val="0"/>
        <w:autoSpaceDN w:val="0"/>
        <w:adjustRightInd w:val="0"/>
        <w:spacing w:line="276" w:lineRule="auto"/>
        <w:ind w:firstLine="708"/>
        <w:jc w:val="both"/>
        <w:rPr>
          <w:rFonts w:eastAsiaTheme="minorHAnsi"/>
          <w:sz w:val="28"/>
          <w:szCs w:val="28"/>
          <w:lang w:eastAsia="en-US"/>
        </w:rPr>
      </w:pPr>
    </w:p>
    <w:p w:rsidR="001B7A94" w:rsidRDefault="001B7A94" w:rsidP="001B7A94">
      <w:pPr>
        <w:ind w:right="49"/>
        <w:jc w:val="center"/>
        <w:rPr>
          <w:sz w:val="28"/>
          <w:szCs w:val="28"/>
        </w:rPr>
      </w:pPr>
      <w:r w:rsidRPr="001B7A94">
        <w:rPr>
          <w:sz w:val="28"/>
          <w:szCs w:val="28"/>
        </w:rPr>
        <w:t>Показники продукту обласної цільової Програми  запобігання</w:t>
      </w:r>
      <w:r w:rsidRPr="001B7A94">
        <w:rPr>
          <w:sz w:val="28"/>
          <w:szCs w:val="28"/>
          <w:lang w:val="ru-RU"/>
        </w:rPr>
        <w:t>,</w:t>
      </w:r>
      <w:r w:rsidRPr="001B7A94">
        <w:rPr>
          <w:sz w:val="28"/>
          <w:szCs w:val="28"/>
        </w:rPr>
        <w:t xml:space="preserve"> протидії домашньому насильству та торгівлі людьми на 202</w:t>
      </w:r>
      <w:r w:rsidRPr="001B7A94">
        <w:rPr>
          <w:sz w:val="28"/>
          <w:szCs w:val="28"/>
          <w:lang w:val="ru-RU"/>
        </w:rPr>
        <w:t>1</w:t>
      </w:r>
      <w:r w:rsidRPr="001B7A94">
        <w:rPr>
          <w:sz w:val="28"/>
          <w:szCs w:val="28"/>
        </w:rPr>
        <w:t xml:space="preserve"> рік</w:t>
      </w:r>
    </w:p>
    <w:p w:rsidR="006E20DE" w:rsidRDefault="006E20DE" w:rsidP="001B7A94">
      <w:pPr>
        <w:ind w:right="49"/>
        <w:jc w:val="center"/>
        <w:rPr>
          <w:sz w:val="28"/>
          <w:szCs w:val="28"/>
        </w:rPr>
      </w:pPr>
    </w:p>
    <w:tbl>
      <w:tblPr>
        <w:tblpPr w:leftFromText="180" w:rightFromText="180" w:vertAnchor="text" w:tblpX="-420"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480"/>
        <w:gridCol w:w="1324"/>
        <w:gridCol w:w="1297"/>
        <w:gridCol w:w="1679"/>
      </w:tblGrid>
      <w:tr w:rsidR="006E20DE" w:rsidRPr="00246559" w:rsidTr="00D42EA1">
        <w:trPr>
          <w:trHeight w:val="507"/>
        </w:trPr>
        <w:tc>
          <w:tcPr>
            <w:tcW w:w="568" w:type="dxa"/>
            <w:vMerge w:val="restart"/>
            <w:vAlign w:val="center"/>
          </w:tcPr>
          <w:p w:rsidR="006E20DE" w:rsidRPr="00246559" w:rsidRDefault="006E20DE" w:rsidP="00D42EA1">
            <w:pPr>
              <w:jc w:val="center"/>
              <w:rPr>
                <w:sz w:val="28"/>
                <w:szCs w:val="28"/>
              </w:rPr>
            </w:pPr>
          </w:p>
        </w:tc>
        <w:tc>
          <w:tcPr>
            <w:tcW w:w="5480" w:type="dxa"/>
            <w:vMerge w:val="restart"/>
            <w:vAlign w:val="center"/>
          </w:tcPr>
          <w:p w:rsidR="006E20DE" w:rsidRPr="00246559" w:rsidRDefault="006E20DE" w:rsidP="00D42EA1">
            <w:pPr>
              <w:ind w:right="-675"/>
              <w:jc w:val="center"/>
              <w:rPr>
                <w:sz w:val="28"/>
                <w:szCs w:val="28"/>
              </w:rPr>
            </w:pPr>
            <w:r w:rsidRPr="00246559">
              <w:rPr>
                <w:sz w:val="28"/>
                <w:szCs w:val="28"/>
              </w:rPr>
              <w:t>Назва показника</w:t>
            </w:r>
          </w:p>
        </w:tc>
        <w:tc>
          <w:tcPr>
            <w:tcW w:w="1324" w:type="dxa"/>
            <w:vMerge w:val="restart"/>
            <w:vAlign w:val="center"/>
          </w:tcPr>
          <w:p w:rsidR="006E20DE" w:rsidRPr="00246559" w:rsidRDefault="006E20DE" w:rsidP="00D42EA1">
            <w:pPr>
              <w:jc w:val="center"/>
              <w:rPr>
                <w:sz w:val="28"/>
                <w:szCs w:val="28"/>
              </w:rPr>
            </w:pPr>
            <w:r w:rsidRPr="00246559">
              <w:rPr>
                <w:sz w:val="28"/>
                <w:szCs w:val="28"/>
              </w:rPr>
              <w:t>Одиниця виміру</w:t>
            </w:r>
          </w:p>
        </w:tc>
        <w:tc>
          <w:tcPr>
            <w:tcW w:w="1297" w:type="dxa"/>
            <w:vMerge w:val="restart"/>
            <w:vAlign w:val="center"/>
          </w:tcPr>
          <w:p w:rsidR="006E20DE" w:rsidRPr="00246559" w:rsidRDefault="006E20DE" w:rsidP="00D42EA1">
            <w:pPr>
              <w:jc w:val="center"/>
              <w:rPr>
                <w:sz w:val="28"/>
                <w:szCs w:val="28"/>
              </w:rPr>
            </w:pPr>
            <w:r>
              <w:rPr>
                <w:sz w:val="28"/>
                <w:szCs w:val="28"/>
              </w:rPr>
              <w:t xml:space="preserve">Вихідні дані </w:t>
            </w:r>
          </w:p>
        </w:tc>
        <w:tc>
          <w:tcPr>
            <w:tcW w:w="1679" w:type="dxa"/>
            <w:vMerge w:val="restart"/>
            <w:vAlign w:val="center"/>
          </w:tcPr>
          <w:p w:rsidR="006E20DE" w:rsidRPr="00246559" w:rsidRDefault="006E20DE" w:rsidP="00D42EA1">
            <w:pPr>
              <w:jc w:val="center"/>
              <w:rPr>
                <w:sz w:val="28"/>
                <w:szCs w:val="28"/>
              </w:rPr>
            </w:pPr>
            <w:r>
              <w:rPr>
                <w:sz w:val="28"/>
                <w:szCs w:val="28"/>
              </w:rPr>
              <w:t>Значення показника 2021</w:t>
            </w:r>
            <w:r w:rsidRPr="00246559">
              <w:rPr>
                <w:sz w:val="28"/>
                <w:szCs w:val="28"/>
              </w:rPr>
              <w:t xml:space="preserve">  рік</w:t>
            </w:r>
          </w:p>
        </w:tc>
      </w:tr>
      <w:tr w:rsidR="006E20DE" w:rsidRPr="00246559" w:rsidTr="00D42EA1">
        <w:trPr>
          <w:trHeight w:val="552"/>
        </w:trPr>
        <w:tc>
          <w:tcPr>
            <w:tcW w:w="568" w:type="dxa"/>
            <w:vMerge/>
          </w:tcPr>
          <w:p w:rsidR="006E20DE" w:rsidRPr="00246559" w:rsidRDefault="006E20DE" w:rsidP="00D42EA1">
            <w:pPr>
              <w:jc w:val="both"/>
              <w:rPr>
                <w:sz w:val="28"/>
                <w:szCs w:val="28"/>
              </w:rPr>
            </w:pPr>
          </w:p>
        </w:tc>
        <w:tc>
          <w:tcPr>
            <w:tcW w:w="5480" w:type="dxa"/>
            <w:vMerge/>
          </w:tcPr>
          <w:p w:rsidR="006E20DE" w:rsidRPr="00246559" w:rsidRDefault="006E20DE" w:rsidP="00D42EA1">
            <w:pPr>
              <w:jc w:val="both"/>
              <w:rPr>
                <w:sz w:val="28"/>
                <w:szCs w:val="28"/>
              </w:rPr>
            </w:pPr>
          </w:p>
        </w:tc>
        <w:tc>
          <w:tcPr>
            <w:tcW w:w="1324" w:type="dxa"/>
            <w:vMerge/>
          </w:tcPr>
          <w:p w:rsidR="006E20DE" w:rsidRPr="00246559" w:rsidRDefault="006E20DE" w:rsidP="00D42EA1">
            <w:pPr>
              <w:jc w:val="both"/>
              <w:rPr>
                <w:sz w:val="28"/>
                <w:szCs w:val="28"/>
              </w:rPr>
            </w:pPr>
          </w:p>
        </w:tc>
        <w:tc>
          <w:tcPr>
            <w:tcW w:w="1297" w:type="dxa"/>
            <w:vMerge/>
          </w:tcPr>
          <w:p w:rsidR="006E20DE" w:rsidRPr="00246559" w:rsidRDefault="006E20DE" w:rsidP="00D42EA1">
            <w:pPr>
              <w:jc w:val="both"/>
              <w:rPr>
                <w:sz w:val="28"/>
                <w:szCs w:val="28"/>
              </w:rPr>
            </w:pPr>
          </w:p>
        </w:tc>
        <w:tc>
          <w:tcPr>
            <w:tcW w:w="1679" w:type="dxa"/>
            <w:vMerge/>
          </w:tcPr>
          <w:p w:rsidR="006E20DE" w:rsidRPr="00246559" w:rsidRDefault="006E20DE" w:rsidP="00D42EA1">
            <w:pPr>
              <w:jc w:val="both"/>
              <w:rPr>
                <w:sz w:val="28"/>
                <w:szCs w:val="28"/>
              </w:rPr>
            </w:pPr>
          </w:p>
        </w:tc>
      </w:tr>
      <w:tr w:rsidR="006E20DE" w:rsidRPr="00246559" w:rsidTr="00D42EA1">
        <w:trPr>
          <w:trHeight w:val="276"/>
        </w:trPr>
        <w:tc>
          <w:tcPr>
            <w:tcW w:w="568" w:type="dxa"/>
          </w:tcPr>
          <w:p w:rsidR="006E20DE" w:rsidRPr="00246559" w:rsidRDefault="006E20DE" w:rsidP="00D42EA1">
            <w:pPr>
              <w:jc w:val="both"/>
              <w:rPr>
                <w:b/>
                <w:sz w:val="28"/>
                <w:szCs w:val="28"/>
              </w:rPr>
            </w:pPr>
            <w:r w:rsidRPr="00246559">
              <w:rPr>
                <w:b/>
                <w:sz w:val="28"/>
                <w:szCs w:val="28"/>
              </w:rPr>
              <w:t>I</w:t>
            </w:r>
          </w:p>
        </w:tc>
        <w:tc>
          <w:tcPr>
            <w:tcW w:w="6804" w:type="dxa"/>
            <w:gridSpan w:val="2"/>
          </w:tcPr>
          <w:p w:rsidR="006E20DE" w:rsidRPr="00246559" w:rsidRDefault="006E20DE" w:rsidP="00D42EA1">
            <w:pPr>
              <w:jc w:val="center"/>
              <w:rPr>
                <w:sz w:val="28"/>
                <w:szCs w:val="28"/>
              </w:rPr>
            </w:pPr>
            <w:r w:rsidRPr="00246559">
              <w:rPr>
                <w:sz w:val="28"/>
                <w:szCs w:val="28"/>
              </w:rPr>
              <w:t>Показники продукту</w:t>
            </w:r>
          </w:p>
        </w:tc>
        <w:tc>
          <w:tcPr>
            <w:tcW w:w="2976" w:type="dxa"/>
            <w:gridSpan w:val="2"/>
          </w:tcPr>
          <w:p w:rsidR="006E20DE" w:rsidRPr="00246559" w:rsidRDefault="006E20DE" w:rsidP="00D42EA1">
            <w:pPr>
              <w:jc w:val="center"/>
              <w:rPr>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4</w:t>
            </w:r>
          </w:p>
        </w:tc>
        <w:tc>
          <w:tcPr>
            <w:tcW w:w="1679" w:type="dxa"/>
            <w:vAlign w:val="center"/>
          </w:tcPr>
          <w:p w:rsidR="006E20DE" w:rsidRPr="00407C4A" w:rsidRDefault="006E20DE" w:rsidP="00D42EA1">
            <w:pPr>
              <w:jc w:val="center"/>
              <w:rPr>
                <w:sz w:val="28"/>
                <w:szCs w:val="28"/>
              </w:rPr>
            </w:pPr>
            <w:r>
              <w:rPr>
                <w:sz w:val="28"/>
                <w:szCs w:val="28"/>
              </w:rPr>
              <w:t>19</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t>2</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246559" w:rsidRDefault="006E20DE" w:rsidP="00D42EA1">
            <w:pPr>
              <w:jc w:val="center"/>
              <w:rPr>
                <w:sz w:val="28"/>
                <w:szCs w:val="28"/>
              </w:rPr>
            </w:pPr>
            <w:r w:rsidRPr="00246559">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2045</w:t>
            </w:r>
          </w:p>
        </w:tc>
        <w:tc>
          <w:tcPr>
            <w:tcW w:w="1679" w:type="dxa"/>
            <w:vAlign w:val="center"/>
          </w:tcPr>
          <w:p w:rsidR="006E20DE" w:rsidRPr="00407C4A" w:rsidRDefault="006E20DE" w:rsidP="00D42EA1">
            <w:pPr>
              <w:jc w:val="center"/>
              <w:rPr>
                <w:sz w:val="28"/>
                <w:szCs w:val="28"/>
              </w:rPr>
            </w:pPr>
            <w:r>
              <w:rPr>
                <w:sz w:val="28"/>
                <w:szCs w:val="28"/>
              </w:rPr>
              <w:t>4891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3</w:t>
            </w:r>
          </w:p>
        </w:tc>
        <w:tc>
          <w:tcPr>
            <w:tcW w:w="5480" w:type="dxa"/>
          </w:tcPr>
          <w:p w:rsidR="006E20DE" w:rsidRPr="00367B4B" w:rsidRDefault="006E20DE" w:rsidP="00D42EA1">
            <w:pPr>
              <w:jc w:val="both"/>
              <w:rPr>
                <w:color w:val="000000"/>
                <w:sz w:val="28"/>
                <w:szCs w:val="28"/>
              </w:rPr>
            </w:pPr>
            <w:r>
              <w:rPr>
                <w:color w:val="000000"/>
                <w:sz w:val="28"/>
                <w:szCs w:val="28"/>
              </w:rPr>
              <w:t xml:space="preserve">Кількість утворених та діючих спеціалізованих служб підтримки осіб, які </w:t>
            </w:r>
            <w:r>
              <w:rPr>
                <w:color w:val="000000"/>
                <w:sz w:val="28"/>
                <w:szCs w:val="28"/>
              </w:rPr>
              <w:lastRenderedPageBreak/>
              <w:t>постраждали від домашнього насильства та/ або насильства за ознакою статі</w:t>
            </w:r>
          </w:p>
        </w:tc>
        <w:tc>
          <w:tcPr>
            <w:tcW w:w="1324" w:type="dxa"/>
            <w:vAlign w:val="center"/>
          </w:tcPr>
          <w:p w:rsidR="006E20DE" w:rsidRPr="00246559" w:rsidRDefault="006E20DE" w:rsidP="00D42EA1">
            <w:pPr>
              <w:jc w:val="center"/>
              <w:rPr>
                <w:sz w:val="28"/>
                <w:szCs w:val="28"/>
              </w:rPr>
            </w:pPr>
            <w:r>
              <w:rPr>
                <w:sz w:val="28"/>
                <w:szCs w:val="28"/>
              </w:rPr>
              <w:lastRenderedPageBreak/>
              <w:t>од.</w:t>
            </w:r>
          </w:p>
        </w:tc>
        <w:tc>
          <w:tcPr>
            <w:tcW w:w="1297" w:type="dxa"/>
            <w:vAlign w:val="center"/>
          </w:tcPr>
          <w:p w:rsidR="006E20DE" w:rsidRPr="00246559" w:rsidRDefault="006E20DE" w:rsidP="00D42EA1">
            <w:pPr>
              <w:jc w:val="center"/>
              <w:rPr>
                <w:sz w:val="28"/>
                <w:szCs w:val="28"/>
              </w:rPr>
            </w:pPr>
            <w:r>
              <w:rPr>
                <w:sz w:val="28"/>
                <w:szCs w:val="28"/>
              </w:rPr>
              <w:t>16</w:t>
            </w:r>
          </w:p>
        </w:tc>
        <w:tc>
          <w:tcPr>
            <w:tcW w:w="1679" w:type="dxa"/>
            <w:vAlign w:val="center"/>
          </w:tcPr>
          <w:p w:rsidR="006E20DE" w:rsidRPr="00407C4A" w:rsidRDefault="006E20DE" w:rsidP="00D42EA1">
            <w:pPr>
              <w:jc w:val="center"/>
              <w:rPr>
                <w:sz w:val="28"/>
                <w:szCs w:val="28"/>
              </w:rPr>
            </w:pPr>
            <w:r>
              <w:rPr>
                <w:sz w:val="28"/>
                <w:szCs w:val="28"/>
              </w:rPr>
              <w:t>16</w:t>
            </w:r>
          </w:p>
        </w:tc>
      </w:tr>
      <w:tr w:rsidR="006E20DE" w:rsidRPr="00407C4A" w:rsidTr="00D42EA1">
        <w:trPr>
          <w:trHeight w:val="376"/>
        </w:trPr>
        <w:tc>
          <w:tcPr>
            <w:tcW w:w="568" w:type="dxa"/>
          </w:tcPr>
          <w:p w:rsidR="006E20DE" w:rsidRPr="00246559" w:rsidRDefault="006E20DE" w:rsidP="00D42EA1">
            <w:pPr>
              <w:jc w:val="both"/>
              <w:rPr>
                <w:sz w:val="28"/>
                <w:szCs w:val="28"/>
              </w:rPr>
            </w:pPr>
            <w:r>
              <w:rPr>
                <w:sz w:val="28"/>
                <w:szCs w:val="28"/>
              </w:rPr>
              <w:lastRenderedPageBreak/>
              <w:t>4</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5</w:t>
            </w:r>
          </w:p>
        </w:tc>
        <w:tc>
          <w:tcPr>
            <w:tcW w:w="1679" w:type="dxa"/>
            <w:vAlign w:val="center"/>
          </w:tcPr>
          <w:p w:rsidR="006E20DE" w:rsidRPr="00407C4A" w:rsidRDefault="006E20DE" w:rsidP="00D42EA1">
            <w:pPr>
              <w:jc w:val="center"/>
              <w:rPr>
                <w:sz w:val="28"/>
                <w:szCs w:val="28"/>
              </w:rPr>
            </w:pPr>
            <w:r>
              <w:rPr>
                <w:sz w:val="28"/>
                <w:szCs w:val="28"/>
              </w:rPr>
              <w:t>21</w:t>
            </w:r>
          </w:p>
        </w:tc>
      </w:tr>
      <w:tr w:rsidR="006E20DE" w:rsidRPr="00407C4A" w:rsidTr="00D42EA1">
        <w:trPr>
          <w:trHeight w:val="376"/>
        </w:trPr>
        <w:tc>
          <w:tcPr>
            <w:tcW w:w="568" w:type="dxa"/>
          </w:tcPr>
          <w:p w:rsidR="006E20DE" w:rsidRDefault="006E20DE" w:rsidP="00D42EA1">
            <w:pPr>
              <w:jc w:val="both"/>
              <w:rPr>
                <w:sz w:val="28"/>
                <w:szCs w:val="28"/>
              </w:rPr>
            </w:pPr>
            <w:r>
              <w:rPr>
                <w:sz w:val="28"/>
                <w:szCs w:val="28"/>
              </w:rPr>
              <w:t>5</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sz w:val="28"/>
                <w:szCs w:val="28"/>
              </w:rPr>
            </w:pPr>
            <w:r>
              <w:rPr>
                <w:sz w:val="28"/>
                <w:szCs w:val="28"/>
              </w:rPr>
              <w:t>од.</w:t>
            </w:r>
          </w:p>
        </w:tc>
        <w:tc>
          <w:tcPr>
            <w:tcW w:w="1297" w:type="dxa"/>
            <w:vAlign w:val="center"/>
          </w:tcPr>
          <w:p w:rsidR="006E20DE" w:rsidRDefault="006E20DE" w:rsidP="00D42EA1">
            <w:pPr>
              <w:jc w:val="center"/>
              <w:rPr>
                <w:sz w:val="28"/>
                <w:szCs w:val="28"/>
              </w:rPr>
            </w:pPr>
            <w:r>
              <w:rPr>
                <w:sz w:val="28"/>
                <w:szCs w:val="28"/>
              </w:rPr>
              <w:t>228</w:t>
            </w:r>
          </w:p>
        </w:tc>
        <w:tc>
          <w:tcPr>
            <w:tcW w:w="1679" w:type="dxa"/>
            <w:vAlign w:val="center"/>
          </w:tcPr>
          <w:p w:rsidR="006E20DE" w:rsidRPr="00407C4A" w:rsidRDefault="006E20DE" w:rsidP="00D42EA1">
            <w:pPr>
              <w:jc w:val="center"/>
              <w:rPr>
                <w:sz w:val="28"/>
                <w:szCs w:val="28"/>
              </w:rPr>
            </w:pPr>
            <w:r>
              <w:rPr>
                <w:sz w:val="28"/>
                <w:szCs w:val="28"/>
              </w:rPr>
              <w:t xml:space="preserve">5 </w:t>
            </w:r>
            <w:r w:rsidRPr="00407C4A">
              <w:rPr>
                <w:sz w:val="28"/>
                <w:szCs w:val="28"/>
              </w:rPr>
              <w:t>193</w:t>
            </w:r>
          </w:p>
        </w:tc>
      </w:tr>
      <w:tr w:rsidR="006E20DE" w:rsidRPr="00407C4A" w:rsidTr="00D42EA1">
        <w:tc>
          <w:tcPr>
            <w:tcW w:w="568" w:type="dxa"/>
          </w:tcPr>
          <w:p w:rsidR="006E20DE" w:rsidRPr="00246559" w:rsidRDefault="006E20DE" w:rsidP="00D42EA1">
            <w:pPr>
              <w:jc w:val="both"/>
              <w:rPr>
                <w:sz w:val="28"/>
                <w:szCs w:val="28"/>
              </w:rPr>
            </w:pPr>
            <w:r w:rsidRPr="00246559">
              <w:rPr>
                <w:b/>
                <w:sz w:val="28"/>
                <w:szCs w:val="28"/>
              </w:rPr>
              <w:t>ІІ</w:t>
            </w:r>
          </w:p>
        </w:tc>
        <w:tc>
          <w:tcPr>
            <w:tcW w:w="6804" w:type="dxa"/>
            <w:gridSpan w:val="2"/>
          </w:tcPr>
          <w:p w:rsidR="006E20DE" w:rsidRPr="00407C4A" w:rsidRDefault="006E20DE" w:rsidP="00D42EA1">
            <w:pPr>
              <w:jc w:val="center"/>
              <w:rPr>
                <w:color w:val="000000" w:themeColor="text1"/>
                <w:sz w:val="28"/>
                <w:szCs w:val="28"/>
              </w:rPr>
            </w:pPr>
            <w:r w:rsidRPr="00407C4A">
              <w:rPr>
                <w:color w:val="000000" w:themeColor="text1"/>
                <w:sz w:val="28"/>
                <w:szCs w:val="28"/>
              </w:rPr>
              <w:t>Показники ефективності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1</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372,00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4553,83</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2</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з питань </w:t>
            </w:r>
            <w:r>
              <w:rPr>
                <w:color w:val="000000"/>
                <w:sz w:val="28"/>
                <w:szCs w:val="28"/>
              </w:rPr>
              <w:t>запобігання та протидії домашньому насильству та/ або насильству за ознакою статі</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1,82</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11,94</w:t>
            </w:r>
          </w:p>
        </w:tc>
      </w:tr>
      <w:tr w:rsidR="006E20DE" w:rsidRPr="00407C4A" w:rsidTr="00D42EA1">
        <w:tc>
          <w:tcPr>
            <w:tcW w:w="568" w:type="dxa"/>
          </w:tcPr>
          <w:p w:rsidR="006E20DE" w:rsidRPr="00246559" w:rsidRDefault="006E20DE" w:rsidP="00D42EA1">
            <w:pPr>
              <w:jc w:val="both"/>
              <w:rPr>
                <w:sz w:val="28"/>
                <w:szCs w:val="28"/>
              </w:rPr>
            </w:pPr>
            <w:r w:rsidRPr="00246559">
              <w:rPr>
                <w:sz w:val="28"/>
                <w:szCs w:val="28"/>
              </w:rPr>
              <w:t>3</w:t>
            </w:r>
          </w:p>
        </w:tc>
        <w:tc>
          <w:tcPr>
            <w:tcW w:w="5480" w:type="dxa"/>
          </w:tcPr>
          <w:p w:rsidR="006E20DE" w:rsidRPr="00197391" w:rsidRDefault="006E20DE" w:rsidP="00D42EA1">
            <w:pPr>
              <w:jc w:val="both"/>
              <w:rPr>
                <w:color w:val="000000"/>
                <w:sz w:val="28"/>
                <w:szCs w:val="28"/>
              </w:rPr>
            </w:pPr>
            <w:r w:rsidRPr="00197391">
              <w:rPr>
                <w:color w:val="000000"/>
                <w:sz w:val="28"/>
                <w:szCs w:val="28"/>
              </w:rPr>
              <w:t>Кількість звернень щодо вчинення домашнього насильства</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10690</w:t>
            </w:r>
          </w:p>
        </w:tc>
        <w:tc>
          <w:tcPr>
            <w:tcW w:w="1679" w:type="dxa"/>
            <w:vAlign w:val="center"/>
          </w:tcPr>
          <w:p w:rsidR="006E20DE" w:rsidRPr="00811FE0" w:rsidRDefault="006E20DE" w:rsidP="00D42EA1">
            <w:pPr>
              <w:jc w:val="center"/>
              <w:rPr>
                <w:sz w:val="28"/>
                <w:szCs w:val="28"/>
                <w:lang w:val="ru-RU"/>
              </w:rPr>
            </w:pPr>
            <w:r w:rsidRPr="00811FE0">
              <w:rPr>
                <w:sz w:val="28"/>
                <w:szCs w:val="28"/>
              </w:rPr>
              <w:t>12 234</w:t>
            </w:r>
          </w:p>
        </w:tc>
      </w:tr>
      <w:tr w:rsidR="006E20DE" w:rsidRPr="00407C4A" w:rsidTr="00D42EA1">
        <w:tc>
          <w:tcPr>
            <w:tcW w:w="568" w:type="dxa"/>
          </w:tcPr>
          <w:p w:rsidR="006E20DE" w:rsidRPr="00246559" w:rsidRDefault="006E20DE" w:rsidP="00D42EA1">
            <w:pPr>
              <w:jc w:val="both"/>
              <w:rPr>
                <w:sz w:val="28"/>
                <w:szCs w:val="28"/>
              </w:rPr>
            </w:pPr>
            <w:r>
              <w:rPr>
                <w:sz w:val="28"/>
                <w:szCs w:val="28"/>
              </w:rPr>
              <w:t>5</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проведення одного регіонального заходу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2838,00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3043,60</w:t>
            </w:r>
          </w:p>
        </w:tc>
      </w:tr>
      <w:tr w:rsidR="006E20DE" w:rsidRPr="00407C4A" w:rsidTr="00D42EA1">
        <w:tc>
          <w:tcPr>
            <w:tcW w:w="568" w:type="dxa"/>
          </w:tcPr>
          <w:p w:rsidR="006E20DE" w:rsidRDefault="006E20DE" w:rsidP="00D42EA1">
            <w:pPr>
              <w:jc w:val="both"/>
              <w:rPr>
                <w:sz w:val="28"/>
                <w:szCs w:val="28"/>
              </w:rPr>
            </w:pPr>
            <w:r>
              <w:rPr>
                <w:sz w:val="28"/>
                <w:szCs w:val="28"/>
              </w:rPr>
              <w:t>6</w:t>
            </w:r>
          </w:p>
        </w:tc>
        <w:tc>
          <w:tcPr>
            <w:tcW w:w="5480" w:type="dxa"/>
          </w:tcPr>
          <w:p w:rsidR="006E20DE" w:rsidRPr="006E09FA" w:rsidRDefault="006E20DE" w:rsidP="00D42EA1">
            <w:pPr>
              <w:jc w:val="both"/>
              <w:rPr>
                <w:color w:val="000000" w:themeColor="text1"/>
                <w:sz w:val="28"/>
                <w:szCs w:val="28"/>
              </w:rPr>
            </w:pPr>
            <w:r w:rsidRPr="006E09FA">
              <w:rPr>
                <w:color w:val="000000" w:themeColor="text1"/>
                <w:sz w:val="28"/>
                <w:szCs w:val="28"/>
              </w:rPr>
              <w:t xml:space="preserve">Середні витрати на забезпечення участі в регіональних заходах державної політики </w:t>
            </w:r>
            <w:r w:rsidRPr="006F4CDA">
              <w:rPr>
                <w:color w:val="000000"/>
                <w:sz w:val="28"/>
                <w:szCs w:val="28"/>
              </w:rPr>
              <w:t xml:space="preserve"> з питань </w:t>
            </w:r>
            <w:r>
              <w:rPr>
                <w:color w:val="000000"/>
                <w:sz w:val="28"/>
                <w:szCs w:val="28"/>
              </w:rPr>
              <w:t>протидії торгівлі людьми</w:t>
            </w:r>
            <w:r w:rsidRPr="006E09FA">
              <w:rPr>
                <w:color w:val="000000" w:themeColor="text1"/>
                <w:sz w:val="28"/>
                <w:szCs w:val="28"/>
              </w:rPr>
              <w:t xml:space="preserve"> одного учасника</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грн.</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12,00</w:t>
            </w:r>
          </w:p>
        </w:tc>
        <w:tc>
          <w:tcPr>
            <w:tcW w:w="1679" w:type="dxa"/>
            <w:vAlign w:val="center"/>
          </w:tcPr>
          <w:p w:rsidR="006E20DE" w:rsidRPr="00407C4A" w:rsidRDefault="006E20DE" w:rsidP="00D42EA1">
            <w:pPr>
              <w:jc w:val="center"/>
              <w:rPr>
                <w:color w:val="000000" w:themeColor="text1"/>
                <w:sz w:val="28"/>
                <w:szCs w:val="28"/>
                <w:lang w:val="ru-RU"/>
              </w:rPr>
            </w:pPr>
            <w:r>
              <w:rPr>
                <w:color w:val="000000" w:themeColor="text1"/>
                <w:sz w:val="28"/>
                <w:szCs w:val="28"/>
                <w:lang w:val="ru-RU"/>
              </w:rPr>
              <w:t>9,30</w:t>
            </w:r>
          </w:p>
        </w:tc>
      </w:tr>
      <w:tr w:rsidR="006E20DE" w:rsidRPr="00407C4A" w:rsidTr="00D42EA1">
        <w:tc>
          <w:tcPr>
            <w:tcW w:w="568" w:type="dxa"/>
          </w:tcPr>
          <w:p w:rsidR="006E20DE" w:rsidRDefault="006E20DE" w:rsidP="00D42EA1">
            <w:pPr>
              <w:jc w:val="both"/>
              <w:rPr>
                <w:sz w:val="28"/>
                <w:szCs w:val="28"/>
              </w:rPr>
            </w:pPr>
            <w:r>
              <w:rPr>
                <w:sz w:val="28"/>
                <w:szCs w:val="28"/>
              </w:rPr>
              <w:t>7</w:t>
            </w:r>
          </w:p>
        </w:tc>
        <w:tc>
          <w:tcPr>
            <w:tcW w:w="5480" w:type="dxa"/>
          </w:tcPr>
          <w:p w:rsidR="006E20DE" w:rsidRPr="00246559" w:rsidRDefault="006E20DE" w:rsidP="00D42EA1">
            <w:pPr>
              <w:jc w:val="both"/>
              <w:rPr>
                <w:color w:val="000000"/>
                <w:sz w:val="28"/>
                <w:szCs w:val="28"/>
              </w:rPr>
            </w:pPr>
            <w:r>
              <w:rPr>
                <w:color w:val="000000"/>
                <w:sz w:val="28"/>
                <w:szCs w:val="28"/>
              </w:rPr>
              <w:t>Кількість ідентифікованих осіб, які постраждали від торгівлі людьми</w:t>
            </w:r>
          </w:p>
        </w:tc>
        <w:tc>
          <w:tcPr>
            <w:tcW w:w="1324" w:type="dxa"/>
            <w:vAlign w:val="center"/>
          </w:tcPr>
          <w:p w:rsidR="006E20DE" w:rsidRPr="00246559" w:rsidRDefault="006E20DE" w:rsidP="00D42EA1">
            <w:pPr>
              <w:jc w:val="center"/>
              <w:rPr>
                <w:sz w:val="28"/>
                <w:szCs w:val="28"/>
              </w:rPr>
            </w:pPr>
            <w:r>
              <w:rPr>
                <w:sz w:val="28"/>
                <w:szCs w:val="28"/>
              </w:rPr>
              <w:t>од.</w:t>
            </w:r>
          </w:p>
        </w:tc>
        <w:tc>
          <w:tcPr>
            <w:tcW w:w="1297" w:type="dxa"/>
            <w:vAlign w:val="center"/>
          </w:tcPr>
          <w:p w:rsidR="006E20DE" w:rsidRPr="00246559" w:rsidRDefault="006E20DE" w:rsidP="00D42EA1">
            <w:pPr>
              <w:jc w:val="center"/>
              <w:rPr>
                <w:sz w:val="28"/>
                <w:szCs w:val="28"/>
              </w:rPr>
            </w:pPr>
            <w:r>
              <w:rPr>
                <w:sz w:val="28"/>
                <w:szCs w:val="28"/>
              </w:rPr>
              <w:t>8</w:t>
            </w:r>
          </w:p>
        </w:tc>
        <w:tc>
          <w:tcPr>
            <w:tcW w:w="1679" w:type="dxa"/>
            <w:vAlign w:val="center"/>
          </w:tcPr>
          <w:p w:rsidR="006E20DE" w:rsidRPr="00407C4A" w:rsidRDefault="006E20DE" w:rsidP="00D42EA1">
            <w:pPr>
              <w:jc w:val="center"/>
              <w:rPr>
                <w:sz w:val="28"/>
                <w:szCs w:val="28"/>
              </w:rPr>
            </w:pPr>
            <w:r w:rsidRPr="00407C4A">
              <w:rPr>
                <w:sz w:val="28"/>
                <w:szCs w:val="28"/>
              </w:rPr>
              <w:t>8</w:t>
            </w:r>
          </w:p>
        </w:tc>
      </w:tr>
      <w:tr w:rsidR="006E20DE" w:rsidRPr="00407C4A" w:rsidTr="00D42EA1">
        <w:tc>
          <w:tcPr>
            <w:tcW w:w="568" w:type="dxa"/>
          </w:tcPr>
          <w:p w:rsidR="006E20DE" w:rsidRPr="00CE49C3" w:rsidRDefault="006E20DE" w:rsidP="00D42EA1">
            <w:pPr>
              <w:jc w:val="both"/>
              <w:rPr>
                <w:b/>
                <w:sz w:val="28"/>
                <w:szCs w:val="28"/>
              </w:rPr>
            </w:pPr>
            <w:r w:rsidRPr="00CE49C3">
              <w:rPr>
                <w:b/>
                <w:sz w:val="28"/>
                <w:szCs w:val="28"/>
              </w:rPr>
              <w:t>ІІІ</w:t>
            </w:r>
          </w:p>
        </w:tc>
        <w:tc>
          <w:tcPr>
            <w:tcW w:w="6804" w:type="dxa"/>
            <w:gridSpan w:val="2"/>
          </w:tcPr>
          <w:p w:rsidR="006E20DE" w:rsidRPr="00407C4A" w:rsidRDefault="006E20DE" w:rsidP="00D42EA1">
            <w:pPr>
              <w:jc w:val="center"/>
              <w:rPr>
                <w:color w:val="000000" w:themeColor="text1"/>
                <w:sz w:val="28"/>
                <w:szCs w:val="28"/>
              </w:rPr>
            </w:pPr>
            <w:r w:rsidRPr="00407C4A">
              <w:rPr>
                <w:bCs/>
                <w:color w:val="000000" w:themeColor="text1"/>
                <w:sz w:val="28"/>
                <w:szCs w:val="28"/>
              </w:rPr>
              <w:t>Показники якості</w:t>
            </w:r>
          </w:p>
        </w:tc>
        <w:tc>
          <w:tcPr>
            <w:tcW w:w="2976" w:type="dxa"/>
            <w:gridSpan w:val="2"/>
          </w:tcPr>
          <w:p w:rsidR="006E20DE" w:rsidRPr="00407C4A" w:rsidRDefault="006E20DE" w:rsidP="00D42EA1">
            <w:pPr>
              <w:jc w:val="center"/>
              <w:rPr>
                <w:color w:val="000000" w:themeColor="text1"/>
                <w:sz w:val="28"/>
                <w:szCs w:val="28"/>
              </w:rPr>
            </w:pPr>
          </w:p>
        </w:tc>
      </w:tr>
      <w:tr w:rsidR="006E20DE" w:rsidRPr="00407C4A" w:rsidTr="00D42EA1">
        <w:tc>
          <w:tcPr>
            <w:tcW w:w="568" w:type="dxa"/>
          </w:tcPr>
          <w:p w:rsidR="006E20DE" w:rsidRPr="00246559" w:rsidRDefault="006E20DE" w:rsidP="00D42EA1">
            <w:pPr>
              <w:jc w:val="both"/>
              <w:rPr>
                <w:sz w:val="28"/>
                <w:szCs w:val="28"/>
              </w:rPr>
            </w:pPr>
            <w:r>
              <w:rPr>
                <w:sz w:val="28"/>
                <w:szCs w:val="28"/>
              </w:rPr>
              <w:t>1</w:t>
            </w:r>
          </w:p>
        </w:tc>
        <w:tc>
          <w:tcPr>
            <w:tcW w:w="5480" w:type="dxa"/>
          </w:tcPr>
          <w:p w:rsidR="006E20DE" w:rsidRPr="00246559" w:rsidRDefault="006E20DE" w:rsidP="00D42EA1">
            <w:pPr>
              <w:jc w:val="both"/>
              <w:rPr>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Pr="006E09FA" w:rsidRDefault="006E20DE" w:rsidP="00D42EA1">
            <w:pPr>
              <w:jc w:val="center"/>
              <w:rPr>
                <w:color w:val="000000" w:themeColor="text1"/>
                <w:sz w:val="28"/>
                <w:szCs w:val="28"/>
              </w:rPr>
            </w:pPr>
            <w:r w:rsidRPr="006E09FA">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64</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21,05</w:t>
            </w:r>
          </w:p>
        </w:tc>
      </w:tr>
      <w:tr w:rsidR="006E20DE" w:rsidRPr="00407C4A" w:rsidTr="00D42EA1">
        <w:tc>
          <w:tcPr>
            <w:tcW w:w="568" w:type="dxa"/>
          </w:tcPr>
          <w:p w:rsidR="006E20DE" w:rsidRDefault="006E20DE" w:rsidP="00D42EA1">
            <w:pPr>
              <w:jc w:val="both"/>
              <w:rPr>
                <w:sz w:val="28"/>
                <w:szCs w:val="28"/>
              </w:rPr>
            </w:pPr>
            <w:r>
              <w:rPr>
                <w:sz w:val="28"/>
                <w:szCs w:val="28"/>
              </w:rPr>
              <w:t>2</w:t>
            </w:r>
          </w:p>
        </w:tc>
        <w:tc>
          <w:tcPr>
            <w:tcW w:w="5480" w:type="dxa"/>
          </w:tcPr>
          <w:p w:rsidR="006E20DE" w:rsidRPr="006E09FA" w:rsidRDefault="006E20DE" w:rsidP="00D42EA1">
            <w:pPr>
              <w:jc w:val="both"/>
              <w:rPr>
                <w:color w:val="000000" w:themeColor="text1"/>
                <w:sz w:val="28"/>
                <w:szCs w:val="28"/>
              </w:rPr>
            </w:pPr>
            <w:r w:rsidRPr="00246559">
              <w:rPr>
                <w:color w:val="000000"/>
                <w:sz w:val="28"/>
                <w:szCs w:val="28"/>
              </w:rPr>
              <w:t>К</w:t>
            </w:r>
            <w:r w:rsidRPr="006F4CDA">
              <w:rPr>
                <w:color w:val="000000"/>
                <w:sz w:val="28"/>
                <w:szCs w:val="28"/>
              </w:rPr>
              <w:t xml:space="preserve">ількість регіональних заходів державної політики з питань </w:t>
            </w:r>
            <w:r>
              <w:rPr>
                <w:color w:val="000000"/>
                <w:sz w:val="28"/>
                <w:szCs w:val="28"/>
              </w:rPr>
              <w:t>протидії торгівлі людьми</w:t>
            </w:r>
          </w:p>
        </w:tc>
        <w:tc>
          <w:tcPr>
            <w:tcW w:w="1324" w:type="dxa"/>
            <w:vAlign w:val="center"/>
          </w:tcPr>
          <w:p w:rsidR="006E20DE" w:rsidRPr="006E09FA"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Pr="006E09FA" w:rsidRDefault="006E20DE" w:rsidP="00D42EA1">
            <w:pPr>
              <w:jc w:val="center"/>
              <w:rPr>
                <w:color w:val="000000" w:themeColor="text1"/>
                <w:sz w:val="28"/>
                <w:szCs w:val="28"/>
              </w:rPr>
            </w:pPr>
            <w:r>
              <w:rPr>
                <w:color w:val="000000" w:themeColor="text1"/>
                <w:sz w:val="28"/>
                <w:szCs w:val="28"/>
              </w:rPr>
              <w:t>21</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23,80</w:t>
            </w:r>
          </w:p>
        </w:tc>
      </w:tr>
      <w:tr w:rsidR="006E20DE" w:rsidRPr="00407C4A" w:rsidTr="00D42EA1">
        <w:tc>
          <w:tcPr>
            <w:tcW w:w="568" w:type="dxa"/>
          </w:tcPr>
          <w:p w:rsidR="006E20DE" w:rsidRDefault="006E20DE" w:rsidP="00D42EA1">
            <w:pPr>
              <w:jc w:val="both"/>
              <w:rPr>
                <w:sz w:val="28"/>
                <w:szCs w:val="28"/>
              </w:rPr>
            </w:pPr>
            <w:r>
              <w:rPr>
                <w:sz w:val="28"/>
                <w:szCs w:val="28"/>
              </w:rPr>
              <w:t>3</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их заходів державної політики з</w:t>
            </w:r>
            <w:r w:rsidRPr="006F4CDA">
              <w:rPr>
                <w:color w:val="000000"/>
                <w:sz w:val="28"/>
                <w:szCs w:val="28"/>
              </w:rPr>
              <w:t xml:space="preserve"> питань </w:t>
            </w:r>
            <w:r>
              <w:rPr>
                <w:color w:val="000000"/>
                <w:sz w:val="28"/>
                <w:szCs w:val="28"/>
              </w:rPr>
              <w:t>запобігання та протидії домашньому насильству та/ або насильству за ознакою статі</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11,7</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41,81</w:t>
            </w:r>
          </w:p>
        </w:tc>
      </w:tr>
      <w:tr w:rsidR="006E20DE" w:rsidRPr="00407C4A" w:rsidTr="00D42EA1">
        <w:tc>
          <w:tcPr>
            <w:tcW w:w="568" w:type="dxa"/>
          </w:tcPr>
          <w:p w:rsidR="006E20DE" w:rsidRDefault="006E20DE" w:rsidP="00D42EA1">
            <w:pPr>
              <w:jc w:val="both"/>
              <w:rPr>
                <w:sz w:val="28"/>
                <w:szCs w:val="28"/>
              </w:rPr>
            </w:pPr>
            <w:r>
              <w:rPr>
                <w:sz w:val="28"/>
                <w:szCs w:val="28"/>
              </w:rPr>
              <w:t>4</w:t>
            </w:r>
          </w:p>
        </w:tc>
        <w:tc>
          <w:tcPr>
            <w:tcW w:w="5480" w:type="dxa"/>
          </w:tcPr>
          <w:p w:rsidR="006E20DE" w:rsidRPr="00246559" w:rsidRDefault="006E20DE" w:rsidP="00D42EA1">
            <w:pPr>
              <w:jc w:val="both"/>
              <w:rPr>
                <w:color w:val="000000"/>
                <w:sz w:val="28"/>
                <w:szCs w:val="28"/>
              </w:rPr>
            </w:pPr>
            <w:r w:rsidRPr="00246559">
              <w:rPr>
                <w:color w:val="000000"/>
                <w:sz w:val="28"/>
                <w:szCs w:val="28"/>
              </w:rPr>
              <w:t>К</w:t>
            </w:r>
            <w:r w:rsidRPr="006F4CDA">
              <w:rPr>
                <w:color w:val="000000"/>
                <w:sz w:val="28"/>
                <w:szCs w:val="28"/>
              </w:rPr>
              <w:t>ількість учасників регіональн</w:t>
            </w:r>
            <w:r>
              <w:rPr>
                <w:color w:val="000000"/>
                <w:sz w:val="28"/>
                <w:szCs w:val="28"/>
              </w:rPr>
              <w:t xml:space="preserve">их заходів державної політики </w:t>
            </w:r>
            <w:r w:rsidRPr="006F4CDA">
              <w:rPr>
                <w:color w:val="000000"/>
                <w:sz w:val="28"/>
                <w:szCs w:val="28"/>
              </w:rPr>
              <w:t xml:space="preserve"> з питань </w:t>
            </w:r>
            <w:r>
              <w:rPr>
                <w:color w:val="000000"/>
                <w:sz w:val="28"/>
                <w:szCs w:val="28"/>
              </w:rPr>
              <w:t>протидії торгівлі людьми</w:t>
            </w:r>
          </w:p>
        </w:tc>
        <w:tc>
          <w:tcPr>
            <w:tcW w:w="1324" w:type="dxa"/>
            <w:vAlign w:val="center"/>
          </w:tcPr>
          <w:p w:rsidR="006E20DE" w:rsidRDefault="006E20DE" w:rsidP="00D42EA1">
            <w:pPr>
              <w:jc w:val="center"/>
              <w:rPr>
                <w:color w:val="000000" w:themeColor="text1"/>
                <w:sz w:val="28"/>
                <w:szCs w:val="28"/>
              </w:rPr>
            </w:pPr>
            <w:r>
              <w:rPr>
                <w:color w:val="000000" w:themeColor="text1"/>
                <w:sz w:val="28"/>
                <w:szCs w:val="28"/>
              </w:rPr>
              <w:t>%</w:t>
            </w:r>
          </w:p>
        </w:tc>
        <w:tc>
          <w:tcPr>
            <w:tcW w:w="1297" w:type="dxa"/>
            <w:vAlign w:val="center"/>
          </w:tcPr>
          <w:p w:rsidR="006E20DE" w:rsidRDefault="006E20DE" w:rsidP="00D42EA1">
            <w:pPr>
              <w:jc w:val="center"/>
              <w:rPr>
                <w:color w:val="000000" w:themeColor="text1"/>
                <w:sz w:val="28"/>
                <w:szCs w:val="28"/>
              </w:rPr>
            </w:pPr>
            <w:r>
              <w:rPr>
                <w:color w:val="000000" w:themeColor="text1"/>
                <w:sz w:val="28"/>
                <w:szCs w:val="28"/>
              </w:rPr>
              <w:t>10,5</w:t>
            </w:r>
          </w:p>
        </w:tc>
        <w:tc>
          <w:tcPr>
            <w:tcW w:w="1679" w:type="dxa"/>
            <w:vAlign w:val="center"/>
          </w:tcPr>
          <w:p w:rsidR="006E20DE" w:rsidRPr="00407C4A" w:rsidRDefault="006E20DE" w:rsidP="00D42EA1">
            <w:pPr>
              <w:jc w:val="center"/>
              <w:rPr>
                <w:color w:val="000000" w:themeColor="text1"/>
                <w:sz w:val="28"/>
                <w:szCs w:val="28"/>
              </w:rPr>
            </w:pPr>
            <w:r>
              <w:rPr>
                <w:color w:val="000000" w:themeColor="text1"/>
                <w:sz w:val="28"/>
                <w:szCs w:val="28"/>
              </w:rPr>
              <w:t>4,39</w:t>
            </w:r>
          </w:p>
        </w:tc>
      </w:tr>
    </w:tbl>
    <w:p w:rsidR="00322B2E" w:rsidRDefault="00322B2E" w:rsidP="001B7A94">
      <w:pPr>
        <w:ind w:right="49"/>
        <w:jc w:val="center"/>
        <w:rPr>
          <w:sz w:val="28"/>
          <w:szCs w:val="28"/>
        </w:rPr>
      </w:pPr>
    </w:p>
    <w:p w:rsidR="00490051" w:rsidRPr="00287046" w:rsidRDefault="00490051" w:rsidP="00287046">
      <w:pPr>
        <w:pStyle w:val="rvps2"/>
        <w:shd w:val="clear" w:color="auto" w:fill="FFFFFF"/>
        <w:tabs>
          <w:tab w:val="left" w:pos="6790"/>
        </w:tabs>
        <w:spacing w:before="0" w:beforeAutospacing="0" w:after="0" w:afterAutospacing="0" w:line="276" w:lineRule="auto"/>
        <w:jc w:val="both"/>
        <w:rPr>
          <w:color w:val="000000"/>
          <w:sz w:val="28"/>
          <w:szCs w:val="28"/>
        </w:rPr>
        <w:sectPr w:rsidR="00490051" w:rsidRPr="00287046" w:rsidSect="00D37A1C">
          <w:headerReference w:type="default" r:id="rId8"/>
          <w:pgSz w:w="11905" w:h="16837"/>
          <w:pgMar w:top="1134" w:right="567" w:bottom="680" w:left="1701" w:header="567" w:footer="567" w:gutter="0"/>
          <w:cols w:space="720"/>
          <w:titlePg/>
          <w:docGrid w:linePitch="360"/>
        </w:sectPr>
      </w:pPr>
    </w:p>
    <w:p w:rsidR="00E267B8" w:rsidRPr="00B26736" w:rsidRDefault="00984597" w:rsidP="00CE781F">
      <w:pPr>
        <w:rPr>
          <w:b/>
        </w:rPr>
      </w:pPr>
      <w:r>
        <w:rPr>
          <w:b/>
          <w:noProof/>
          <w:lang w:eastAsia="uk-UA"/>
        </w:rPr>
        <w:lastRenderedPageBreak/>
        <w:pict>
          <v:rect id="_x0000_s1041" style="position:absolute;margin-left:358.2pt;margin-top:-20.95pt;width:27pt;height:21.75pt;z-index:251669504" strokecolor="white [3212]" strokeweight=".5pt">
            <v:textbox style="mso-next-textbox:#_x0000_s1041">
              <w:txbxContent>
                <w:p w:rsidR="003D0469" w:rsidRPr="00D37A1C" w:rsidRDefault="003D0469" w:rsidP="00474AFE">
                  <w:pPr>
                    <w:rPr>
                      <w:lang w:val="en-US"/>
                    </w:rPr>
                  </w:pPr>
                  <w:r>
                    <w:rPr>
                      <w:lang w:val="en-US"/>
                    </w:rPr>
                    <w:t>13</w:t>
                  </w:r>
                </w:p>
              </w:txbxContent>
            </v:textbox>
          </v:rect>
        </w:pict>
      </w:r>
    </w:p>
    <w:p w:rsidR="00B26736" w:rsidRPr="00B0019D" w:rsidRDefault="00B26736" w:rsidP="00B26736">
      <w:pPr>
        <w:ind w:right="49"/>
        <w:jc w:val="center"/>
        <w:rPr>
          <w:sz w:val="28"/>
          <w:szCs w:val="28"/>
        </w:rPr>
      </w:pPr>
      <w:r w:rsidRPr="00B0019D">
        <w:rPr>
          <w:color w:val="000000"/>
          <w:sz w:val="28"/>
          <w:szCs w:val="28"/>
        </w:rPr>
        <w:t xml:space="preserve">Напрями діяльності і заходи </w:t>
      </w:r>
      <w:r w:rsidRPr="00B0019D">
        <w:rPr>
          <w:sz w:val="28"/>
          <w:szCs w:val="28"/>
        </w:rPr>
        <w:t>обласної цільової Програми запобігання, протидії домашньому насильству та торгівлі людьми на 2021 рік</w:t>
      </w:r>
    </w:p>
    <w:p w:rsidR="00B26736" w:rsidRPr="00B0019D" w:rsidRDefault="00B26736" w:rsidP="00B26736">
      <w:pPr>
        <w:jc w:val="center"/>
      </w:pPr>
    </w:p>
    <w:tbl>
      <w:tblPr>
        <w:tblStyle w:val="aff7"/>
        <w:tblpPr w:leftFromText="180" w:rightFromText="180" w:vertAnchor="text" w:tblpX="-730" w:tblpY="1"/>
        <w:tblOverlap w:val="never"/>
        <w:tblW w:w="15168" w:type="dxa"/>
        <w:tblLayout w:type="fixed"/>
        <w:tblLook w:val="01E0" w:firstRow="1" w:lastRow="1" w:firstColumn="1" w:lastColumn="1" w:noHBand="0" w:noVBand="0"/>
      </w:tblPr>
      <w:tblGrid>
        <w:gridCol w:w="562"/>
        <w:gridCol w:w="2127"/>
        <w:gridCol w:w="2126"/>
        <w:gridCol w:w="1843"/>
        <w:gridCol w:w="2835"/>
        <w:gridCol w:w="1984"/>
        <w:gridCol w:w="1559"/>
        <w:gridCol w:w="2132"/>
      </w:tblGrid>
      <w:tr w:rsidR="00B26736" w:rsidRPr="00850767" w:rsidTr="00437D2F">
        <w:trPr>
          <w:trHeight w:val="509"/>
        </w:trPr>
        <w:tc>
          <w:tcPr>
            <w:tcW w:w="562" w:type="dxa"/>
            <w:vMerge w:val="restart"/>
            <w:vAlign w:val="center"/>
          </w:tcPr>
          <w:p w:rsidR="00B26736" w:rsidRPr="00850767" w:rsidRDefault="00B26736" w:rsidP="00437D2F">
            <w:pPr>
              <w:jc w:val="center"/>
            </w:pPr>
            <w:r w:rsidRPr="00850767">
              <w:t>№</w:t>
            </w:r>
          </w:p>
          <w:p w:rsidR="00B26736" w:rsidRPr="00850767" w:rsidRDefault="00B26736" w:rsidP="00437D2F">
            <w:pPr>
              <w:jc w:val="center"/>
            </w:pPr>
            <w:r w:rsidRPr="00850767">
              <w:t>з/п</w:t>
            </w:r>
          </w:p>
        </w:tc>
        <w:tc>
          <w:tcPr>
            <w:tcW w:w="2127" w:type="dxa"/>
            <w:vMerge w:val="restart"/>
            <w:vAlign w:val="center"/>
          </w:tcPr>
          <w:p w:rsidR="00B26736" w:rsidRPr="00850767" w:rsidRDefault="00B26736" w:rsidP="00437D2F">
            <w:pPr>
              <w:jc w:val="center"/>
            </w:pPr>
            <w:r w:rsidRPr="00850767">
              <w:t>Назва напрямку діяльності (пріоритетні завдання)</w:t>
            </w:r>
          </w:p>
        </w:tc>
        <w:tc>
          <w:tcPr>
            <w:tcW w:w="2126" w:type="dxa"/>
            <w:vMerge w:val="restart"/>
            <w:vAlign w:val="center"/>
          </w:tcPr>
          <w:p w:rsidR="00B26736" w:rsidRPr="00850767" w:rsidRDefault="00B26736" w:rsidP="00437D2F">
            <w:pPr>
              <w:jc w:val="center"/>
            </w:pPr>
            <w:r w:rsidRPr="00850767">
              <w:rPr>
                <w:color w:val="000000"/>
              </w:rPr>
              <w:t>Найменування заходу</w:t>
            </w:r>
          </w:p>
        </w:tc>
        <w:tc>
          <w:tcPr>
            <w:tcW w:w="1843" w:type="dxa"/>
            <w:vMerge w:val="restart"/>
            <w:vAlign w:val="center"/>
          </w:tcPr>
          <w:p w:rsidR="00B26736" w:rsidRPr="00850767" w:rsidRDefault="00B26736" w:rsidP="00437D2F">
            <w:pPr>
              <w:jc w:val="center"/>
            </w:pPr>
            <w:r w:rsidRPr="00850767">
              <w:t>Термін виконання заходу</w:t>
            </w:r>
          </w:p>
        </w:tc>
        <w:tc>
          <w:tcPr>
            <w:tcW w:w="2835" w:type="dxa"/>
            <w:vMerge w:val="restart"/>
            <w:vAlign w:val="center"/>
          </w:tcPr>
          <w:p w:rsidR="00B26736" w:rsidRPr="00850767" w:rsidRDefault="00B26736" w:rsidP="00437D2F">
            <w:pPr>
              <w:jc w:val="center"/>
            </w:pPr>
            <w:r w:rsidRPr="00850767">
              <w:t>Виконавці</w:t>
            </w:r>
          </w:p>
        </w:tc>
        <w:tc>
          <w:tcPr>
            <w:tcW w:w="1984" w:type="dxa"/>
            <w:vMerge w:val="restart"/>
            <w:vAlign w:val="center"/>
          </w:tcPr>
          <w:p w:rsidR="00B26736" w:rsidRPr="00850767" w:rsidRDefault="00B26736" w:rsidP="00437D2F">
            <w:pPr>
              <w:jc w:val="center"/>
            </w:pPr>
            <w:r w:rsidRPr="00850767">
              <w:t>Джерело фінансування</w:t>
            </w:r>
          </w:p>
        </w:tc>
        <w:tc>
          <w:tcPr>
            <w:tcW w:w="1559" w:type="dxa"/>
          </w:tcPr>
          <w:p w:rsidR="00B26736" w:rsidRPr="00850767" w:rsidRDefault="00B26736" w:rsidP="00437D2F">
            <w:pPr>
              <w:snapToGrid w:val="0"/>
              <w:jc w:val="center"/>
              <w:rPr>
                <w:color w:val="000000"/>
              </w:rPr>
            </w:pPr>
            <w:r w:rsidRPr="00850767">
              <w:rPr>
                <w:color w:val="000000"/>
              </w:rPr>
              <w:t xml:space="preserve">Орієнтовні обсяги </w:t>
            </w:r>
          </w:p>
          <w:p w:rsidR="00B26736" w:rsidRPr="00850767" w:rsidRDefault="00B26736" w:rsidP="00437D2F">
            <w:pPr>
              <w:snapToGrid w:val="0"/>
              <w:ind w:left="-101" w:right="-108"/>
              <w:rPr>
                <w:color w:val="000000"/>
              </w:rPr>
            </w:pPr>
            <w:r w:rsidRPr="00850767">
              <w:rPr>
                <w:color w:val="000000"/>
              </w:rPr>
              <w:t>фінансування,</w:t>
            </w:r>
          </w:p>
          <w:p w:rsidR="00B26736" w:rsidRPr="00850767" w:rsidRDefault="00B26736" w:rsidP="00437D2F">
            <w:pPr>
              <w:jc w:val="center"/>
            </w:pPr>
            <w:r w:rsidRPr="00850767">
              <w:rPr>
                <w:color w:val="000000"/>
              </w:rPr>
              <w:t>тис. грн.</w:t>
            </w:r>
          </w:p>
        </w:tc>
        <w:tc>
          <w:tcPr>
            <w:tcW w:w="2132" w:type="dxa"/>
            <w:vMerge w:val="restart"/>
            <w:vAlign w:val="center"/>
          </w:tcPr>
          <w:p w:rsidR="00B26736" w:rsidRPr="00850767" w:rsidRDefault="00B26736" w:rsidP="00437D2F">
            <w:pPr>
              <w:jc w:val="center"/>
            </w:pPr>
            <w:r w:rsidRPr="00850767">
              <w:t>Очікуваний результат</w:t>
            </w:r>
          </w:p>
        </w:tc>
      </w:tr>
      <w:tr w:rsidR="00B26736" w:rsidRPr="00850767" w:rsidTr="00437D2F">
        <w:trPr>
          <w:trHeight w:val="635"/>
        </w:trPr>
        <w:tc>
          <w:tcPr>
            <w:tcW w:w="562" w:type="dxa"/>
            <w:vMerge/>
          </w:tcPr>
          <w:p w:rsidR="00B26736" w:rsidRPr="00850767" w:rsidRDefault="00B26736" w:rsidP="00437D2F">
            <w:pPr>
              <w:jc w:val="both"/>
            </w:pPr>
          </w:p>
        </w:tc>
        <w:tc>
          <w:tcPr>
            <w:tcW w:w="2127" w:type="dxa"/>
            <w:vMerge/>
          </w:tcPr>
          <w:p w:rsidR="00B26736" w:rsidRPr="00850767" w:rsidRDefault="00B26736" w:rsidP="00437D2F">
            <w:pPr>
              <w:jc w:val="both"/>
            </w:pPr>
          </w:p>
        </w:tc>
        <w:tc>
          <w:tcPr>
            <w:tcW w:w="2126" w:type="dxa"/>
            <w:vMerge/>
          </w:tcPr>
          <w:p w:rsidR="00B26736" w:rsidRPr="00850767" w:rsidRDefault="00B26736" w:rsidP="00437D2F">
            <w:pPr>
              <w:jc w:val="both"/>
            </w:pPr>
          </w:p>
        </w:tc>
        <w:tc>
          <w:tcPr>
            <w:tcW w:w="1843" w:type="dxa"/>
            <w:vMerge/>
          </w:tcPr>
          <w:p w:rsidR="00B26736" w:rsidRPr="00850767" w:rsidRDefault="00B26736" w:rsidP="00437D2F">
            <w:pPr>
              <w:jc w:val="both"/>
            </w:pPr>
          </w:p>
        </w:tc>
        <w:tc>
          <w:tcPr>
            <w:tcW w:w="2835" w:type="dxa"/>
            <w:vMerge/>
          </w:tcPr>
          <w:p w:rsidR="00B26736" w:rsidRPr="00850767" w:rsidRDefault="00B26736" w:rsidP="00437D2F">
            <w:pPr>
              <w:jc w:val="both"/>
            </w:pPr>
          </w:p>
        </w:tc>
        <w:tc>
          <w:tcPr>
            <w:tcW w:w="1984" w:type="dxa"/>
            <w:vMerge/>
          </w:tcPr>
          <w:p w:rsidR="00B26736" w:rsidRPr="00850767" w:rsidRDefault="00B26736" w:rsidP="00437D2F">
            <w:pPr>
              <w:jc w:val="both"/>
            </w:pPr>
          </w:p>
        </w:tc>
        <w:tc>
          <w:tcPr>
            <w:tcW w:w="1559" w:type="dxa"/>
          </w:tcPr>
          <w:p w:rsidR="00B26736" w:rsidRPr="00850767" w:rsidRDefault="00B26736" w:rsidP="00437D2F">
            <w:pPr>
              <w:jc w:val="center"/>
              <w:rPr>
                <w:b/>
              </w:rPr>
            </w:pPr>
          </w:p>
          <w:p w:rsidR="00B26736" w:rsidRPr="00850767" w:rsidRDefault="00B26736" w:rsidP="00437D2F">
            <w:pPr>
              <w:jc w:val="center"/>
            </w:pPr>
            <w:r w:rsidRPr="00850767">
              <w:t xml:space="preserve">2021 рік </w:t>
            </w:r>
          </w:p>
        </w:tc>
        <w:tc>
          <w:tcPr>
            <w:tcW w:w="2132" w:type="dxa"/>
            <w:vMerge/>
          </w:tcPr>
          <w:p w:rsidR="00B26736" w:rsidRPr="00850767" w:rsidRDefault="00B26736" w:rsidP="00437D2F">
            <w:pPr>
              <w:jc w:val="both"/>
            </w:pPr>
          </w:p>
        </w:tc>
      </w:tr>
      <w:tr w:rsidR="00B26736" w:rsidRPr="00850767" w:rsidTr="00437D2F">
        <w:tc>
          <w:tcPr>
            <w:tcW w:w="562" w:type="dxa"/>
          </w:tcPr>
          <w:p w:rsidR="00B26736" w:rsidRPr="00850767" w:rsidRDefault="00B26736" w:rsidP="00437D2F">
            <w:pPr>
              <w:jc w:val="center"/>
            </w:pPr>
            <w:r w:rsidRPr="00850767">
              <w:t>1</w:t>
            </w:r>
          </w:p>
        </w:tc>
        <w:tc>
          <w:tcPr>
            <w:tcW w:w="2127" w:type="dxa"/>
          </w:tcPr>
          <w:p w:rsidR="00B26736" w:rsidRPr="00850767" w:rsidRDefault="00B26736" w:rsidP="00437D2F">
            <w:pPr>
              <w:jc w:val="center"/>
            </w:pPr>
            <w:r w:rsidRPr="00850767">
              <w:t>2</w:t>
            </w:r>
          </w:p>
        </w:tc>
        <w:tc>
          <w:tcPr>
            <w:tcW w:w="2126" w:type="dxa"/>
          </w:tcPr>
          <w:p w:rsidR="00B26736" w:rsidRPr="00850767" w:rsidRDefault="00B26736" w:rsidP="00437D2F">
            <w:pPr>
              <w:jc w:val="center"/>
            </w:pPr>
            <w:r w:rsidRPr="00850767">
              <w:t>3</w:t>
            </w:r>
          </w:p>
        </w:tc>
        <w:tc>
          <w:tcPr>
            <w:tcW w:w="1843" w:type="dxa"/>
          </w:tcPr>
          <w:p w:rsidR="00B26736" w:rsidRPr="00850767" w:rsidRDefault="00B26736" w:rsidP="00437D2F">
            <w:pPr>
              <w:jc w:val="center"/>
            </w:pPr>
            <w:r w:rsidRPr="00850767">
              <w:t>4</w:t>
            </w:r>
          </w:p>
        </w:tc>
        <w:tc>
          <w:tcPr>
            <w:tcW w:w="2835" w:type="dxa"/>
          </w:tcPr>
          <w:p w:rsidR="00B26736" w:rsidRPr="00850767" w:rsidRDefault="00B26736" w:rsidP="00437D2F">
            <w:pPr>
              <w:jc w:val="center"/>
            </w:pPr>
            <w:r w:rsidRPr="00850767">
              <w:t>5</w:t>
            </w:r>
          </w:p>
        </w:tc>
        <w:tc>
          <w:tcPr>
            <w:tcW w:w="1984" w:type="dxa"/>
          </w:tcPr>
          <w:p w:rsidR="00B26736" w:rsidRPr="00850767" w:rsidRDefault="00B26736" w:rsidP="00437D2F">
            <w:pPr>
              <w:jc w:val="center"/>
            </w:pPr>
            <w:r w:rsidRPr="00850767">
              <w:t>6</w:t>
            </w:r>
          </w:p>
        </w:tc>
        <w:tc>
          <w:tcPr>
            <w:tcW w:w="1559" w:type="dxa"/>
          </w:tcPr>
          <w:p w:rsidR="00B26736" w:rsidRPr="00850767" w:rsidRDefault="00B26736" w:rsidP="00437D2F">
            <w:pPr>
              <w:jc w:val="center"/>
            </w:pPr>
            <w:r w:rsidRPr="00850767">
              <w:t>7</w:t>
            </w:r>
          </w:p>
        </w:tc>
        <w:tc>
          <w:tcPr>
            <w:tcW w:w="2132" w:type="dxa"/>
          </w:tcPr>
          <w:p w:rsidR="00B26736" w:rsidRPr="00850767" w:rsidRDefault="00B26736" w:rsidP="00437D2F">
            <w:pPr>
              <w:jc w:val="center"/>
            </w:pPr>
            <w:r w:rsidRPr="00850767">
              <w:t>8</w:t>
            </w:r>
          </w:p>
        </w:tc>
      </w:tr>
      <w:tr w:rsidR="00B26736" w:rsidRPr="00850767" w:rsidTr="00437D2F">
        <w:tc>
          <w:tcPr>
            <w:tcW w:w="15168" w:type="dxa"/>
            <w:gridSpan w:val="8"/>
          </w:tcPr>
          <w:p w:rsidR="00B26736" w:rsidRPr="00850767" w:rsidRDefault="00B26736" w:rsidP="00437D2F">
            <w:pPr>
              <w:tabs>
                <w:tab w:val="left" w:pos="7800"/>
              </w:tabs>
              <w:jc w:val="center"/>
            </w:pPr>
            <w:r w:rsidRPr="00850767">
              <w:rPr>
                <w:b/>
              </w:rPr>
              <w:t>I. Запобігання та протидія домашньому насильству та / або насильству за ознакою статі</w:t>
            </w:r>
            <w:r w:rsidRPr="00850767">
              <w:t xml:space="preserve"> </w:t>
            </w:r>
          </w:p>
        </w:tc>
      </w:tr>
      <w:tr w:rsidR="00B26736" w:rsidRPr="00850767" w:rsidTr="00437D2F">
        <w:trPr>
          <w:trHeight w:val="702"/>
        </w:trPr>
        <w:tc>
          <w:tcPr>
            <w:tcW w:w="562" w:type="dxa"/>
          </w:tcPr>
          <w:p w:rsidR="00B26736" w:rsidRPr="00850767" w:rsidRDefault="00B26736" w:rsidP="00437D2F">
            <w:r w:rsidRPr="00850767">
              <w:t xml:space="preserve">  1.</w:t>
            </w:r>
          </w:p>
        </w:tc>
        <w:tc>
          <w:tcPr>
            <w:tcW w:w="2127" w:type="dxa"/>
          </w:tcPr>
          <w:p w:rsidR="00B26736" w:rsidRPr="00850767" w:rsidRDefault="00B26736" w:rsidP="00437D2F">
            <w:r w:rsidRPr="00850767">
              <w:t>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tc>
        <w:tc>
          <w:tcPr>
            <w:tcW w:w="2126" w:type="dxa"/>
          </w:tcPr>
          <w:p w:rsidR="00B26736" w:rsidRPr="00850767" w:rsidRDefault="00B26736" w:rsidP="00437D2F">
            <w:pPr>
              <w:rPr>
                <w:rFonts w:eastAsiaTheme="minorHAnsi"/>
              </w:rPr>
            </w:pPr>
            <w:r w:rsidRPr="00850767">
              <w:t xml:space="preserve"> </w:t>
            </w:r>
            <w:r w:rsidRPr="00850767">
              <w:rPr>
                <w:rFonts w:eastAsiaTheme="minorHAnsi"/>
              </w:rPr>
              <w:t>1) Забезпечення діяльності</w:t>
            </w:r>
          </w:p>
          <w:p w:rsidR="00B26736" w:rsidRPr="00850767" w:rsidRDefault="00B26736" w:rsidP="00437D2F">
            <w:r w:rsidRPr="00850767">
              <w:rPr>
                <w:rFonts w:eastAsiaTheme="minorHAnsi"/>
              </w:rPr>
              <w:t>обласної координаційної ради з питань</w:t>
            </w:r>
            <w:r w:rsidRPr="00850767">
              <w:t xml:space="preserve"> з питань сімейної, гендерної політики, </w:t>
            </w:r>
          </w:p>
          <w:p w:rsidR="00B26736" w:rsidRPr="00850767" w:rsidRDefault="00B26736" w:rsidP="00437D2F">
            <w:r w:rsidRPr="00850767">
              <w:t>протидії торгівлі людьми та домашньому насильству</w:t>
            </w:r>
          </w:p>
        </w:tc>
        <w:tc>
          <w:tcPr>
            <w:tcW w:w="1843" w:type="dxa"/>
          </w:tcPr>
          <w:p w:rsidR="00B26736" w:rsidRPr="00850767" w:rsidRDefault="00B26736" w:rsidP="00437D2F">
            <w:r w:rsidRPr="00850767">
              <w:t xml:space="preserve">Щоквартально протягом </w:t>
            </w:r>
          </w:p>
          <w:p w:rsidR="00B26736" w:rsidRPr="00850767" w:rsidRDefault="00B26736" w:rsidP="00437D2F">
            <w:r w:rsidRPr="00850767">
              <w:t>2021 року</w:t>
            </w:r>
          </w:p>
        </w:tc>
        <w:tc>
          <w:tcPr>
            <w:tcW w:w="2835" w:type="dxa"/>
          </w:tcPr>
          <w:p w:rsidR="003D0469" w:rsidRPr="00850767" w:rsidRDefault="003D0469" w:rsidP="003D0469">
            <w:r w:rsidRPr="00850767">
              <w:t xml:space="preserve">Департаменти  облдержадміністрації:  </w:t>
            </w:r>
            <w:r w:rsidR="000C380C" w:rsidRPr="00850767">
              <w:t>соціального захисту населення</w:t>
            </w:r>
            <w:r w:rsidRPr="00850767">
              <w:t xml:space="preserve">;  </w:t>
            </w:r>
            <w:r w:rsidR="003154DD" w:rsidRPr="00850767">
              <w:t xml:space="preserve">освіти і науки; </w:t>
            </w:r>
            <w:r w:rsidRPr="00850767">
              <w:t>охорони здоров’я; Служба у справах дітей облдержадміністрації;</w:t>
            </w:r>
          </w:p>
          <w:p w:rsidR="00B26736" w:rsidRPr="00850767" w:rsidRDefault="003154DD" w:rsidP="003154DD">
            <w:r w:rsidRPr="00850767">
              <w:t>Управління  інформаційної діяльності та комунікацій з громадськістю облдержадміністрації</w:t>
            </w:r>
            <w:r w:rsidR="003D0469" w:rsidRPr="00850767">
              <w:t xml:space="preserve">; Житомирський обласний центр соціальних служб (за згодою); Головне управління Національної поліції в Житомирській області (за згодою); </w:t>
            </w:r>
            <w:r w:rsidR="003D0469" w:rsidRPr="00850767">
              <w:rPr>
                <w:b/>
              </w:rPr>
              <w:t>Регіональний центр з надання безоплатної вторинної правової допомоги у Житомирській області (за згодою);</w:t>
            </w:r>
            <w:r w:rsidR="003D0469" w:rsidRPr="00850767">
              <w:t xml:space="preserve"> Бердичівський, </w:t>
            </w:r>
            <w:r w:rsidR="003D0469" w:rsidRPr="00850767">
              <w:lastRenderedPageBreak/>
              <w:t>Житомирський, Коростенський, Новоград-Волинський райони; територіальні громади області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Посилення механізму взаємодії суб’єктів з питань запобігання та протидії домашньому насильству та / або насильству за ознакою статі</w:t>
            </w:r>
          </w:p>
        </w:tc>
      </w:tr>
      <w:tr w:rsidR="00B26736" w:rsidRPr="00850767" w:rsidTr="00437D2F">
        <w:trPr>
          <w:trHeight w:val="983"/>
        </w:trPr>
        <w:tc>
          <w:tcPr>
            <w:tcW w:w="562" w:type="dxa"/>
          </w:tcPr>
          <w:p w:rsidR="00B26736" w:rsidRPr="00850767" w:rsidRDefault="00B26736" w:rsidP="00437D2F"/>
        </w:tc>
        <w:tc>
          <w:tcPr>
            <w:tcW w:w="2127" w:type="dxa"/>
          </w:tcPr>
          <w:p w:rsidR="00B26736" w:rsidRPr="00850767" w:rsidRDefault="00B26736" w:rsidP="00437D2F"/>
        </w:tc>
        <w:tc>
          <w:tcPr>
            <w:tcW w:w="2126" w:type="dxa"/>
          </w:tcPr>
          <w:p w:rsidR="00B26736" w:rsidRPr="00850767" w:rsidRDefault="00B26736" w:rsidP="00437D2F">
            <w:r w:rsidRPr="00850767">
              <w:rPr>
                <w:rFonts w:eastAsiaTheme="minorHAnsi"/>
              </w:rPr>
              <w:t>2) Визначення структурних підрозділів та відповідальних осіб (координаторів) з питань  здійснення заходів у сфері запобігання та протидії домашньому насильству, насильству за ознакою статі</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pPr>
              <w:ind w:firstLine="3"/>
            </w:pPr>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Посилення механізму взаємодії суб’єктів з питань запобігання та протидії домашньому насильству та / або насильству за ознакою статі, забезпечення своєчасного та ефективного вжиття заходів у сфері запобігання та протидії домашньому насильству, насильству за ознакою статі.</w:t>
            </w:r>
          </w:p>
        </w:tc>
      </w:tr>
      <w:tr w:rsidR="00B26736" w:rsidRPr="00850767" w:rsidTr="00437D2F">
        <w:trPr>
          <w:trHeight w:val="983"/>
        </w:trPr>
        <w:tc>
          <w:tcPr>
            <w:tcW w:w="562" w:type="dxa"/>
            <w:vMerge w:val="restart"/>
          </w:tcPr>
          <w:p w:rsidR="00B26736" w:rsidRPr="00850767" w:rsidRDefault="00B26736" w:rsidP="00437D2F">
            <w:pPr>
              <w:jc w:val="center"/>
            </w:pPr>
            <w:r w:rsidRPr="00850767">
              <w:t>2.</w:t>
            </w:r>
          </w:p>
          <w:p w:rsidR="00B26736" w:rsidRPr="00850767" w:rsidRDefault="00B26736" w:rsidP="00437D2F"/>
        </w:tc>
        <w:tc>
          <w:tcPr>
            <w:tcW w:w="2127" w:type="dxa"/>
            <w:vMerge w:val="restart"/>
          </w:tcPr>
          <w:p w:rsidR="00B26736" w:rsidRPr="00850767" w:rsidRDefault="00B26736" w:rsidP="00437D2F">
            <w:r w:rsidRPr="00850767">
              <w:t xml:space="preserve">Підвищення рівня поінформованості населення про форми, прояви, причини і наслідки домашнього насильства та/або насильства за </w:t>
            </w:r>
            <w:r w:rsidRPr="00850767">
              <w:lastRenderedPageBreak/>
              <w:t>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126" w:type="dxa"/>
          </w:tcPr>
          <w:p w:rsidR="00B26736" w:rsidRPr="00850767" w:rsidRDefault="00B26736" w:rsidP="00437D2F">
            <w:pPr>
              <w:rPr>
                <w:rFonts w:eastAsiaTheme="minorHAnsi"/>
              </w:rPr>
            </w:pPr>
            <w:r w:rsidRPr="00850767">
              <w:rPr>
                <w:rFonts w:eastAsiaTheme="minorHAnsi"/>
              </w:rPr>
              <w:lastRenderedPageBreak/>
              <w:t xml:space="preserve">1) Проведення тижня правових знань на базі бібліотек </w:t>
            </w:r>
          </w:p>
          <w:p w:rsidR="00B26736" w:rsidRPr="00850767" w:rsidRDefault="00B26736" w:rsidP="00437D2F">
            <w:pPr>
              <w:rPr>
                <w:rFonts w:eastAsiaTheme="minorHAnsi"/>
              </w:rPr>
            </w:pPr>
            <w:r w:rsidRPr="00850767">
              <w:rPr>
                <w:rFonts w:eastAsiaTheme="minorHAnsi"/>
              </w:rPr>
              <w:t xml:space="preserve">«НІ – домашньому насильству!»  </w:t>
            </w:r>
          </w:p>
        </w:tc>
        <w:tc>
          <w:tcPr>
            <w:tcW w:w="1843" w:type="dxa"/>
          </w:tcPr>
          <w:p w:rsidR="00B26736" w:rsidRPr="00850767" w:rsidRDefault="00B26736" w:rsidP="00437D2F">
            <w:r w:rsidRPr="00850767">
              <w:t>Грудень             2021 рік</w:t>
            </w:r>
          </w:p>
        </w:tc>
        <w:tc>
          <w:tcPr>
            <w:tcW w:w="2835" w:type="dxa"/>
          </w:tcPr>
          <w:p w:rsidR="00B26736" w:rsidRPr="00850767" w:rsidRDefault="003D0469"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Служба у справах дітей облдержадміністрації; Житомирський обласний центр соціальних служб (за згодою); Головне </w:t>
            </w:r>
            <w:r w:rsidRPr="00850767">
              <w:lastRenderedPageBreak/>
              <w:t xml:space="preserve">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Підвищення рівня обізнаності учнів та студентів щодо форм та проявів домашнього насильства, заходів боротьби з цим явищем, а також закладів та </w:t>
            </w:r>
            <w:r w:rsidRPr="00850767">
              <w:lastRenderedPageBreak/>
              <w:t>установ, які надають допомогу особам, які постраждали від домашнього насильства та / або насильства за ознакою статі</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2) Проведення освітньої акції в дитячих оздоровчих закладах області «Світ без насильства»</w:t>
            </w:r>
          </w:p>
          <w:p w:rsidR="00B26736" w:rsidRPr="00850767" w:rsidRDefault="00B26736" w:rsidP="00437D2F">
            <w:pPr>
              <w:rPr>
                <w:rFonts w:eastAsiaTheme="minorHAnsi"/>
              </w:rPr>
            </w:pPr>
          </w:p>
        </w:tc>
        <w:tc>
          <w:tcPr>
            <w:tcW w:w="1843" w:type="dxa"/>
          </w:tcPr>
          <w:p w:rsidR="00B26736" w:rsidRPr="00850767" w:rsidRDefault="00B26736" w:rsidP="00437D2F">
            <w:r w:rsidRPr="00850767">
              <w:t>Червень-серпень      2021 рік</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Служба у справах дітей облдержадміністрації; </w:t>
            </w:r>
            <w:r w:rsidR="00105572" w:rsidRPr="00850767">
              <w:t xml:space="preserve">Житомирський </w:t>
            </w:r>
            <w:r w:rsidRPr="00850767">
              <w:t>обласний центр соціальних служб (за згодою); Головне управління Національної поліції в Житомирській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Учасники акції отримують комплексні знання про явище насильства в сім’ї, шляхи його подолання; вчаться толерантної поведінки; вивчають свої права, а також отримують інформацію про установи та організації, що працюють у сфері подолання цього явища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rPr>
                <w:rFonts w:eastAsiaTheme="minorHAnsi"/>
              </w:rPr>
            </w:pPr>
            <w:r w:rsidRPr="00850767">
              <w:rPr>
                <w:rFonts w:eastAsiaTheme="minorHAnsi"/>
              </w:rPr>
              <w:t xml:space="preserve">3)  Проведення засідань за «круглими столами», брифінгів, акцій, конкурсів малюнків, творів-есе, семінарів </w:t>
            </w:r>
            <w:r w:rsidRPr="00850767">
              <w:rPr>
                <w:rFonts w:eastAsiaTheme="minorHAnsi"/>
              </w:rPr>
              <w:lastRenderedPageBreak/>
              <w:t>тощо спрямованих на підвищення рівня обізнаності населення щодо протидії домашньому насильству та формування  нульової толерантності до насильства</w:t>
            </w:r>
          </w:p>
        </w:tc>
        <w:tc>
          <w:tcPr>
            <w:tcW w:w="1843" w:type="dxa"/>
          </w:tcPr>
          <w:p w:rsidR="00B26736" w:rsidRPr="00850767" w:rsidRDefault="00B26736" w:rsidP="00437D2F">
            <w:r w:rsidRPr="00850767">
              <w:lastRenderedPageBreak/>
              <w:t>Протягом   2021 року</w:t>
            </w:r>
          </w:p>
        </w:tc>
        <w:tc>
          <w:tcPr>
            <w:tcW w:w="2835" w:type="dxa"/>
          </w:tcPr>
          <w:p w:rsidR="00B26736" w:rsidRPr="00850767" w:rsidRDefault="003D0469"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w:t>
            </w:r>
            <w:r w:rsidRPr="00850767">
              <w:rPr>
                <w:b/>
              </w:rPr>
              <w:t>місцеві центри та бюро безоплатної правової допомоги (за згодою);</w:t>
            </w:r>
            <w:r w:rsidRPr="00850767">
              <w:t xml:space="preserve"> Бердичівський, </w:t>
            </w:r>
            <w:r w:rsidRPr="00850767">
              <w:lastRenderedPageBreak/>
              <w:t>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Формування в суспільстві нетерпимого ставлення до насильницьких моделей поведінки, небайдужого </w:t>
            </w:r>
            <w:r w:rsidRPr="00850767">
              <w:lastRenderedPageBreak/>
              <w:t>ставлення до постраждалих осіб, насамперед постраждалих дітей, усвідомлення домашнього насильства, як порушення прав людини</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4)  Проведення заходів у рамках Всеукраїнської акції «16 днів проти насильства»</w:t>
            </w:r>
          </w:p>
          <w:p w:rsidR="00B26736" w:rsidRPr="00850767" w:rsidRDefault="00B26736" w:rsidP="00437D2F">
            <w:pPr>
              <w:rPr>
                <w:rFonts w:eastAsiaTheme="minorHAnsi"/>
              </w:rPr>
            </w:pPr>
          </w:p>
        </w:tc>
        <w:tc>
          <w:tcPr>
            <w:tcW w:w="1843" w:type="dxa"/>
          </w:tcPr>
          <w:p w:rsidR="00B26736" w:rsidRPr="00850767" w:rsidRDefault="00B26736" w:rsidP="00437D2F">
            <w:r w:rsidRPr="00850767">
              <w:t xml:space="preserve">Листопад- грудень      2021 рік </w:t>
            </w:r>
          </w:p>
        </w:tc>
        <w:tc>
          <w:tcPr>
            <w:tcW w:w="2835" w:type="dxa"/>
          </w:tcPr>
          <w:p w:rsidR="00B26736" w:rsidRPr="00850767" w:rsidRDefault="003D0469" w:rsidP="003154DD">
            <w:r w:rsidRPr="00850767">
              <w:t xml:space="preserve">Департаменти  облдержадміністрації: </w:t>
            </w:r>
            <w:r w:rsidR="000C380C" w:rsidRPr="00850767">
              <w:t xml:space="preserve">соціального захисту населення;  </w:t>
            </w:r>
            <w:r w:rsidRPr="00850767">
              <w:t>культури, молоді та спорту;</w:t>
            </w:r>
            <w:r w:rsidR="003154DD" w:rsidRPr="00850767">
              <w:t xml:space="preserve"> освіти і науки;</w:t>
            </w:r>
            <w:r w:rsidRPr="00850767">
              <w:t xml:space="preserve"> охорони здоров’я; Служба у справ</w:t>
            </w:r>
            <w:r w:rsidR="003154DD" w:rsidRPr="00850767">
              <w:t>ах дітей облдержадміністрації</w:t>
            </w:r>
            <w:r w:rsidRPr="00850767">
              <w:t xml:space="preserve">; Житомирський обласний центр соціальних служб (за згодою); Головне 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Бердичівський, Житомирський, Коростенський, Новоград-Волинський райони; територіальні громади області (за </w:t>
            </w:r>
            <w:r w:rsidRPr="00850767">
              <w:lastRenderedPageBreak/>
              <w:t>згодою); громадські організації (за згодою).</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Підвищення рівня обізнаності населення  щодо форм та проявів домашнього насильства, заходів боротьби з цим явищем, а також закладів та установ, які надають допомогу особам, які постраждали від домашнього насильства та / або насильства за ознакою статі.</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5) Виготовлення соціальної реклами (інформаційні буклети, листівки, брошури тощо)</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 xml:space="preserve">облдержадміністрації; </w:t>
            </w:r>
          </w:p>
          <w:p w:rsidR="00B26736" w:rsidRPr="00850767" w:rsidRDefault="00B26736" w:rsidP="00437D2F">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Поширення ідей толерантності, ненасильницької моделі поведінки серед широкого загалу </w:t>
            </w:r>
          </w:p>
          <w:p w:rsidR="00B26736" w:rsidRPr="00850767" w:rsidRDefault="00B26736" w:rsidP="00437D2F">
            <w:r w:rsidRPr="00850767">
              <w:t>населення, привернення уваги громадськості до проблеми домашнього насильства.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snapToGrid w:val="0"/>
            </w:pPr>
            <w:r w:rsidRPr="00850767">
              <w:rPr>
                <w:color w:val="000000" w:themeColor="text1"/>
              </w:rPr>
              <w:t>6) Розроблення інформаційних додатків з метою формування у населення нульової толерантності до будь-яких проявів насильства</w:t>
            </w:r>
          </w:p>
        </w:tc>
        <w:tc>
          <w:tcPr>
            <w:tcW w:w="1843" w:type="dxa"/>
          </w:tcPr>
          <w:p w:rsidR="00B26736" w:rsidRPr="00850767" w:rsidRDefault="00B26736" w:rsidP="00437D2F">
            <w:pPr>
              <w:rPr>
                <w:color w:val="000000" w:themeColor="text1"/>
              </w:rPr>
            </w:pPr>
            <w:r w:rsidRPr="00850767">
              <w:rPr>
                <w:color w:val="000000" w:themeColor="text1"/>
              </w:rPr>
              <w:t>Протягом   2021 року</w:t>
            </w:r>
          </w:p>
        </w:tc>
        <w:tc>
          <w:tcPr>
            <w:tcW w:w="2835" w:type="dxa"/>
          </w:tcPr>
          <w:p w:rsidR="00B26736" w:rsidRPr="00850767" w:rsidRDefault="00B26736" w:rsidP="00437D2F">
            <w:pPr>
              <w:rPr>
                <w:color w:val="000000" w:themeColor="text1"/>
              </w:rPr>
            </w:pPr>
            <w:r w:rsidRPr="00850767">
              <w:rPr>
                <w:color w:val="000000" w:themeColor="text1"/>
              </w:rPr>
              <w:t xml:space="preserve">Департамент </w:t>
            </w:r>
            <w:r w:rsidR="000C380C" w:rsidRPr="00850767">
              <w:t xml:space="preserve"> соціального захисту населення </w:t>
            </w:r>
            <w:r w:rsidRPr="00850767">
              <w:rPr>
                <w:color w:val="000000" w:themeColor="text1"/>
              </w:rPr>
              <w:t xml:space="preserve">облдержадміністрації; Головне управління Національної поліції в Житомирській області (за згодою);  </w:t>
            </w:r>
          </w:p>
          <w:p w:rsidR="00B26736" w:rsidRPr="00850767" w:rsidRDefault="00B26736" w:rsidP="00437D2F">
            <w:pPr>
              <w:rPr>
                <w:color w:val="000000" w:themeColor="text1"/>
              </w:rPr>
            </w:pPr>
            <w:r w:rsidRPr="00850767">
              <w:rPr>
                <w:color w:val="000000" w:themeColor="text1"/>
              </w:rPr>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pPr>
              <w:rPr>
                <w:color w:val="000000" w:themeColor="text1"/>
              </w:rPr>
            </w:pPr>
            <w:r w:rsidRPr="00850767">
              <w:rPr>
                <w:color w:val="000000" w:themeColor="text1"/>
              </w:rPr>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pPr>
              <w:rPr>
                <w:color w:val="000000" w:themeColor="text1"/>
              </w:rPr>
            </w:pPr>
            <w:r w:rsidRPr="00850767">
              <w:rPr>
                <w:color w:val="000000" w:themeColor="text1"/>
              </w:rPr>
              <w:t>У межах фінансових ресурсів</w:t>
            </w:r>
          </w:p>
        </w:tc>
        <w:tc>
          <w:tcPr>
            <w:tcW w:w="2132" w:type="dxa"/>
          </w:tcPr>
          <w:p w:rsidR="00B26736" w:rsidRPr="00850767" w:rsidRDefault="00B26736" w:rsidP="00437D2F">
            <w:pPr>
              <w:rPr>
                <w:color w:val="000000" w:themeColor="text1"/>
              </w:rPr>
            </w:pPr>
            <w:r w:rsidRPr="00850767">
              <w:rPr>
                <w:color w:val="000000" w:themeColor="text1"/>
              </w:rPr>
              <w:t>Формування у населення нульової толерантності до будь-яких проявів насильства.</w:t>
            </w:r>
          </w:p>
        </w:tc>
      </w:tr>
      <w:tr w:rsidR="00B26736" w:rsidRPr="00850767" w:rsidTr="00437D2F">
        <w:trPr>
          <w:trHeight w:val="983"/>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 xml:space="preserve">7) Забезпечення </w:t>
            </w:r>
            <w:r w:rsidRPr="00850767">
              <w:rPr>
                <w:color w:val="333333"/>
                <w:shd w:val="clear" w:color="auto" w:fill="FFFFFF"/>
              </w:rPr>
              <w:t>підтримки ініціатив громадськості з проведення інформаційних кампаній, спрямованих на 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c>
          <w:tcPr>
            <w:tcW w:w="1843" w:type="dxa"/>
          </w:tcPr>
          <w:p w:rsidR="00B26736" w:rsidRPr="00850767" w:rsidRDefault="00B26736" w:rsidP="00437D2F">
            <w:r w:rsidRPr="00850767">
              <w:t>Протягом   2021 року</w:t>
            </w:r>
          </w:p>
        </w:tc>
        <w:tc>
          <w:tcPr>
            <w:tcW w:w="2835" w:type="dxa"/>
          </w:tcPr>
          <w:p w:rsidR="00B26736" w:rsidRPr="00850767" w:rsidRDefault="00B26736" w:rsidP="00437D2F">
            <w:r w:rsidRPr="00850767">
              <w:t xml:space="preserve">Департамент </w:t>
            </w:r>
            <w:r w:rsidR="000C380C"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rPr>
                <w:color w:val="333333"/>
                <w:shd w:val="clear" w:color="auto" w:fill="FFFFFF"/>
              </w:rPr>
              <w:t>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w:t>
            </w:r>
          </w:p>
        </w:tc>
      </w:tr>
      <w:tr w:rsidR="00B26736" w:rsidRPr="00850767" w:rsidTr="00437D2F">
        <w:trPr>
          <w:trHeight w:val="983"/>
        </w:trPr>
        <w:tc>
          <w:tcPr>
            <w:tcW w:w="562" w:type="dxa"/>
            <w:vMerge w:val="restart"/>
          </w:tcPr>
          <w:p w:rsidR="00B26736" w:rsidRPr="00850767" w:rsidRDefault="00B26736" w:rsidP="00437D2F">
            <w:pPr>
              <w:jc w:val="center"/>
            </w:pPr>
            <w:r w:rsidRPr="00850767">
              <w:lastRenderedPageBreak/>
              <w:t>3.</w:t>
            </w:r>
          </w:p>
        </w:tc>
        <w:tc>
          <w:tcPr>
            <w:tcW w:w="2127" w:type="dxa"/>
            <w:vMerge w:val="restart"/>
          </w:tcPr>
          <w:p w:rsidR="00B26736" w:rsidRPr="00850767" w:rsidRDefault="00B26736" w:rsidP="00437D2F">
            <w:pPr>
              <w:rPr>
                <w:rFonts w:eastAsiaTheme="minorHAnsi"/>
              </w:rPr>
            </w:pPr>
            <w:r w:rsidRPr="00850767">
              <w:t xml:space="preserve">Навчання та підвищення рівня професійної компетентності суб’єктів, що здійснюють заходи у сфері запобігання та протидії </w:t>
            </w:r>
            <w:r w:rsidRPr="00850767">
              <w:lastRenderedPageBreak/>
              <w:t>домашньому насильству та/ або насильству за ознакою статі, з питань, що регулюються Законами України “Про запобігання та протидію домашньому насильству”, “Про забезпечення рівних прав та можливостей жінок і чоловіків” та іншими законодавчими актами, спрямованими на розв’язання зазначеної проблеми</w:t>
            </w:r>
          </w:p>
        </w:tc>
        <w:tc>
          <w:tcPr>
            <w:tcW w:w="2126" w:type="dxa"/>
          </w:tcPr>
          <w:p w:rsidR="00B26736" w:rsidRPr="00850767" w:rsidRDefault="00B26736" w:rsidP="00437D2F">
            <w:r w:rsidRPr="00850767">
              <w:rPr>
                <w:rFonts w:eastAsiaTheme="minorHAnsi"/>
              </w:rPr>
              <w:lastRenderedPageBreak/>
              <w:t xml:space="preserve"> 1) Проведення навчань із міжвідомчого реагування на випадки домашнього насильства, насильства за ознакою статі та </w:t>
            </w:r>
            <w:r w:rsidRPr="00850767">
              <w:rPr>
                <w:rFonts w:eastAsiaTheme="minorHAnsi"/>
              </w:rPr>
              <w:lastRenderedPageBreak/>
              <w:t>жорстокого поводження з дітьми</w:t>
            </w:r>
          </w:p>
        </w:tc>
        <w:tc>
          <w:tcPr>
            <w:tcW w:w="1843" w:type="dxa"/>
          </w:tcPr>
          <w:p w:rsidR="00B26736" w:rsidRPr="00850767" w:rsidRDefault="00B26736" w:rsidP="00437D2F">
            <w:r w:rsidRPr="00850767">
              <w:lastRenderedPageBreak/>
              <w:t xml:space="preserve">Протягом </w:t>
            </w:r>
          </w:p>
          <w:p w:rsidR="00B26736" w:rsidRPr="00850767" w:rsidRDefault="00B26736" w:rsidP="00437D2F">
            <w:r w:rsidRPr="00850767">
              <w:t>2021 року</w:t>
            </w:r>
          </w:p>
        </w:tc>
        <w:tc>
          <w:tcPr>
            <w:tcW w:w="2835" w:type="dxa"/>
          </w:tcPr>
          <w:p w:rsidR="003D0469" w:rsidRPr="00850767" w:rsidRDefault="003D0469" w:rsidP="003D0469">
            <w:r w:rsidRPr="00850767">
              <w:rPr>
                <w:rFonts w:eastAsiaTheme="minorHAnsi"/>
              </w:rPr>
              <w:t xml:space="preserve">Департаменти </w:t>
            </w:r>
            <w:r w:rsidRPr="00850767">
              <w:t xml:space="preserve"> облдержадміністрації: </w:t>
            </w:r>
            <w:r w:rsidR="000C380C" w:rsidRPr="00850767">
              <w:t xml:space="preserve">соціального захисту населення;  </w:t>
            </w:r>
            <w:r w:rsidR="003154DD" w:rsidRPr="00850767">
              <w:t xml:space="preserve">освіти і науки; </w:t>
            </w:r>
            <w:r w:rsidRPr="00850767">
              <w:t>охорони здоров’я; Служба у справах дітей облдержадміністрації;</w:t>
            </w:r>
          </w:p>
          <w:p w:rsidR="003D0469" w:rsidRPr="00850767" w:rsidRDefault="003D0469" w:rsidP="003D0469">
            <w:pPr>
              <w:rPr>
                <w:rFonts w:eastAsiaTheme="minorHAnsi"/>
              </w:rPr>
            </w:pPr>
            <w:r w:rsidRPr="00850767">
              <w:t xml:space="preserve">Житомирський обласний центр соціальних служб </w:t>
            </w:r>
            <w:r w:rsidRPr="00850767">
              <w:lastRenderedPageBreak/>
              <w:t xml:space="preserve">(за згодою); Головне управління Національної поліції в Житомирській області (за згодою);  </w:t>
            </w:r>
            <w:r w:rsidRPr="00850767">
              <w:rPr>
                <w:b/>
              </w:rPr>
              <w:t>місцеві центри та бюро безоплатної правової допомоги (за згодою);</w:t>
            </w:r>
            <w:r w:rsidRPr="00850767">
              <w:t xml:space="preserve"> Бердичівський, Житомирський, Коростенський, Новоград-Волинський райони; територіальні громади області (за згодою); громадські організації (за згодою); </w:t>
            </w:r>
            <w:r w:rsidRPr="00850767">
              <w:rPr>
                <w:rFonts w:eastAsiaTheme="minorHAnsi"/>
              </w:rPr>
              <w:t>Центр перепідготовки</w:t>
            </w:r>
          </w:p>
          <w:p w:rsidR="003D0469" w:rsidRPr="00850767" w:rsidRDefault="003D0469" w:rsidP="003D0469">
            <w:pPr>
              <w:rPr>
                <w:rFonts w:eastAsiaTheme="minorHAnsi"/>
              </w:rPr>
            </w:pPr>
            <w:r w:rsidRPr="00850767">
              <w:rPr>
                <w:rFonts w:eastAsiaTheme="minorHAnsi"/>
              </w:rPr>
              <w:t>та підвищення</w:t>
            </w:r>
          </w:p>
          <w:p w:rsidR="003D0469" w:rsidRPr="00850767" w:rsidRDefault="003D0469" w:rsidP="003D0469">
            <w:pPr>
              <w:rPr>
                <w:rFonts w:eastAsiaTheme="minorHAnsi"/>
              </w:rPr>
            </w:pPr>
            <w:r w:rsidRPr="00850767">
              <w:rPr>
                <w:rFonts w:eastAsiaTheme="minorHAnsi"/>
              </w:rPr>
              <w:t>кваліфікації</w:t>
            </w:r>
          </w:p>
          <w:p w:rsidR="003D0469" w:rsidRPr="00850767" w:rsidRDefault="003D0469" w:rsidP="003D0469">
            <w:pPr>
              <w:rPr>
                <w:rFonts w:eastAsiaTheme="minorHAnsi"/>
              </w:rPr>
            </w:pPr>
            <w:r w:rsidRPr="00850767">
              <w:rPr>
                <w:rFonts w:eastAsiaTheme="minorHAnsi"/>
              </w:rPr>
              <w:t>працівників органів</w:t>
            </w:r>
          </w:p>
          <w:p w:rsidR="003D0469" w:rsidRPr="00850767" w:rsidRDefault="003D0469" w:rsidP="003D0469">
            <w:pPr>
              <w:rPr>
                <w:rFonts w:eastAsiaTheme="minorHAnsi"/>
              </w:rPr>
            </w:pPr>
            <w:r w:rsidRPr="00850767">
              <w:rPr>
                <w:rFonts w:eastAsiaTheme="minorHAnsi"/>
              </w:rPr>
              <w:t>державної влади,</w:t>
            </w:r>
          </w:p>
          <w:p w:rsidR="003D0469" w:rsidRPr="00850767" w:rsidRDefault="003D0469" w:rsidP="003D0469">
            <w:pPr>
              <w:rPr>
                <w:rFonts w:eastAsiaTheme="minorHAnsi"/>
              </w:rPr>
            </w:pPr>
            <w:r w:rsidRPr="00850767">
              <w:rPr>
                <w:rFonts w:eastAsiaTheme="minorHAnsi"/>
              </w:rPr>
              <w:t>органів місцевого</w:t>
            </w:r>
          </w:p>
          <w:p w:rsidR="003D0469" w:rsidRPr="00850767" w:rsidRDefault="003D0469" w:rsidP="003D0469">
            <w:pPr>
              <w:rPr>
                <w:rFonts w:eastAsiaTheme="minorHAnsi"/>
              </w:rPr>
            </w:pPr>
            <w:r w:rsidRPr="00850767">
              <w:rPr>
                <w:rFonts w:eastAsiaTheme="minorHAnsi"/>
              </w:rPr>
              <w:t>самоврядування,</w:t>
            </w:r>
          </w:p>
          <w:p w:rsidR="003D0469" w:rsidRPr="00850767" w:rsidRDefault="003D0469" w:rsidP="003D0469">
            <w:pPr>
              <w:rPr>
                <w:rFonts w:eastAsiaTheme="minorHAnsi"/>
              </w:rPr>
            </w:pPr>
            <w:r w:rsidRPr="00850767">
              <w:rPr>
                <w:rFonts w:eastAsiaTheme="minorHAnsi"/>
              </w:rPr>
              <w:t>державних</w:t>
            </w:r>
          </w:p>
          <w:p w:rsidR="003D0469" w:rsidRPr="00850767" w:rsidRDefault="003D0469" w:rsidP="003D0469">
            <w:pPr>
              <w:rPr>
                <w:rFonts w:eastAsiaTheme="minorHAnsi"/>
              </w:rPr>
            </w:pPr>
            <w:r w:rsidRPr="00850767">
              <w:rPr>
                <w:rFonts w:eastAsiaTheme="minorHAnsi"/>
              </w:rPr>
              <w:t>підприємств, установ</w:t>
            </w:r>
          </w:p>
          <w:p w:rsidR="003D0469" w:rsidRPr="00850767" w:rsidRDefault="003D0469" w:rsidP="003D0469">
            <w:pPr>
              <w:rPr>
                <w:rFonts w:eastAsiaTheme="minorHAnsi"/>
              </w:rPr>
            </w:pPr>
            <w:r w:rsidRPr="00850767">
              <w:rPr>
                <w:rFonts w:eastAsiaTheme="minorHAnsi"/>
              </w:rPr>
              <w:t>і організацій</w:t>
            </w:r>
          </w:p>
          <w:p w:rsidR="00B26736" w:rsidRPr="00850767" w:rsidRDefault="003D0469" w:rsidP="003D0469">
            <w:r w:rsidRPr="00850767">
              <w:rPr>
                <w:rFonts w:eastAsiaTheme="minorHAnsi"/>
              </w:rPr>
              <w:t>Житомирської обласної державної адміністрації та Житомирської обласної ради.</w:t>
            </w:r>
          </w:p>
        </w:tc>
        <w:tc>
          <w:tcPr>
            <w:tcW w:w="1984" w:type="dxa"/>
          </w:tcPr>
          <w:p w:rsidR="00B26736" w:rsidRPr="00850767" w:rsidRDefault="00B26736" w:rsidP="00437D2F">
            <w:r w:rsidRPr="00850767">
              <w:lastRenderedPageBreak/>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 xml:space="preserve">Підвищення рівня кваліфікації суб’єктів взаємодії, які здійснюють заходи у сфері запобігання та протидії домашньому </w:t>
            </w:r>
            <w:r w:rsidRPr="00850767">
              <w:lastRenderedPageBreak/>
              <w:t>насильству та / або насильству за ознакою статі</w:t>
            </w:r>
          </w:p>
        </w:tc>
      </w:tr>
      <w:tr w:rsidR="00B26736" w:rsidRPr="00850767" w:rsidTr="00437D2F">
        <w:trPr>
          <w:trHeight w:val="702"/>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r w:rsidRPr="00850767">
              <w:t>2) Проведення навчань для фахівців, які реалізують програми для кривдників</w:t>
            </w:r>
          </w:p>
        </w:tc>
        <w:tc>
          <w:tcPr>
            <w:tcW w:w="1843" w:type="dxa"/>
          </w:tcPr>
          <w:p w:rsidR="00B26736" w:rsidRPr="00850767" w:rsidRDefault="00B26736" w:rsidP="00437D2F">
            <w:r w:rsidRPr="00850767">
              <w:t>Протягом   2021 року</w:t>
            </w:r>
          </w:p>
        </w:tc>
        <w:tc>
          <w:tcPr>
            <w:tcW w:w="2835" w:type="dxa"/>
          </w:tcPr>
          <w:p w:rsidR="003D0469" w:rsidRPr="00850767" w:rsidRDefault="003D0469" w:rsidP="003D0469">
            <w:pPr>
              <w:rPr>
                <w:rFonts w:eastAsiaTheme="minorHAnsi"/>
              </w:rPr>
            </w:pPr>
            <w:r w:rsidRPr="00850767">
              <w:rPr>
                <w:rFonts w:eastAsiaTheme="minorHAnsi"/>
              </w:rPr>
              <w:t xml:space="preserve">Департамент </w:t>
            </w:r>
            <w:r w:rsidR="000C380C" w:rsidRPr="00850767">
              <w:t xml:space="preserve">соціального захисту населення </w:t>
            </w:r>
            <w:r w:rsidRPr="00850767">
              <w:rPr>
                <w:rFonts w:eastAsiaTheme="minorHAnsi"/>
              </w:rPr>
              <w:t>облдержадміністрації; Центр перепідготовки</w:t>
            </w:r>
          </w:p>
          <w:p w:rsidR="003D0469" w:rsidRPr="00850767" w:rsidRDefault="003D0469" w:rsidP="003D0469">
            <w:pPr>
              <w:rPr>
                <w:rFonts w:eastAsiaTheme="minorHAnsi"/>
              </w:rPr>
            </w:pPr>
            <w:r w:rsidRPr="00850767">
              <w:rPr>
                <w:rFonts w:eastAsiaTheme="minorHAnsi"/>
              </w:rPr>
              <w:t>та підвищення</w:t>
            </w:r>
          </w:p>
          <w:p w:rsidR="003D0469" w:rsidRPr="00850767" w:rsidRDefault="003D0469" w:rsidP="003D0469">
            <w:pPr>
              <w:rPr>
                <w:rFonts w:eastAsiaTheme="minorHAnsi"/>
              </w:rPr>
            </w:pPr>
            <w:r w:rsidRPr="00850767">
              <w:rPr>
                <w:rFonts w:eastAsiaTheme="minorHAnsi"/>
              </w:rPr>
              <w:t>кваліфікації</w:t>
            </w:r>
          </w:p>
          <w:p w:rsidR="003D0469" w:rsidRPr="00850767" w:rsidRDefault="003D0469" w:rsidP="003D0469">
            <w:pPr>
              <w:rPr>
                <w:rFonts w:eastAsiaTheme="minorHAnsi"/>
              </w:rPr>
            </w:pPr>
            <w:r w:rsidRPr="00850767">
              <w:rPr>
                <w:rFonts w:eastAsiaTheme="minorHAnsi"/>
              </w:rPr>
              <w:lastRenderedPageBreak/>
              <w:t>працівників органів</w:t>
            </w:r>
          </w:p>
          <w:p w:rsidR="003D0469" w:rsidRPr="00850767" w:rsidRDefault="003D0469" w:rsidP="003D0469">
            <w:pPr>
              <w:rPr>
                <w:rFonts w:eastAsiaTheme="minorHAnsi"/>
              </w:rPr>
            </w:pPr>
            <w:r w:rsidRPr="00850767">
              <w:rPr>
                <w:rFonts w:eastAsiaTheme="minorHAnsi"/>
              </w:rPr>
              <w:t>державної влади,</w:t>
            </w:r>
          </w:p>
          <w:p w:rsidR="003D0469" w:rsidRPr="00850767" w:rsidRDefault="003D0469" w:rsidP="003D0469">
            <w:pPr>
              <w:rPr>
                <w:rFonts w:eastAsiaTheme="minorHAnsi"/>
              </w:rPr>
            </w:pPr>
            <w:r w:rsidRPr="00850767">
              <w:rPr>
                <w:rFonts w:eastAsiaTheme="minorHAnsi"/>
              </w:rPr>
              <w:t>органів місцевого</w:t>
            </w:r>
          </w:p>
          <w:p w:rsidR="003D0469" w:rsidRPr="00850767" w:rsidRDefault="003D0469" w:rsidP="003D0469">
            <w:pPr>
              <w:rPr>
                <w:rFonts w:eastAsiaTheme="minorHAnsi"/>
              </w:rPr>
            </w:pPr>
            <w:r w:rsidRPr="00850767">
              <w:rPr>
                <w:rFonts w:eastAsiaTheme="minorHAnsi"/>
              </w:rPr>
              <w:t>самоврядування,</w:t>
            </w:r>
          </w:p>
          <w:p w:rsidR="003D0469" w:rsidRPr="00850767" w:rsidRDefault="003D0469" w:rsidP="003D0469">
            <w:pPr>
              <w:rPr>
                <w:rFonts w:eastAsiaTheme="minorHAnsi"/>
              </w:rPr>
            </w:pPr>
            <w:r w:rsidRPr="00850767">
              <w:rPr>
                <w:rFonts w:eastAsiaTheme="minorHAnsi"/>
              </w:rPr>
              <w:t>державних</w:t>
            </w:r>
          </w:p>
          <w:p w:rsidR="003D0469" w:rsidRPr="00850767" w:rsidRDefault="003D0469" w:rsidP="003D0469">
            <w:pPr>
              <w:rPr>
                <w:rFonts w:eastAsiaTheme="minorHAnsi"/>
              </w:rPr>
            </w:pPr>
            <w:r w:rsidRPr="00850767">
              <w:rPr>
                <w:rFonts w:eastAsiaTheme="minorHAnsi"/>
              </w:rPr>
              <w:t>підприємств, установ</w:t>
            </w:r>
          </w:p>
          <w:p w:rsidR="003D0469" w:rsidRPr="00850767" w:rsidRDefault="003D0469" w:rsidP="003D0469">
            <w:pPr>
              <w:rPr>
                <w:rFonts w:eastAsiaTheme="minorHAnsi"/>
              </w:rPr>
            </w:pPr>
            <w:r w:rsidRPr="00850767">
              <w:rPr>
                <w:rFonts w:eastAsiaTheme="minorHAnsi"/>
              </w:rPr>
              <w:t>і організацій</w:t>
            </w:r>
          </w:p>
          <w:p w:rsidR="00B26736" w:rsidRPr="00850767" w:rsidRDefault="003D0469" w:rsidP="003D0469">
            <w:r w:rsidRPr="00850767">
              <w:rPr>
                <w:rFonts w:eastAsiaTheme="minorHAnsi"/>
              </w:rPr>
              <w:t xml:space="preserve">Житомирської обласної державної адміністрації та Житомирської обласної ради; </w:t>
            </w:r>
            <w:r w:rsidRPr="00850767">
              <w:rPr>
                <w:b/>
              </w:rPr>
              <w:t>місцеві центри та бюро безоплатної правової допомоги (за згодою).</w:t>
            </w:r>
          </w:p>
        </w:tc>
        <w:tc>
          <w:tcPr>
            <w:tcW w:w="1984" w:type="dxa"/>
          </w:tcPr>
          <w:p w:rsidR="00B26736" w:rsidRPr="00850767" w:rsidRDefault="00B26736" w:rsidP="00437D2F">
            <w:r w:rsidRPr="00850767">
              <w:lastRenderedPageBreak/>
              <w:t xml:space="preserve">Обласний бюджет, бюджети місцевого самоврядування, інші кошти не </w:t>
            </w:r>
            <w:r w:rsidRPr="00850767">
              <w:lastRenderedPageBreak/>
              <w:t>заборонені законодавством</w:t>
            </w:r>
          </w:p>
        </w:tc>
        <w:tc>
          <w:tcPr>
            <w:tcW w:w="1559" w:type="dxa"/>
          </w:tcPr>
          <w:p w:rsidR="00B26736" w:rsidRPr="00850767" w:rsidRDefault="00B26736" w:rsidP="00437D2F">
            <w:r w:rsidRPr="00850767">
              <w:lastRenderedPageBreak/>
              <w:t>У межах фінансових ресурсів</w:t>
            </w:r>
          </w:p>
        </w:tc>
        <w:tc>
          <w:tcPr>
            <w:tcW w:w="2132" w:type="dxa"/>
          </w:tcPr>
          <w:p w:rsidR="00B26736" w:rsidRPr="00850767" w:rsidRDefault="00B26736" w:rsidP="00437D2F">
            <w:r w:rsidRPr="00850767">
              <w:rPr>
                <w:shd w:val="clear" w:color="auto" w:fill="FFFFFF"/>
              </w:rPr>
              <w:t>Зміна насильницької поведінки крив</w:t>
            </w:r>
            <w:r w:rsidR="000C380C" w:rsidRPr="00850767">
              <w:rPr>
                <w:shd w:val="clear" w:color="auto" w:fill="FFFFFF"/>
              </w:rPr>
              <w:t xml:space="preserve"> </w:t>
            </w:r>
            <w:r w:rsidRPr="00850767">
              <w:rPr>
                <w:shd w:val="clear" w:color="auto" w:fill="FFFFFF"/>
              </w:rPr>
              <w:t xml:space="preserve">дника, формування у нього нової, </w:t>
            </w:r>
            <w:r w:rsidRPr="00850767">
              <w:rPr>
                <w:shd w:val="clear" w:color="auto" w:fill="FFFFFF"/>
              </w:rPr>
              <w:lastRenderedPageBreak/>
              <w:t>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tc>
      </w:tr>
      <w:tr w:rsidR="003D0469" w:rsidRPr="00850767" w:rsidTr="00437D2F">
        <w:trPr>
          <w:trHeight w:val="983"/>
        </w:trPr>
        <w:tc>
          <w:tcPr>
            <w:tcW w:w="562" w:type="dxa"/>
            <w:vMerge w:val="restart"/>
          </w:tcPr>
          <w:p w:rsidR="003D0469" w:rsidRPr="00850767" w:rsidRDefault="003D0469" w:rsidP="00437D2F">
            <w:pPr>
              <w:jc w:val="center"/>
            </w:pPr>
            <w:r w:rsidRPr="00850767">
              <w:lastRenderedPageBreak/>
              <w:t>4.</w:t>
            </w:r>
          </w:p>
        </w:tc>
        <w:tc>
          <w:tcPr>
            <w:tcW w:w="2127" w:type="dxa"/>
            <w:vMerge w:val="restart"/>
          </w:tcPr>
          <w:p w:rsidR="003D0469" w:rsidRPr="00850767" w:rsidRDefault="003D0469" w:rsidP="00437D2F">
            <w:pPr>
              <w:rPr>
                <w:rFonts w:eastAsiaTheme="minorHAnsi"/>
              </w:rPr>
            </w:pPr>
            <w:r w:rsidRPr="00850767">
              <w:rPr>
                <w:rFonts w:eastAsiaTheme="minorHAnsi"/>
              </w:rPr>
              <w:t>Удосконалення</w:t>
            </w:r>
          </w:p>
          <w:p w:rsidR="003D0469" w:rsidRPr="00850767" w:rsidRDefault="003D0469" w:rsidP="00437D2F">
            <w:pPr>
              <w:rPr>
                <w:rFonts w:eastAsiaTheme="minorHAnsi"/>
              </w:rPr>
            </w:pPr>
            <w:r w:rsidRPr="00850767">
              <w:rPr>
                <w:rFonts w:eastAsiaTheme="minorHAnsi"/>
              </w:rPr>
              <w:t>системи надання</w:t>
            </w:r>
          </w:p>
          <w:p w:rsidR="003D0469" w:rsidRPr="00850767" w:rsidRDefault="003D0469" w:rsidP="00437D2F">
            <w:pPr>
              <w:rPr>
                <w:rFonts w:eastAsiaTheme="minorHAnsi"/>
              </w:rPr>
            </w:pPr>
            <w:r w:rsidRPr="00850767">
              <w:rPr>
                <w:rFonts w:eastAsiaTheme="minorHAnsi"/>
              </w:rPr>
              <w:t xml:space="preserve">допомоги особам, які постраждали від домашнього насильства та/ або насильства за ознакою статі </w:t>
            </w:r>
          </w:p>
        </w:tc>
        <w:tc>
          <w:tcPr>
            <w:tcW w:w="2126" w:type="dxa"/>
          </w:tcPr>
          <w:p w:rsidR="003D0469" w:rsidRPr="00850767" w:rsidRDefault="003D0469" w:rsidP="00437D2F">
            <w:r w:rsidRPr="00850767">
              <w:t>1) Створення  спеціалізованих служб підтримки осіб, постраждалих від домашнього насильства та насильства за ознакою статі, у тому числі спеціалізованих притулків</w:t>
            </w:r>
          </w:p>
        </w:tc>
        <w:tc>
          <w:tcPr>
            <w:tcW w:w="1843" w:type="dxa"/>
          </w:tcPr>
          <w:p w:rsidR="003D0469" w:rsidRPr="00850767" w:rsidRDefault="003D0469" w:rsidP="00437D2F">
            <w:r w:rsidRPr="00850767">
              <w:t>Протягом   2021 року</w:t>
            </w:r>
          </w:p>
        </w:tc>
        <w:tc>
          <w:tcPr>
            <w:tcW w:w="2835" w:type="dxa"/>
          </w:tcPr>
          <w:p w:rsidR="003D0469" w:rsidRPr="00850767" w:rsidRDefault="003D0469" w:rsidP="00437D2F">
            <w:pPr>
              <w:rPr>
                <w:rFonts w:eastAsiaTheme="minorHAnsi"/>
              </w:rPr>
            </w:pPr>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3D0469" w:rsidRPr="00850767" w:rsidRDefault="003D0469" w:rsidP="00437D2F">
            <w:r w:rsidRPr="00850767">
              <w:t>Державний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p w:rsidR="003D0469" w:rsidRPr="00850767" w:rsidRDefault="003D0469" w:rsidP="00437D2F"/>
        </w:tc>
        <w:tc>
          <w:tcPr>
            <w:tcW w:w="2132" w:type="dxa"/>
          </w:tcPr>
          <w:p w:rsidR="003D0469" w:rsidRPr="00850767" w:rsidRDefault="003D0469" w:rsidP="00437D2F">
            <w:pPr>
              <w:rPr>
                <w:shd w:val="clear" w:color="auto" w:fill="FFFFFF"/>
              </w:rPr>
            </w:pPr>
            <w:r w:rsidRPr="00850767">
              <w:rPr>
                <w:rFonts w:eastAsiaTheme="minorHAnsi"/>
              </w:rPr>
              <w:t>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r w:rsidRPr="00850767">
              <w:t xml:space="preserve">2) Забезпечення діяльності мобільних бригад соціально-психологічної </w:t>
            </w:r>
            <w:r w:rsidRPr="00850767">
              <w:lastRenderedPageBreak/>
              <w:t>допомоги постраждалим від домашнього насильства та насильства за ознакою статі, у тому числі сексуального насильства</w:t>
            </w:r>
          </w:p>
        </w:tc>
        <w:tc>
          <w:tcPr>
            <w:tcW w:w="1843" w:type="dxa"/>
          </w:tcPr>
          <w:p w:rsidR="003D0469" w:rsidRPr="00850767" w:rsidRDefault="003D0469" w:rsidP="00437D2F">
            <w:r w:rsidRPr="00850767">
              <w:lastRenderedPageBreak/>
              <w:t>Протягом  2021 року</w:t>
            </w:r>
          </w:p>
        </w:tc>
        <w:tc>
          <w:tcPr>
            <w:tcW w:w="2835" w:type="dxa"/>
          </w:tcPr>
          <w:p w:rsidR="003D0469" w:rsidRPr="00850767" w:rsidRDefault="003D0469" w:rsidP="00437D2F">
            <w:pPr>
              <w:rPr>
                <w:rFonts w:eastAsiaTheme="minorHAnsi"/>
              </w:rPr>
            </w:pPr>
            <w:r w:rsidRPr="00850767">
              <w:t xml:space="preserve">Бердичівський, Житомирський, Коростенський, Новоград-Волинський райони; територіальні </w:t>
            </w:r>
            <w:r w:rsidRPr="00850767">
              <w:lastRenderedPageBreak/>
              <w:t>громади області (за згодою); громадські організації (за згодою).</w:t>
            </w:r>
          </w:p>
        </w:tc>
        <w:tc>
          <w:tcPr>
            <w:tcW w:w="1984" w:type="dxa"/>
          </w:tcPr>
          <w:p w:rsidR="003D0469" w:rsidRPr="00850767" w:rsidRDefault="003D0469" w:rsidP="00437D2F">
            <w:r w:rsidRPr="00850767">
              <w:lastRenderedPageBreak/>
              <w:t xml:space="preserve">Бюджети місцевого самоврядування, інші кошти не заборонені </w:t>
            </w:r>
            <w:r w:rsidRPr="00850767">
              <w:lastRenderedPageBreak/>
              <w:t>законодавством</w:t>
            </w:r>
          </w:p>
        </w:tc>
        <w:tc>
          <w:tcPr>
            <w:tcW w:w="1559" w:type="dxa"/>
          </w:tcPr>
          <w:p w:rsidR="003D0469" w:rsidRPr="00850767" w:rsidRDefault="003D0469" w:rsidP="00437D2F">
            <w:r w:rsidRPr="00850767">
              <w:lastRenderedPageBreak/>
              <w:t>У межах фінансових ресурсів</w:t>
            </w:r>
          </w:p>
          <w:p w:rsidR="003D0469" w:rsidRPr="00850767" w:rsidRDefault="003D0469" w:rsidP="00437D2F"/>
        </w:tc>
        <w:tc>
          <w:tcPr>
            <w:tcW w:w="2132" w:type="dxa"/>
          </w:tcPr>
          <w:p w:rsidR="003D0469" w:rsidRPr="00850767" w:rsidRDefault="003D0469" w:rsidP="00437D2F">
            <w:pPr>
              <w:rPr>
                <w:shd w:val="clear" w:color="auto" w:fill="FFFFFF"/>
              </w:rPr>
            </w:pPr>
            <w:r w:rsidRPr="00850767">
              <w:rPr>
                <w:rFonts w:eastAsiaTheme="minorHAnsi"/>
              </w:rPr>
              <w:t xml:space="preserve">Забезпечення доступу до загальних та спеціалізованих служб підтримки </w:t>
            </w:r>
            <w:r w:rsidRPr="00850767">
              <w:rPr>
                <w:rFonts w:eastAsiaTheme="minorHAnsi"/>
              </w:rPr>
              <w:lastRenderedPageBreak/>
              <w:t>постраждалих осіб для отримання соціальних послуг медичної, соціальної, психологічної допомоги</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3)Використання  соціального замовлення та стимулювання ринку надавачів соціальних послуг постраждалим від домашнього насильства та/або насильства за ознакою статі як одного з механізмів надання послуг для постраждалих</w:t>
            </w:r>
          </w:p>
        </w:tc>
        <w:tc>
          <w:tcPr>
            <w:tcW w:w="1843" w:type="dxa"/>
          </w:tcPr>
          <w:p w:rsidR="003D0469" w:rsidRPr="00850767" w:rsidRDefault="003D0469" w:rsidP="00437D2F">
            <w:r w:rsidRPr="00850767">
              <w:t>Протягом  2021 року</w:t>
            </w:r>
          </w:p>
        </w:tc>
        <w:tc>
          <w:tcPr>
            <w:tcW w:w="2835" w:type="dxa"/>
          </w:tcPr>
          <w:p w:rsidR="003D0469" w:rsidRPr="00850767" w:rsidRDefault="003D0469" w:rsidP="00437D2F">
            <w:r w:rsidRPr="00850767">
              <w:t xml:space="preserve">Департамент </w:t>
            </w:r>
            <w:r w:rsidR="000C380C" w:rsidRPr="00850767">
              <w:t xml:space="preserve"> соціального захисту населення </w:t>
            </w:r>
            <w:r w:rsidRPr="00850767">
              <w:t>облдержадміністрації; Житомирський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w:t>
            </w:r>
          </w:p>
        </w:tc>
        <w:tc>
          <w:tcPr>
            <w:tcW w:w="1984" w:type="dxa"/>
          </w:tcPr>
          <w:p w:rsidR="003D0469" w:rsidRPr="00850767" w:rsidRDefault="003D0469" w:rsidP="00437D2F">
            <w:r w:rsidRPr="00850767">
              <w:t>Обласний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3D0469" w:rsidP="00437D2F">
            <w:pPr>
              <w:rPr>
                <w:rFonts w:eastAsiaTheme="minorHAnsi"/>
              </w:rPr>
            </w:pPr>
            <w:r w:rsidRPr="00850767">
              <w:t>Покращення якості надання комплексної допомоги особам,</w:t>
            </w:r>
            <w:r w:rsidRPr="00850767">
              <w:rPr>
                <w:rFonts w:eastAsiaTheme="minorHAnsi"/>
              </w:rPr>
              <w:t xml:space="preserve"> які</w:t>
            </w:r>
          </w:p>
          <w:p w:rsidR="003D0469" w:rsidRPr="00850767" w:rsidRDefault="003D0469" w:rsidP="00437D2F">
            <w:pPr>
              <w:rPr>
                <w:rFonts w:eastAsiaTheme="minorHAnsi"/>
              </w:rPr>
            </w:pPr>
            <w:r w:rsidRPr="00850767">
              <w:rPr>
                <w:rFonts w:eastAsiaTheme="minorHAnsi"/>
              </w:rPr>
              <w:t>постраждали від</w:t>
            </w:r>
          </w:p>
          <w:p w:rsidR="003D0469" w:rsidRPr="00850767" w:rsidRDefault="003D0469" w:rsidP="00437D2F">
            <w:r w:rsidRPr="00850767">
              <w:rPr>
                <w:rFonts w:eastAsiaTheme="minorHAnsi"/>
              </w:rPr>
              <w:t>домашнього насильства та/ або насильства за ознакою статі та звернулись за допомогою до відповідних органів, закладів, установ, організацій тощо</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 xml:space="preserve">4) Включення до програм соціально-економічного розвитку громад заходів, спрямованих на запобігання та протидію домашньому </w:t>
            </w:r>
            <w:r w:rsidRPr="00850767">
              <w:rPr>
                <w:rFonts w:eastAsiaTheme="minorHAnsi"/>
              </w:rPr>
              <w:lastRenderedPageBreak/>
              <w:t>насильству та/або насильству за ознакою статі: забезпечення створення робочих місць, розвиток освіти, охорони здоров’я, надання соціальних послуг, благоустрою, подолання бідності</w:t>
            </w:r>
          </w:p>
          <w:p w:rsidR="003D0469" w:rsidRPr="00850767" w:rsidRDefault="003D0469" w:rsidP="00437D2F">
            <w:pPr>
              <w:rPr>
                <w:rFonts w:eastAsiaTheme="minorHAnsi"/>
              </w:rPr>
            </w:pPr>
          </w:p>
          <w:p w:rsidR="003D0469" w:rsidRPr="00850767" w:rsidRDefault="003D0469" w:rsidP="00437D2F">
            <w:pPr>
              <w:rPr>
                <w:rFonts w:eastAsiaTheme="minorHAnsi"/>
              </w:rPr>
            </w:pPr>
          </w:p>
        </w:tc>
        <w:tc>
          <w:tcPr>
            <w:tcW w:w="1843" w:type="dxa"/>
          </w:tcPr>
          <w:p w:rsidR="003D0469" w:rsidRPr="00850767" w:rsidRDefault="003D0469" w:rsidP="00437D2F">
            <w:r w:rsidRPr="00850767">
              <w:lastRenderedPageBreak/>
              <w:t>Протягом  2021 року</w:t>
            </w:r>
          </w:p>
        </w:tc>
        <w:tc>
          <w:tcPr>
            <w:tcW w:w="2835" w:type="dxa"/>
          </w:tcPr>
          <w:p w:rsidR="003D0469" w:rsidRPr="00850767" w:rsidRDefault="003D0469" w:rsidP="00437D2F">
            <w:r w:rsidRPr="00850767">
              <w:t>Територіальні громади області (за згодою).</w:t>
            </w:r>
          </w:p>
        </w:tc>
        <w:tc>
          <w:tcPr>
            <w:tcW w:w="1984" w:type="dxa"/>
          </w:tcPr>
          <w:p w:rsidR="003D0469" w:rsidRPr="00850767" w:rsidRDefault="003D0469" w:rsidP="00437D2F">
            <w:r w:rsidRPr="00850767">
              <w:t>Обласний бюджет, 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3D0469" w:rsidP="00437D2F">
            <w:pPr>
              <w:rPr>
                <w:rFonts w:eastAsiaTheme="minorHAnsi"/>
              </w:rPr>
            </w:pPr>
            <w:r w:rsidRPr="00850767">
              <w:t>Покращення якості надання комплексної допомоги особам,</w:t>
            </w:r>
            <w:r w:rsidRPr="00850767">
              <w:rPr>
                <w:rFonts w:eastAsiaTheme="minorHAnsi"/>
              </w:rPr>
              <w:t xml:space="preserve"> які</w:t>
            </w:r>
          </w:p>
          <w:p w:rsidR="003D0469" w:rsidRPr="00850767" w:rsidRDefault="003D0469" w:rsidP="00437D2F">
            <w:pPr>
              <w:rPr>
                <w:rFonts w:eastAsiaTheme="minorHAnsi"/>
              </w:rPr>
            </w:pPr>
            <w:r w:rsidRPr="00850767">
              <w:rPr>
                <w:rFonts w:eastAsiaTheme="minorHAnsi"/>
              </w:rPr>
              <w:t>постраждали від</w:t>
            </w:r>
          </w:p>
          <w:p w:rsidR="003D0469" w:rsidRPr="00850767" w:rsidRDefault="003D0469" w:rsidP="00437D2F">
            <w:r w:rsidRPr="00850767">
              <w:rPr>
                <w:rFonts w:eastAsiaTheme="minorHAnsi"/>
              </w:rPr>
              <w:t xml:space="preserve">домашнього насильства та/ або насильства за ознакою статі та </w:t>
            </w:r>
            <w:r w:rsidRPr="00850767">
              <w:rPr>
                <w:rFonts w:eastAsiaTheme="minorHAnsi"/>
              </w:rPr>
              <w:lastRenderedPageBreak/>
              <w:t>звернулись за допомогою до відповідних органів, закладів, установ, організацій тощо</w:t>
            </w:r>
          </w:p>
        </w:tc>
      </w:tr>
      <w:tr w:rsidR="003D0469" w:rsidRPr="00850767" w:rsidTr="00437D2F">
        <w:trPr>
          <w:trHeight w:val="983"/>
        </w:trPr>
        <w:tc>
          <w:tcPr>
            <w:tcW w:w="562" w:type="dxa"/>
            <w:vMerge/>
          </w:tcPr>
          <w:p w:rsidR="003D0469" w:rsidRPr="00850767" w:rsidRDefault="003D0469" w:rsidP="00437D2F"/>
        </w:tc>
        <w:tc>
          <w:tcPr>
            <w:tcW w:w="2127" w:type="dxa"/>
            <w:vMerge/>
          </w:tcPr>
          <w:p w:rsidR="003D0469" w:rsidRPr="00850767" w:rsidRDefault="003D0469" w:rsidP="00437D2F"/>
        </w:tc>
        <w:tc>
          <w:tcPr>
            <w:tcW w:w="2126" w:type="dxa"/>
          </w:tcPr>
          <w:p w:rsidR="003D0469" w:rsidRPr="00850767" w:rsidRDefault="003D0469" w:rsidP="00437D2F">
            <w:pPr>
              <w:rPr>
                <w:rFonts w:eastAsiaTheme="minorHAnsi"/>
              </w:rPr>
            </w:pPr>
            <w:r w:rsidRPr="00850767">
              <w:rPr>
                <w:rFonts w:eastAsiaTheme="minorHAnsi"/>
              </w:rPr>
              <w:t>5. Впровадження Типової програми для кривдників</w:t>
            </w:r>
          </w:p>
        </w:tc>
        <w:tc>
          <w:tcPr>
            <w:tcW w:w="1843" w:type="dxa"/>
          </w:tcPr>
          <w:p w:rsidR="003D0469" w:rsidRPr="00850767" w:rsidRDefault="000C380C" w:rsidP="00437D2F">
            <w:r w:rsidRPr="00850767">
              <w:t>Протягом  2021 року</w:t>
            </w:r>
          </w:p>
        </w:tc>
        <w:tc>
          <w:tcPr>
            <w:tcW w:w="2835" w:type="dxa"/>
          </w:tcPr>
          <w:p w:rsidR="003D0469" w:rsidRPr="00850767" w:rsidRDefault="003D0469" w:rsidP="00437D2F">
            <w:r w:rsidRPr="00850767">
              <w:t>Бердичівський, Житомирський, Коростенський, Новоград-Волинський райони; територіальні громади області (за згодою).</w:t>
            </w:r>
          </w:p>
        </w:tc>
        <w:tc>
          <w:tcPr>
            <w:tcW w:w="1984" w:type="dxa"/>
          </w:tcPr>
          <w:p w:rsidR="003D0469" w:rsidRPr="00850767" w:rsidRDefault="003D0469" w:rsidP="00437D2F">
            <w:r w:rsidRPr="00850767">
              <w:t>Бюджети місцевого самоврядування, інші кошти не заборонені законодавством</w:t>
            </w:r>
          </w:p>
        </w:tc>
        <w:tc>
          <w:tcPr>
            <w:tcW w:w="1559" w:type="dxa"/>
          </w:tcPr>
          <w:p w:rsidR="003D0469" w:rsidRPr="00850767" w:rsidRDefault="003D0469" w:rsidP="00437D2F">
            <w:r w:rsidRPr="00850767">
              <w:t>У межах фінансових ресурсів</w:t>
            </w:r>
          </w:p>
        </w:tc>
        <w:tc>
          <w:tcPr>
            <w:tcW w:w="2132" w:type="dxa"/>
          </w:tcPr>
          <w:p w:rsidR="003D0469" w:rsidRPr="00850767" w:rsidRDefault="000C380C" w:rsidP="00437D2F">
            <w:r w:rsidRPr="00850767">
              <w:rPr>
                <w:shd w:val="clear" w:color="auto" w:fill="FFFFFF"/>
              </w:rPr>
              <w:t xml:space="preserve">Зміна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w:t>
            </w:r>
            <w:r w:rsidRPr="00850767">
              <w:rPr>
                <w:shd w:val="clear" w:color="auto" w:fill="FFFFFF"/>
              </w:rPr>
              <w:lastRenderedPageBreak/>
              <w:t>уявлень про соціальні ролі та обов’язки жінок і чоловіків.</w:t>
            </w:r>
          </w:p>
        </w:tc>
      </w:tr>
      <w:tr w:rsidR="00B26736" w:rsidRPr="00850767" w:rsidTr="00437D2F">
        <w:trPr>
          <w:trHeight w:val="301"/>
        </w:trPr>
        <w:tc>
          <w:tcPr>
            <w:tcW w:w="15168" w:type="dxa"/>
            <w:gridSpan w:val="8"/>
          </w:tcPr>
          <w:p w:rsidR="00B26736" w:rsidRPr="00850767" w:rsidRDefault="00B26736" w:rsidP="00437D2F">
            <w:pPr>
              <w:jc w:val="center"/>
              <w:rPr>
                <w:b/>
              </w:rPr>
            </w:pPr>
            <w:r w:rsidRPr="00850767">
              <w:rPr>
                <w:b/>
              </w:rPr>
              <w:lastRenderedPageBreak/>
              <w:t>ІІ. Протидія торгівлі людьми</w:t>
            </w:r>
          </w:p>
        </w:tc>
      </w:tr>
      <w:tr w:rsidR="00B26736" w:rsidRPr="00850767" w:rsidTr="00437D2F">
        <w:trPr>
          <w:trHeight w:val="983"/>
        </w:trPr>
        <w:tc>
          <w:tcPr>
            <w:tcW w:w="562" w:type="dxa"/>
          </w:tcPr>
          <w:p w:rsidR="00B26736" w:rsidRPr="00850767" w:rsidRDefault="00B26736" w:rsidP="00437D2F">
            <w:r w:rsidRPr="00850767">
              <w:t>1.</w:t>
            </w:r>
          </w:p>
        </w:tc>
        <w:tc>
          <w:tcPr>
            <w:tcW w:w="2127" w:type="dxa"/>
          </w:tcPr>
          <w:p w:rsidR="00B26736" w:rsidRPr="00850767" w:rsidRDefault="00B26736" w:rsidP="00437D2F">
            <w:pPr>
              <w:ind w:left="-108"/>
              <w:rPr>
                <w:rFonts w:eastAsiaTheme="minorHAnsi"/>
              </w:rPr>
            </w:pPr>
            <w:r w:rsidRPr="00850767">
              <w:rPr>
                <w:rFonts w:eastAsiaTheme="minorHAnsi"/>
              </w:rPr>
              <w:t>Удосконалення механізму взаємодії у сфері протидії торгівлі людьми</w:t>
            </w:r>
          </w:p>
        </w:tc>
        <w:tc>
          <w:tcPr>
            <w:tcW w:w="2126" w:type="dxa"/>
          </w:tcPr>
          <w:p w:rsidR="00B26736" w:rsidRPr="00850767" w:rsidRDefault="00B26736" w:rsidP="00437D2F">
            <w:pPr>
              <w:rPr>
                <w:rFonts w:eastAsiaTheme="minorHAnsi"/>
              </w:rPr>
            </w:pPr>
            <w:r w:rsidRPr="00850767">
              <w:rPr>
                <w:rFonts w:eastAsiaTheme="minorHAnsi"/>
              </w:rPr>
              <w:t xml:space="preserve"> 1) Забезпечення діяльності</w:t>
            </w:r>
          </w:p>
          <w:p w:rsidR="00B26736" w:rsidRPr="00850767" w:rsidRDefault="00B26736" w:rsidP="00437D2F">
            <w:r w:rsidRPr="00850767">
              <w:rPr>
                <w:rFonts w:eastAsiaTheme="minorHAnsi"/>
              </w:rPr>
              <w:t>обласної координаційної ради з питань</w:t>
            </w:r>
            <w:r w:rsidRPr="00850767">
              <w:t xml:space="preserve"> з питань сімейної, гендерної політики, демографічного розвитку, </w:t>
            </w:r>
          </w:p>
          <w:p w:rsidR="00B26736" w:rsidRPr="00850767" w:rsidRDefault="00B26736" w:rsidP="00437D2F">
            <w:r w:rsidRPr="00850767">
              <w:t>протидії торгівлі людьми та домашньому насильству</w:t>
            </w:r>
          </w:p>
          <w:p w:rsidR="00B26736" w:rsidRPr="00850767" w:rsidRDefault="00B26736" w:rsidP="00437D2F"/>
        </w:tc>
        <w:tc>
          <w:tcPr>
            <w:tcW w:w="1843" w:type="dxa"/>
          </w:tcPr>
          <w:p w:rsidR="00B26736" w:rsidRPr="00850767" w:rsidRDefault="00B26736" w:rsidP="00437D2F">
            <w:pPr>
              <w:ind w:left="-108" w:right="-132"/>
            </w:pPr>
            <w:r w:rsidRPr="00850767">
              <w:t>Щоквартально протягом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B26736"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B26736"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B26736" w:rsidRPr="00850767" w:rsidRDefault="00B26736"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tc>
        <w:tc>
          <w:tcPr>
            <w:tcW w:w="2132" w:type="dxa"/>
          </w:tcPr>
          <w:p w:rsidR="00B26736" w:rsidRPr="00850767" w:rsidRDefault="00B26736" w:rsidP="00437D2F">
            <w:r w:rsidRPr="00850767">
              <w:t>Посилення механізму взаємодії суб’єктів з питань протидії торгівлі людьми</w:t>
            </w:r>
          </w:p>
        </w:tc>
      </w:tr>
      <w:tr w:rsidR="00437D2F" w:rsidRPr="00850767" w:rsidTr="00437D2F">
        <w:trPr>
          <w:trHeight w:val="983"/>
        </w:trPr>
        <w:tc>
          <w:tcPr>
            <w:tcW w:w="562" w:type="dxa"/>
            <w:vMerge w:val="restart"/>
          </w:tcPr>
          <w:p w:rsidR="00437D2F" w:rsidRPr="00850767" w:rsidRDefault="00437D2F" w:rsidP="00437D2F">
            <w:r w:rsidRPr="00850767">
              <w:lastRenderedPageBreak/>
              <w:t xml:space="preserve">  2.</w:t>
            </w:r>
          </w:p>
        </w:tc>
        <w:tc>
          <w:tcPr>
            <w:tcW w:w="2127" w:type="dxa"/>
            <w:vMerge w:val="restart"/>
          </w:tcPr>
          <w:p w:rsidR="00437D2F" w:rsidRPr="00850767" w:rsidRDefault="00437D2F" w:rsidP="00437D2F">
            <w:r w:rsidRPr="00850767">
              <w:rPr>
                <w:rFonts w:eastAsiaTheme="minorHAnsi"/>
              </w:rPr>
              <w:t>Підвищення рівня обізнаності суспільства щодо явища торгівлі людьми</w:t>
            </w:r>
            <w:r w:rsidRPr="00850767">
              <w:t xml:space="preserve"> </w:t>
            </w:r>
          </w:p>
          <w:p w:rsidR="00437D2F" w:rsidRPr="00850767" w:rsidRDefault="00437D2F" w:rsidP="00437D2F">
            <w:pPr>
              <w:rPr>
                <w:rFonts w:eastAsiaTheme="minorHAnsi"/>
              </w:rPr>
            </w:pPr>
          </w:p>
        </w:tc>
        <w:tc>
          <w:tcPr>
            <w:tcW w:w="2126" w:type="dxa"/>
          </w:tcPr>
          <w:p w:rsidR="00437D2F" w:rsidRPr="00850767" w:rsidRDefault="00437D2F" w:rsidP="00437D2F">
            <w:r w:rsidRPr="00850767">
              <w:t>1) Виготовлення та розміщення інформаційної продукції з питань протидії торгівлі людьми, спрямованої на поширення серед населення інформації щодо ризиків потрапляння  в ситуації  торгівлі людьми</w:t>
            </w:r>
          </w:p>
        </w:tc>
        <w:tc>
          <w:tcPr>
            <w:tcW w:w="1843" w:type="dxa"/>
          </w:tcPr>
          <w:p w:rsidR="00437D2F" w:rsidRPr="00850767" w:rsidRDefault="00437D2F" w:rsidP="00437D2F">
            <w:pPr>
              <w:ind w:left="-108" w:right="-132"/>
            </w:pPr>
            <w:r w:rsidRPr="00850767">
              <w:t>Протягом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437D2F"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437D2F"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437D2F" w:rsidRPr="00850767" w:rsidRDefault="00437D2F"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437D2F" w:rsidRPr="00850767" w:rsidRDefault="00437D2F" w:rsidP="00437D2F">
            <w:r w:rsidRPr="00850767">
              <w:t>У межах фінансових ресурсів</w:t>
            </w:r>
          </w:p>
        </w:tc>
        <w:tc>
          <w:tcPr>
            <w:tcW w:w="2132" w:type="dxa"/>
          </w:tcPr>
          <w:p w:rsidR="00437D2F" w:rsidRPr="00850767" w:rsidRDefault="00437D2F" w:rsidP="00437D2F">
            <w:r w:rsidRPr="00850767">
              <w:t>Підвищення рівня обізнаності громадськості щодо видів торгівлі людьми та передбаченої законодавством допомоги особам, які постраждали від торгівлі людьми.</w:t>
            </w:r>
          </w:p>
        </w:tc>
      </w:tr>
      <w:tr w:rsidR="00437D2F" w:rsidRPr="00850767" w:rsidTr="00437D2F">
        <w:trPr>
          <w:trHeight w:val="983"/>
        </w:trPr>
        <w:tc>
          <w:tcPr>
            <w:tcW w:w="562" w:type="dxa"/>
            <w:vMerge/>
          </w:tcPr>
          <w:p w:rsidR="00437D2F" w:rsidRPr="00850767" w:rsidRDefault="00437D2F" w:rsidP="00437D2F"/>
        </w:tc>
        <w:tc>
          <w:tcPr>
            <w:tcW w:w="2127" w:type="dxa"/>
            <w:vMerge/>
          </w:tcPr>
          <w:p w:rsidR="00437D2F" w:rsidRPr="00850767" w:rsidRDefault="00437D2F" w:rsidP="00437D2F"/>
        </w:tc>
        <w:tc>
          <w:tcPr>
            <w:tcW w:w="2126" w:type="dxa"/>
          </w:tcPr>
          <w:p w:rsidR="00437D2F" w:rsidRPr="00850767" w:rsidRDefault="00437D2F" w:rsidP="00437D2F">
            <w:pPr>
              <w:rPr>
                <w:rFonts w:eastAsiaTheme="minorHAnsi"/>
              </w:rPr>
            </w:pPr>
            <w:r w:rsidRPr="00850767">
              <w:rPr>
                <w:rFonts w:eastAsiaTheme="minorHAnsi"/>
              </w:rPr>
              <w:t xml:space="preserve">2) Проведення тижня правових знань на базі бібліотек «Скажи «НІ» сучасному рабству!»  </w:t>
            </w:r>
          </w:p>
        </w:tc>
        <w:tc>
          <w:tcPr>
            <w:tcW w:w="1843" w:type="dxa"/>
          </w:tcPr>
          <w:p w:rsidR="00437D2F" w:rsidRPr="00850767" w:rsidRDefault="00437D2F" w:rsidP="00437D2F">
            <w:pPr>
              <w:ind w:left="-108" w:right="-132"/>
            </w:pPr>
            <w:r w:rsidRPr="00850767">
              <w:t xml:space="preserve">Грудень     2021 рік </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w:t>
            </w:r>
            <w:r w:rsidRPr="00850767">
              <w:lastRenderedPageBreak/>
              <w:t xml:space="preserve">справах дітей облдержадміністрації; </w:t>
            </w:r>
          </w:p>
          <w:p w:rsidR="00437D2F"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 xml:space="preserve">Житомирський </w:t>
            </w:r>
            <w:r w:rsidR="00437D2F" w:rsidRPr="00850767">
              <w:t>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437D2F" w:rsidRPr="00850767" w:rsidRDefault="00437D2F" w:rsidP="00437D2F">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437D2F" w:rsidRPr="00850767" w:rsidRDefault="00437D2F" w:rsidP="00437D2F">
            <w:r w:rsidRPr="00850767">
              <w:t>У межах фінансових ресурсів</w:t>
            </w:r>
          </w:p>
        </w:tc>
        <w:tc>
          <w:tcPr>
            <w:tcW w:w="2132" w:type="dxa"/>
          </w:tcPr>
          <w:p w:rsidR="00437D2F" w:rsidRPr="00850767" w:rsidRDefault="00437D2F" w:rsidP="00437D2F">
            <w:r w:rsidRPr="00850767">
              <w:t>Підвищення рівня обізнаності учнів та студентів щодо явища торгівлі людьми та заходів безпеки.</w:t>
            </w:r>
          </w:p>
          <w:p w:rsidR="00437D2F" w:rsidRPr="00850767" w:rsidRDefault="00437D2F" w:rsidP="00437D2F">
            <w:pPr>
              <w:rPr>
                <w:color w:val="333333"/>
                <w:shd w:val="clear" w:color="auto" w:fill="FFFFFF"/>
              </w:rPr>
            </w:pPr>
          </w:p>
        </w:tc>
      </w:tr>
      <w:tr w:rsidR="00B26736" w:rsidRPr="00850767" w:rsidTr="00105572">
        <w:trPr>
          <w:trHeight w:val="1977"/>
        </w:trPr>
        <w:tc>
          <w:tcPr>
            <w:tcW w:w="562" w:type="dxa"/>
            <w:vMerge/>
          </w:tcPr>
          <w:p w:rsidR="00B26736" w:rsidRPr="00850767" w:rsidRDefault="00B26736" w:rsidP="00437D2F"/>
        </w:tc>
        <w:tc>
          <w:tcPr>
            <w:tcW w:w="2127" w:type="dxa"/>
            <w:vMerge/>
          </w:tcPr>
          <w:p w:rsidR="00B26736" w:rsidRPr="00850767" w:rsidRDefault="00B26736" w:rsidP="00437D2F"/>
        </w:tc>
        <w:tc>
          <w:tcPr>
            <w:tcW w:w="2126" w:type="dxa"/>
          </w:tcPr>
          <w:p w:rsidR="00B26736" w:rsidRPr="00850767" w:rsidRDefault="00B26736" w:rsidP="00437D2F">
            <w:pPr>
              <w:ind w:left="-108"/>
            </w:pPr>
            <w:r w:rsidRPr="00850767">
              <w:t>3) Проведення освітньої акції в дитячих оздоровчих закладах області  «Здобич контрабандистів»</w:t>
            </w:r>
          </w:p>
        </w:tc>
        <w:tc>
          <w:tcPr>
            <w:tcW w:w="1843" w:type="dxa"/>
          </w:tcPr>
          <w:p w:rsidR="00B26736" w:rsidRPr="00850767" w:rsidRDefault="00B26736" w:rsidP="00437D2F">
            <w:pPr>
              <w:ind w:left="-108" w:right="-132"/>
            </w:pPr>
            <w:r w:rsidRPr="00850767">
              <w:t>Червень-серпень       2021 рік</w:t>
            </w:r>
          </w:p>
        </w:tc>
        <w:tc>
          <w:tcPr>
            <w:tcW w:w="2835" w:type="dxa"/>
          </w:tcPr>
          <w:p w:rsidR="00B26736" w:rsidRPr="00850767" w:rsidRDefault="00B26736" w:rsidP="00437D2F">
            <w:r w:rsidRPr="00850767">
              <w:t xml:space="preserve">Департамент </w:t>
            </w:r>
            <w:r w:rsidR="00F161E7" w:rsidRPr="00850767">
              <w:t xml:space="preserve"> соціального захисту населення </w:t>
            </w:r>
            <w:r w:rsidRPr="00850767">
              <w:t>облдержадміністрації; Служба у справах дітей облдержадміністрації;</w:t>
            </w:r>
          </w:p>
          <w:p w:rsidR="00B26736" w:rsidRPr="00850767" w:rsidRDefault="00105572" w:rsidP="00437D2F">
            <w:r w:rsidRPr="00850767">
              <w:t xml:space="preserve">Житомирський </w:t>
            </w:r>
            <w:r w:rsidR="00B26736" w:rsidRPr="00850767">
              <w:t xml:space="preserve">обласний центр соціальних служб (за згодою); Головне управління Національної поліції в Житомирській області (за згодою),  громадські організації (за згодою). </w:t>
            </w:r>
          </w:p>
        </w:tc>
        <w:tc>
          <w:tcPr>
            <w:tcW w:w="1984" w:type="dxa"/>
          </w:tcPr>
          <w:p w:rsidR="00B26736" w:rsidRPr="00850767" w:rsidRDefault="00B26736" w:rsidP="00437D2F">
            <w:pPr>
              <w:ind w:right="-109"/>
            </w:pPr>
            <w:r w:rsidRPr="00850767">
              <w:t>Обласний бюджет, бюджети місцевого самоврядування, інші кошти не заборонені законодавством</w:t>
            </w:r>
          </w:p>
        </w:tc>
        <w:tc>
          <w:tcPr>
            <w:tcW w:w="1559" w:type="dxa"/>
          </w:tcPr>
          <w:p w:rsidR="00B26736" w:rsidRPr="00850767" w:rsidRDefault="00B26736" w:rsidP="00437D2F">
            <w:r w:rsidRPr="00850767">
              <w:t>У межах фінансових ресурсів</w:t>
            </w:r>
          </w:p>
          <w:p w:rsidR="00B26736" w:rsidRPr="00850767" w:rsidRDefault="00B26736" w:rsidP="00437D2F"/>
        </w:tc>
        <w:tc>
          <w:tcPr>
            <w:tcW w:w="2132" w:type="dxa"/>
          </w:tcPr>
          <w:p w:rsidR="00B26736" w:rsidRPr="00850767" w:rsidRDefault="00B26736" w:rsidP="00437D2F">
            <w:r w:rsidRPr="00850767">
              <w:t xml:space="preserve">Учасники акції отримують комплексні знання про явище торгівлі людьми, заходи безпеки; дізнаються куди звертатися за допомогою у разі необхідності та про передбачену законодавством України допомогу для осіб, які стали </w:t>
            </w:r>
            <w:r w:rsidRPr="00850767">
              <w:lastRenderedPageBreak/>
              <w:t>жертвами торгівлі людьми</w:t>
            </w:r>
          </w:p>
        </w:tc>
      </w:tr>
      <w:tr w:rsidR="00105572" w:rsidRPr="00850767" w:rsidTr="00105572">
        <w:trPr>
          <w:trHeight w:val="701"/>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right="-108"/>
            </w:pPr>
            <w:r w:rsidRPr="00850767">
              <w:t>4) Відзначення Всесвітнього дня протидії торгівлі людьми (30 липня)</w:t>
            </w:r>
          </w:p>
        </w:tc>
        <w:tc>
          <w:tcPr>
            <w:tcW w:w="1843" w:type="dxa"/>
          </w:tcPr>
          <w:p w:rsidR="00105572" w:rsidRPr="00850767" w:rsidRDefault="00105572" w:rsidP="00105572">
            <w:pPr>
              <w:ind w:left="-108" w:right="-132"/>
            </w:pPr>
            <w:r w:rsidRPr="00850767">
              <w:t>Липень      2021 рік</w:t>
            </w:r>
          </w:p>
        </w:tc>
        <w:tc>
          <w:tcPr>
            <w:tcW w:w="2835" w:type="dxa"/>
          </w:tcPr>
          <w:p w:rsidR="003154DD" w:rsidRPr="00850767" w:rsidRDefault="003154DD" w:rsidP="003154DD">
            <w:r w:rsidRPr="00850767">
              <w:t xml:space="preserve">Департаменти  облдержадміністрації:  соціального захисту населення;  культури, молоді та спорту;  освіти і науки;  охорони здоров’я; Служба у справах дітей облдержадміністрації; </w:t>
            </w:r>
          </w:p>
          <w:p w:rsidR="00105572"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Підвищення рівня обізнаності суспільства  щодо явища торгівлі людьми та заходів безпеки; ідентифікація осіб, які стали жертвами торгівлі 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right="-108"/>
            </w:pPr>
            <w:r w:rsidRPr="00850767">
              <w:t>5) Відзначення Європейського дня боротьби з торгівлею людьми (18 жовтня)</w:t>
            </w:r>
          </w:p>
        </w:tc>
        <w:tc>
          <w:tcPr>
            <w:tcW w:w="1843" w:type="dxa"/>
          </w:tcPr>
          <w:p w:rsidR="00105572" w:rsidRPr="00850767" w:rsidRDefault="00105572" w:rsidP="00105572">
            <w:pPr>
              <w:ind w:left="-108" w:right="-132"/>
            </w:pPr>
            <w:r w:rsidRPr="00850767">
              <w:t>Жовтень     2021 рік</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 xml:space="preserve">культури, молоді та спорту; </w:t>
            </w:r>
            <w:r w:rsidR="003154DD" w:rsidRPr="00850767">
              <w:t xml:space="preserve"> освіти і науки; </w:t>
            </w:r>
            <w:r w:rsidRPr="00850767">
              <w:t xml:space="preserve"> охорони здоров’я; Служба у справах дітей облдержадміністрації; </w:t>
            </w:r>
          </w:p>
          <w:p w:rsidR="00105572" w:rsidRPr="00850767" w:rsidRDefault="003154DD" w:rsidP="003154DD">
            <w:pPr>
              <w:ind w:right="-105"/>
            </w:pPr>
            <w:r w:rsidRPr="00850767">
              <w:t xml:space="preserve">Управління  інформаційної діяльності та комунікацій з громадськістю облдержадміністрації; </w:t>
            </w:r>
            <w:r w:rsidR="00105572" w:rsidRPr="00850767">
              <w:t>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Підвищення рівня обізнаності суспільства  щодо явища торгівлі людьми та заходів безпеки; ідентифікація осіб, які стали жертвами торгівлі людьми</w:t>
            </w:r>
          </w:p>
          <w:p w:rsidR="00105572" w:rsidRPr="00850767" w:rsidRDefault="00105572" w:rsidP="00105572"/>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6) Проведення засідань за круглими столами, брифінгів, акцій, семінарів тощо спрямованих на </w:t>
            </w:r>
            <w:r w:rsidRPr="00850767">
              <w:rPr>
                <w:rFonts w:eastAsiaTheme="minorHAnsi"/>
              </w:rPr>
              <w:lastRenderedPageBreak/>
              <w:t xml:space="preserve">підвищення рівня обізнаності населення щодо протидії торгівлі людьми </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 xml:space="preserve">облдержадміністрації; Бердичівський, Житомирський, Коростенський, </w:t>
            </w:r>
            <w:r w:rsidRPr="00850767">
              <w:lastRenderedPageBreak/>
              <w:t>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tabs>
                <w:tab w:val="left" w:pos="1476"/>
              </w:tabs>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 xml:space="preserve">Підвищення рівня обізнаності суспільства  щодо явища торгівлі людьми та заходів безпеки; ідентифікація </w:t>
            </w:r>
            <w:r w:rsidRPr="00850767">
              <w:lastRenderedPageBreak/>
              <w:t>осіб, які стали жертвами торгівлі людьми</w:t>
            </w:r>
          </w:p>
          <w:p w:rsidR="00105572" w:rsidRPr="00850767" w:rsidRDefault="00105572" w:rsidP="00105572"/>
        </w:tc>
      </w:tr>
      <w:tr w:rsidR="00105572" w:rsidRPr="00850767" w:rsidTr="00983A94">
        <w:trPr>
          <w:trHeight w:val="416"/>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7) </w:t>
            </w:r>
            <w:r w:rsidRPr="00850767">
              <w:t xml:space="preserve">Підтримка в онлайн-режимі електронної Дорожньої карти допомоги особам, які постраждали від торгівлі людьми, в онлайн режимі </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 xml:space="preserve">культури, молоді та спорту; </w:t>
            </w:r>
            <w:r w:rsidR="003154DD" w:rsidRPr="00850767">
              <w:t xml:space="preserve"> освіти і науки; </w:t>
            </w:r>
            <w:r w:rsidRPr="00850767">
              <w:t xml:space="preserve">охорони здоров’я; Служба у справах дітей облдержадміністрації; </w:t>
            </w:r>
          </w:p>
          <w:p w:rsidR="00105572" w:rsidRPr="00850767" w:rsidRDefault="003154DD" w:rsidP="003154DD">
            <w:pPr>
              <w:ind w:right="-105"/>
            </w:pPr>
            <w:r w:rsidRPr="00850767">
              <w:t>У</w:t>
            </w:r>
            <w:r w:rsidR="00105572" w:rsidRPr="00850767">
              <w:t>правління інформаційної діяльності та комунікацій з громадськістю</w:t>
            </w:r>
            <w:r w:rsidRPr="00850767">
              <w:t xml:space="preserve"> облдержадміністрації</w:t>
            </w:r>
            <w:r w:rsidR="00105572" w:rsidRPr="00850767">
              <w:t>; 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tabs>
                <w:tab w:val="left" w:pos="1476"/>
              </w:tabs>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Полегшення доступу постраждалих осіб до інформації про органи, установи, організації, які надають послуги цим особам.</w:t>
            </w:r>
          </w:p>
        </w:tc>
      </w:tr>
      <w:tr w:rsidR="00105572" w:rsidRPr="00850767" w:rsidTr="00437D2F">
        <w:trPr>
          <w:trHeight w:val="983"/>
        </w:trPr>
        <w:tc>
          <w:tcPr>
            <w:tcW w:w="562" w:type="dxa"/>
          </w:tcPr>
          <w:p w:rsidR="00105572" w:rsidRPr="00850767" w:rsidRDefault="00105572" w:rsidP="00105572">
            <w:r w:rsidRPr="00850767">
              <w:t xml:space="preserve">  3.</w:t>
            </w:r>
          </w:p>
        </w:tc>
        <w:tc>
          <w:tcPr>
            <w:tcW w:w="2127" w:type="dxa"/>
          </w:tcPr>
          <w:p w:rsidR="00105572" w:rsidRPr="00850767" w:rsidRDefault="00105572" w:rsidP="00105572">
            <w:pPr>
              <w:ind w:right="-108"/>
              <w:rPr>
                <w:rFonts w:eastAsiaTheme="minorHAnsi"/>
              </w:rPr>
            </w:pPr>
            <w:r w:rsidRPr="00850767">
              <w:t>Первинна профілактика торгівлі людьми</w:t>
            </w:r>
          </w:p>
        </w:tc>
        <w:tc>
          <w:tcPr>
            <w:tcW w:w="2126" w:type="dxa"/>
          </w:tcPr>
          <w:p w:rsidR="00105572" w:rsidRPr="00850767" w:rsidRDefault="00105572" w:rsidP="00105572">
            <w:r w:rsidRPr="00850767">
              <w:t xml:space="preserve">1) Ідентифікація осіб, які постраждали від </w:t>
            </w:r>
            <w:r w:rsidRPr="00850767">
              <w:lastRenderedPageBreak/>
              <w:t>торгівлі людьми, у тому числі серед внутрішньо переміщених осіб та національних меншин</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w:t>
            </w:r>
            <w:r w:rsidR="00F161E7" w:rsidRPr="00850767">
              <w:lastRenderedPageBreak/>
              <w:t xml:space="preserve">населення;  </w:t>
            </w:r>
            <w:r w:rsidRPr="00850767">
              <w:t xml:space="preserve">культури, молоді та спорту; </w:t>
            </w:r>
            <w:r w:rsidR="003154DD" w:rsidRPr="00850767">
              <w:t xml:space="preserve"> освіти і науки; </w:t>
            </w:r>
            <w:r w:rsidRPr="00850767">
              <w:t xml:space="preserve">охорони здоров’я; Служба у справах дітей облдержадміністрації; </w:t>
            </w:r>
          </w:p>
          <w:p w:rsidR="00105572" w:rsidRPr="00850767" w:rsidRDefault="003154DD" w:rsidP="003154DD">
            <w:pPr>
              <w:ind w:right="-105"/>
            </w:pPr>
            <w:r w:rsidRPr="00850767">
              <w:t>У</w:t>
            </w:r>
            <w:r w:rsidR="00105572" w:rsidRPr="00850767">
              <w:t>правління інформаційної діяльності та комунікацій з громадськістю</w:t>
            </w:r>
            <w:r w:rsidRPr="00850767">
              <w:t xml:space="preserve">  облдержадміністрації</w:t>
            </w:r>
            <w:r w:rsidR="00105572" w:rsidRPr="00850767">
              <w:t>; Житомирський обласний центр соціальних служб (за згодою); Головне управління Національної поліції в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lastRenderedPageBreak/>
              <w:t xml:space="preserve">Обласний бюджет, бюджети місцевого </w:t>
            </w:r>
            <w:r w:rsidRPr="00850767">
              <w:lastRenderedPageBreak/>
              <w:t>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lastRenderedPageBreak/>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 xml:space="preserve">Збільшення кількості ідентифікованих </w:t>
            </w:r>
            <w:r w:rsidRPr="00850767">
              <w:lastRenderedPageBreak/>
              <w:t>осіб, які постраждали від торгівлі людьми серед внутрішньо переміщених осіб</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r w:rsidRPr="00850767">
              <w:t>2) Розміщення в засобах масової інформації повідомлень стосовно фактів досудових розслідувань у кримінальному провадженні, пов’язаних з торгівлею людьми</w:t>
            </w:r>
          </w:p>
          <w:p w:rsidR="00105572" w:rsidRPr="00850767" w:rsidRDefault="00105572" w:rsidP="00105572"/>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t xml:space="preserve">Управління інформаційної діяльності та комунікацій з громадськістю облдержадміністрації; Головне управління Національної поліції в Житомирській області (за згодою); Управління Служби безпеки України в Житомирській області </w:t>
            </w:r>
            <w:r w:rsidRPr="00850767">
              <w:lastRenderedPageBreak/>
              <w:t>(за згодою); Територіальне управління Державної судової адміністрації України у Житомирській області (за згодою).</w:t>
            </w:r>
          </w:p>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Підвищення рівня довіри до правоохоронних органів та органів судової влади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ind w:left="-108"/>
            </w:pPr>
            <w:r w:rsidRPr="00850767">
              <w:t>3) Виконання програми виховної  роботи з учнями загальноосвітніх та  професійно-технічних навчальних закладів  з питань протидії торгівлі людьми «Особиста гідність. Безпека життя. Громадянська позиція.»</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3154DD" w:rsidP="00105572">
            <w:r w:rsidRPr="00850767">
              <w:t xml:space="preserve">Департамент освіти і науки облдержадміністрації; </w:t>
            </w:r>
            <w:r w:rsidR="00105572"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Підвищення рівня обізнаності учнів щодо видів торгівлі людьми та передбаченої законодавством допомоги особам, які постраждали від торгівлі людьми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r w:rsidRPr="00850767">
              <w:t xml:space="preserve">4) Включення до програм підвищення кваліфікації педагогічних працівників  спецкурсів з питань </w:t>
            </w:r>
          </w:p>
          <w:p w:rsidR="00105572" w:rsidRPr="00850767" w:rsidRDefault="00105572" w:rsidP="00105572">
            <w:pPr>
              <w:ind w:right="-148"/>
            </w:pPr>
            <w:r w:rsidRPr="00850767">
              <w:t>запобігання та  профілактики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3154DD" w:rsidP="00105572">
            <w:r w:rsidRPr="00850767">
              <w:t>Департамент</w:t>
            </w:r>
            <w:r w:rsidR="00105572" w:rsidRPr="00850767">
              <w:t xml:space="preserve"> освіти і науки 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 xml:space="preserve">Збільшення кількості ідентифікованих осіб, які постраждали від торгівлі людьми </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rPr>
                <w:rFonts w:eastAsiaTheme="minorHAnsi"/>
              </w:rPr>
            </w:pPr>
            <w:r w:rsidRPr="00850767">
              <w:rPr>
                <w:rFonts w:eastAsiaTheme="minorHAnsi"/>
              </w:rPr>
              <w:t xml:space="preserve"> 5) Організація та проведення</w:t>
            </w:r>
          </w:p>
          <w:p w:rsidR="00105572" w:rsidRPr="00850767" w:rsidRDefault="00105572" w:rsidP="00105572">
            <w:pPr>
              <w:ind w:right="-148"/>
              <w:rPr>
                <w:rFonts w:eastAsiaTheme="minorHAnsi"/>
              </w:rPr>
            </w:pPr>
            <w:r w:rsidRPr="00850767">
              <w:rPr>
                <w:rFonts w:eastAsiaTheme="minorHAnsi"/>
              </w:rPr>
              <w:t>навчань (перепідготовки,</w:t>
            </w:r>
          </w:p>
          <w:p w:rsidR="00105572" w:rsidRPr="00850767" w:rsidRDefault="00105572" w:rsidP="00105572">
            <w:pPr>
              <w:rPr>
                <w:rFonts w:eastAsiaTheme="minorHAnsi"/>
              </w:rPr>
            </w:pPr>
            <w:r w:rsidRPr="00850767">
              <w:rPr>
                <w:rFonts w:eastAsiaTheme="minorHAnsi"/>
              </w:rPr>
              <w:lastRenderedPageBreak/>
              <w:t>підвищення кваліфікації</w:t>
            </w:r>
          </w:p>
          <w:p w:rsidR="00105572" w:rsidRPr="00850767" w:rsidRDefault="00105572" w:rsidP="00105572">
            <w:pPr>
              <w:rPr>
                <w:rFonts w:eastAsiaTheme="minorHAnsi"/>
              </w:rPr>
            </w:pPr>
            <w:r w:rsidRPr="00850767">
              <w:rPr>
                <w:rFonts w:eastAsiaTheme="minorHAnsi"/>
              </w:rPr>
              <w:t>тощо) фахівців, які здійснюють процедуру встановлення статусу особи, яка постраждала від торгівлі людьми</w:t>
            </w:r>
          </w:p>
        </w:tc>
        <w:tc>
          <w:tcPr>
            <w:tcW w:w="1843" w:type="dxa"/>
          </w:tcPr>
          <w:p w:rsidR="00105572" w:rsidRPr="00850767" w:rsidRDefault="00105572" w:rsidP="00105572">
            <w:pPr>
              <w:ind w:left="-108" w:right="-132"/>
            </w:pPr>
            <w:r w:rsidRPr="00850767">
              <w:lastRenderedPageBreak/>
              <w:t>Протягом   2021 року</w:t>
            </w:r>
          </w:p>
        </w:tc>
        <w:tc>
          <w:tcPr>
            <w:tcW w:w="2835" w:type="dxa"/>
          </w:tcPr>
          <w:p w:rsidR="00105572" w:rsidRPr="00850767" w:rsidRDefault="00105572" w:rsidP="00105572">
            <w:r w:rsidRPr="00850767">
              <w:rPr>
                <w:rFonts w:eastAsiaTheme="minorHAnsi"/>
              </w:rPr>
              <w:t xml:space="preserve">Департамент </w:t>
            </w:r>
            <w:r w:rsidR="00F161E7" w:rsidRPr="00850767">
              <w:t xml:space="preserve"> соціального захисту населення </w:t>
            </w:r>
            <w:r w:rsidRPr="00850767">
              <w:rPr>
                <w:rFonts w:eastAsiaTheme="minorHAnsi"/>
              </w:rPr>
              <w:t>облдержадміністрації</w:t>
            </w:r>
            <w:r w:rsidRPr="00850767">
              <w:t>.</w:t>
            </w:r>
          </w:p>
          <w:p w:rsidR="00105572" w:rsidRPr="00850767" w:rsidRDefault="00105572" w:rsidP="00105572"/>
        </w:tc>
        <w:tc>
          <w:tcPr>
            <w:tcW w:w="1984" w:type="dxa"/>
          </w:tcPr>
          <w:p w:rsidR="00105572" w:rsidRPr="00850767" w:rsidRDefault="00105572" w:rsidP="00105572">
            <w:pPr>
              <w:ind w:right="-109"/>
            </w:pPr>
            <w:r w:rsidRPr="00850767">
              <w:lastRenderedPageBreak/>
              <w:t xml:space="preserve">Обласний бюджет, бюджети місцевого самоврядування, </w:t>
            </w:r>
            <w:r w:rsidRPr="00850767">
              <w:lastRenderedPageBreak/>
              <w:t>інші кошти не заборонені законодавством</w:t>
            </w:r>
          </w:p>
        </w:tc>
        <w:tc>
          <w:tcPr>
            <w:tcW w:w="1559" w:type="dxa"/>
          </w:tcPr>
          <w:p w:rsidR="00105572" w:rsidRPr="00850767" w:rsidRDefault="00105572" w:rsidP="00105572">
            <w:r w:rsidRPr="00850767">
              <w:lastRenderedPageBreak/>
              <w:t>У межах фінансових ресурсів</w:t>
            </w:r>
          </w:p>
        </w:tc>
        <w:tc>
          <w:tcPr>
            <w:tcW w:w="2132" w:type="dxa"/>
          </w:tcPr>
          <w:p w:rsidR="00105572" w:rsidRPr="00850767" w:rsidRDefault="00105572" w:rsidP="00105572">
            <w:r w:rsidRPr="00850767">
              <w:t xml:space="preserve">Збільшення кількості встановлених статусів для, осіб, </w:t>
            </w:r>
            <w:r w:rsidRPr="00850767">
              <w:lastRenderedPageBreak/>
              <w:t>які постраждали від торгівлі людьми</w:t>
            </w:r>
          </w:p>
        </w:tc>
      </w:tr>
      <w:tr w:rsidR="00105572" w:rsidRPr="00850767" w:rsidTr="00437D2F">
        <w:trPr>
          <w:trHeight w:val="983"/>
        </w:trPr>
        <w:tc>
          <w:tcPr>
            <w:tcW w:w="562" w:type="dxa"/>
          </w:tcPr>
          <w:p w:rsidR="00105572" w:rsidRPr="00850767" w:rsidRDefault="00105572" w:rsidP="00105572"/>
        </w:tc>
        <w:tc>
          <w:tcPr>
            <w:tcW w:w="2127" w:type="dxa"/>
          </w:tcPr>
          <w:p w:rsidR="00105572" w:rsidRPr="00850767" w:rsidRDefault="00105572" w:rsidP="00105572"/>
        </w:tc>
        <w:tc>
          <w:tcPr>
            <w:tcW w:w="2126" w:type="dxa"/>
          </w:tcPr>
          <w:p w:rsidR="00105572" w:rsidRPr="00850767" w:rsidRDefault="00105572" w:rsidP="00105572">
            <w:pPr>
              <w:rPr>
                <w:rFonts w:eastAsiaTheme="minorHAnsi"/>
              </w:rPr>
            </w:pPr>
            <w:r w:rsidRPr="00850767">
              <w:t xml:space="preserve">6) </w:t>
            </w:r>
            <w:r w:rsidRPr="00850767">
              <w:rPr>
                <w:rFonts w:eastAsiaTheme="minorHAnsi"/>
              </w:rPr>
              <w:t>Проведення навчання</w:t>
            </w:r>
          </w:p>
          <w:p w:rsidR="00105572" w:rsidRPr="00850767" w:rsidRDefault="00105572" w:rsidP="00105572">
            <w:pPr>
              <w:rPr>
                <w:rFonts w:eastAsiaTheme="minorHAnsi"/>
              </w:rPr>
            </w:pPr>
            <w:r w:rsidRPr="00850767">
              <w:rPr>
                <w:rFonts w:eastAsiaTheme="minorHAnsi"/>
              </w:rPr>
              <w:t>фахівців, які можуть</w:t>
            </w:r>
          </w:p>
          <w:p w:rsidR="00105572" w:rsidRPr="00850767" w:rsidRDefault="00105572" w:rsidP="00105572">
            <w:pPr>
              <w:rPr>
                <w:rFonts w:eastAsiaTheme="minorHAnsi"/>
              </w:rPr>
            </w:pPr>
            <w:r w:rsidRPr="00850767">
              <w:rPr>
                <w:rFonts w:eastAsiaTheme="minorHAnsi"/>
              </w:rPr>
              <w:t>контактувати з особами,</w:t>
            </w:r>
          </w:p>
          <w:p w:rsidR="00105572" w:rsidRPr="00850767" w:rsidRDefault="00105572" w:rsidP="00105572">
            <w:pPr>
              <w:rPr>
                <w:rFonts w:eastAsiaTheme="minorHAnsi"/>
              </w:rPr>
            </w:pPr>
            <w:r w:rsidRPr="00850767">
              <w:rPr>
                <w:rFonts w:eastAsiaTheme="minorHAnsi"/>
              </w:rPr>
              <w:t>постраждалими від торгівлі</w:t>
            </w:r>
          </w:p>
          <w:p w:rsidR="00105572" w:rsidRPr="00850767" w:rsidRDefault="00105572" w:rsidP="00105572">
            <w:pPr>
              <w:rPr>
                <w:rFonts w:eastAsiaTheme="minorHAnsi"/>
              </w:rPr>
            </w:pPr>
            <w:r w:rsidRPr="00850767">
              <w:rPr>
                <w:rFonts w:eastAsiaTheme="minorHAnsi"/>
              </w:rPr>
              <w:t>людьми, щодо ідентифікації та</w:t>
            </w:r>
          </w:p>
          <w:p w:rsidR="00105572" w:rsidRPr="00850767" w:rsidRDefault="00105572" w:rsidP="00105572">
            <w:pPr>
              <w:rPr>
                <w:rFonts w:eastAsiaTheme="minorHAnsi"/>
              </w:rPr>
            </w:pPr>
            <w:r w:rsidRPr="00850767">
              <w:rPr>
                <w:rFonts w:eastAsiaTheme="minorHAnsi"/>
              </w:rPr>
              <w:t>механізму взаємодії суб’єктів,</w:t>
            </w:r>
          </w:p>
          <w:p w:rsidR="00105572" w:rsidRPr="00850767" w:rsidRDefault="00105572" w:rsidP="00105572">
            <w:pPr>
              <w:rPr>
                <w:rFonts w:eastAsiaTheme="minorHAnsi"/>
              </w:rPr>
            </w:pPr>
            <w:r w:rsidRPr="00850767">
              <w:rPr>
                <w:rFonts w:eastAsiaTheme="minorHAnsi"/>
              </w:rPr>
              <w:t>які проводять заходи у сфері протидії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освіти і науки;  </w:t>
            </w:r>
            <w:r w:rsidRPr="00850767">
              <w:t>охорони здоров’я; Служба у спра</w:t>
            </w:r>
            <w:r w:rsidR="00F161E7" w:rsidRPr="00850767">
              <w:t xml:space="preserve">вах дітей облдержадміністрації; </w:t>
            </w:r>
            <w:r w:rsidRPr="00850767">
              <w:t>Житомирський обласний центр соціальних служб (за згодою); Головне управління Національної поліції в Житомирській області (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Збільшення кількості ідентифікованих осіб, які постраждали від торгівлі людьми та потребують допомоги</w:t>
            </w:r>
          </w:p>
        </w:tc>
      </w:tr>
      <w:tr w:rsidR="00105572" w:rsidRPr="00850767" w:rsidTr="00437D2F">
        <w:trPr>
          <w:trHeight w:val="983"/>
        </w:trPr>
        <w:tc>
          <w:tcPr>
            <w:tcW w:w="562" w:type="dxa"/>
            <w:vMerge w:val="restart"/>
          </w:tcPr>
          <w:p w:rsidR="00105572" w:rsidRPr="00850767" w:rsidRDefault="00105572" w:rsidP="00105572">
            <w:r w:rsidRPr="00850767">
              <w:t>4.</w:t>
            </w:r>
          </w:p>
        </w:tc>
        <w:tc>
          <w:tcPr>
            <w:tcW w:w="2127" w:type="dxa"/>
            <w:vMerge w:val="restart"/>
          </w:tcPr>
          <w:p w:rsidR="00105572" w:rsidRPr="00850767" w:rsidRDefault="00105572" w:rsidP="00105572">
            <w:r w:rsidRPr="00850767">
              <w:t>Захист та допомога постраждалим від торгівлі людьми</w:t>
            </w:r>
          </w:p>
        </w:tc>
        <w:tc>
          <w:tcPr>
            <w:tcW w:w="2126" w:type="dxa"/>
          </w:tcPr>
          <w:p w:rsidR="00105572" w:rsidRPr="00850767" w:rsidRDefault="00105572" w:rsidP="00105572">
            <w:r w:rsidRPr="00850767">
              <w:t xml:space="preserve">1) Посилення ролі інспекторів праці та інших відповідних </w:t>
            </w:r>
            <w:r w:rsidRPr="00850767">
              <w:lastRenderedPageBreak/>
              <w:t>фахівців у виявленні осіб, які постраждали від торгівлі людьми з метою трудової експлуатації</w:t>
            </w:r>
          </w:p>
          <w:p w:rsidR="00105572" w:rsidRPr="00850767" w:rsidRDefault="00105572" w:rsidP="00105572"/>
        </w:tc>
        <w:tc>
          <w:tcPr>
            <w:tcW w:w="1843" w:type="dxa"/>
          </w:tcPr>
          <w:p w:rsidR="00105572" w:rsidRPr="00850767" w:rsidRDefault="00105572" w:rsidP="00105572">
            <w:r w:rsidRPr="00850767">
              <w:lastRenderedPageBreak/>
              <w:t>Протягом   2021 року</w:t>
            </w:r>
          </w:p>
        </w:tc>
        <w:tc>
          <w:tcPr>
            <w:tcW w:w="2835" w:type="dxa"/>
          </w:tcPr>
          <w:p w:rsidR="00105572" w:rsidRPr="00850767" w:rsidRDefault="00105572" w:rsidP="00105572">
            <w:r w:rsidRPr="00850767">
              <w:t xml:space="preserve">Управління Держпраці у Житомирській області (за згодою);  Департамент </w:t>
            </w:r>
            <w:r w:rsidR="00F161E7" w:rsidRPr="00850767">
              <w:t xml:space="preserve"> </w:t>
            </w:r>
            <w:r w:rsidR="00F161E7" w:rsidRPr="00850767">
              <w:lastRenderedPageBreak/>
              <w:t xml:space="preserve">соціального захисту населення </w:t>
            </w:r>
            <w:r w:rsidRPr="00850767">
              <w:t>облдержадміністрації</w:t>
            </w:r>
          </w:p>
          <w:p w:rsidR="00105572" w:rsidRPr="00850767" w:rsidRDefault="00105572" w:rsidP="00105572"/>
        </w:tc>
        <w:tc>
          <w:tcPr>
            <w:tcW w:w="1984" w:type="dxa"/>
          </w:tcPr>
          <w:p w:rsidR="00105572" w:rsidRPr="00850767" w:rsidRDefault="00105572" w:rsidP="00105572">
            <w:r w:rsidRPr="00850767">
              <w:lastRenderedPageBreak/>
              <w:t xml:space="preserve">Обласний бюджет, бюджети місцевого </w:t>
            </w:r>
            <w:r w:rsidRPr="00850767">
              <w:lastRenderedPageBreak/>
              <w:t>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lastRenderedPageBreak/>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pPr>
              <w:rPr>
                <w:color w:val="333333"/>
                <w:shd w:val="clear" w:color="auto" w:fill="FFFFFF"/>
              </w:rPr>
            </w:pPr>
            <w:r w:rsidRPr="00850767">
              <w:t xml:space="preserve">Надання допомоги особам, які постраждали від торгівлі </w:t>
            </w:r>
            <w:r w:rsidRPr="00850767">
              <w:lastRenderedPageBreak/>
              <w:t>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2) Посилення співпраці правоохоронних органів, органів виконавчої влади, місцевого самоврядування та соціальних служб з питань протидії торгівлі людьми та перенаправлення осіб, які постраждали від торгівлі людьми</w:t>
            </w:r>
          </w:p>
          <w:p w:rsidR="00105572" w:rsidRPr="00850767" w:rsidRDefault="00105572" w:rsidP="00105572"/>
          <w:p w:rsidR="00105572" w:rsidRPr="00850767" w:rsidRDefault="00105572" w:rsidP="00105572"/>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облдержадміністрації;  Головне управління Національної поліції в Житомирській області (за згодою); Житомирський обласний центр соціальних служб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Охоплення більшої кількості осіб, які постраждали від торгівлі людьми та потребують допомоги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pPr>
              <w:ind w:left="-108"/>
            </w:pPr>
            <w:r w:rsidRPr="00850767">
              <w:t>3)Впровадження  механізму соціального замовлення послуг, що надаються недержавними суб’єктами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 xml:space="preserve">облдержадміністрації; Бердичівський, Житомирський, Коростенський, Новоград-Волинський райони; територіальні </w:t>
            </w:r>
            <w:r w:rsidRPr="00850767">
              <w:lastRenderedPageBreak/>
              <w:t>громади області (за згодою).</w:t>
            </w:r>
          </w:p>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Надання якісної та комплексної допомоги особам, які постраждали від торгівлі людьми</w:t>
            </w:r>
          </w:p>
        </w:tc>
      </w:tr>
      <w:tr w:rsidR="00105572" w:rsidRPr="00850767" w:rsidTr="00437D2F">
        <w:trPr>
          <w:trHeight w:val="983"/>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4) Надання особам, які постраждали від торгівлі людьми, безоплатної медичної, психологічної, правової, соціальної та іншої допомоги, сприяння їх працевлашту-ванню та забезпечення реалізації права на освіту та професійну підготовку тощо</w:t>
            </w:r>
          </w:p>
          <w:p w:rsidR="00105572" w:rsidRPr="00850767" w:rsidRDefault="00105572" w:rsidP="00105572"/>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w:t>
            </w:r>
            <w:r w:rsidRPr="00850767">
              <w:t>;  охорони здоров’я; освіти і науки; Житомирський обласний центр соціальних служб (за згодою); обласний центр зайнятості (за згодою);</w:t>
            </w:r>
          </w:p>
          <w:p w:rsidR="00105572" w:rsidRPr="00850767" w:rsidRDefault="00105572" w:rsidP="00105572">
            <w:r w:rsidRPr="00850767">
              <w:t>Бердичівський, Житомирський, Коростенський, Новоград-Волинський райони; територіальні громади області (за згодою); громадські організації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r w:rsidRPr="00850767">
              <w:t>У межах фінансових ресурсів</w:t>
            </w:r>
          </w:p>
        </w:tc>
        <w:tc>
          <w:tcPr>
            <w:tcW w:w="2132" w:type="dxa"/>
          </w:tcPr>
          <w:p w:rsidR="00105572" w:rsidRPr="00850767" w:rsidRDefault="00105572" w:rsidP="00105572">
            <w:r w:rsidRPr="00850767">
              <w:t>Надання допомоги особам, які постраждали від торгівлі людьми</w:t>
            </w:r>
          </w:p>
        </w:tc>
      </w:tr>
      <w:tr w:rsidR="00105572" w:rsidRPr="00850767" w:rsidTr="00437D2F">
        <w:trPr>
          <w:trHeight w:val="983"/>
        </w:trPr>
        <w:tc>
          <w:tcPr>
            <w:tcW w:w="562" w:type="dxa"/>
            <w:vMerge w:val="restart"/>
          </w:tcPr>
          <w:p w:rsidR="00105572" w:rsidRPr="00850767" w:rsidRDefault="00105572" w:rsidP="00105572">
            <w:r w:rsidRPr="00850767">
              <w:t>5.</w:t>
            </w:r>
          </w:p>
        </w:tc>
        <w:tc>
          <w:tcPr>
            <w:tcW w:w="2127" w:type="dxa"/>
            <w:vMerge w:val="restart"/>
          </w:tcPr>
          <w:p w:rsidR="00105572" w:rsidRPr="00850767" w:rsidRDefault="00105572" w:rsidP="00105572">
            <w:pPr>
              <w:rPr>
                <w:rFonts w:eastAsiaTheme="minorHAnsi"/>
              </w:rPr>
            </w:pPr>
            <w:r w:rsidRPr="00850767">
              <w:t>Здійснення моніторингу у сфері протидії торгівлі людьми</w:t>
            </w:r>
          </w:p>
        </w:tc>
        <w:tc>
          <w:tcPr>
            <w:tcW w:w="2126" w:type="dxa"/>
          </w:tcPr>
          <w:p w:rsidR="00105572" w:rsidRPr="00850767" w:rsidRDefault="00105572" w:rsidP="00105572">
            <w:r w:rsidRPr="00850767">
              <w:t>1) Здійснення моніторингу стану виконання законодавства у сфері протидії торгівлі людьми та діяльності закладів надання допомоги (реабілітації) особам, які постраждали від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Департаменти  облдержадміністрації: </w:t>
            </w:r>
            <w:r w:rsidR="00F161E7" w:rsidRPr="00850767">
              <w:t xml:space="preserve"> соціального захисту населення;  </w:t>
            </w:r>
            <w:r w:rsidRPr="00850767">
              <w:t>охорони здоров’я; Служба у справах дітей облдержадміністрації;</w:t>
            </w:r>
          </w:p>
          <w:p w:rsidR="00105572" w:rsidRPr="00850767" w:rsidRDefault="00105572" w:rsidP="00105572">
            <w:r w:rsidRPr="00850767">
              <w:t xml:space="preserve">Житомирський обласний центр соціальних служб (за згодою); Головне управління Національної поліції в Житомирській області (за згодою); </w:t>
            </w:r>
            <w:r w:rsidRPr="00850767">
              <w:lastRenderedPageBreak/>
              <w:t>обласний центр зайнятості (за згодою); Управління Державної міграційної служби у Житомирській області (за згодою); Бердичівський, Житомирський, Коростенський, Новоград-Волинський райони; територіальні громади області (за згодою); громадські організації (за згодою).</w:t>
            </w:r>
          </w:p>
          <w:p w:rsidR="00105572" w:rsidRPr="00850767" w:rsidRDefault="00105572" w:rsidP="00105572"/>
        </w:tc>
        <w:tc>
          <w:tcPr>
            <w:tcW w:w="1984" w:type="dxa"/>
          </w:tcPr>
          <w:p w:rsidR="00105572" w:rsidRPr="00850767" w:rsidRDefault="00105572" w:rsidP="00105572">
            <w:pPr>
              <w:ind w:right="-109"/>
            </w:pPr>
            <w:r w:rsidRPr="00850767">
              <w:lastRenderedPageBreak/>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850767" w:rsidRDefault="00105572" w:rsidP="00105572">
            <w:r w:rsidRPr="00850767">
              <w:t>Покращення якості надання допомоги, передбаченої законодавством України для осіб, які постраждали від торгівлі людьми</w:t>
            </w:r>
          </w:p>
        </w:tc>
      </w:tr>
      <w:tr w:rsidR="00105572" w:rsidRPr="007310A8" w:rsidTr="00983A94">
        <w:trPr>
          <w:trHeight w:val="560"/>
        </w:trPr>
        <w:tc>
          <w:tcPr>
            <w:tcW w:w="562" w:type="dxa"/>
            <w:vMerge/>
          </w:tcPr>
          <w:p w:rsidR="00105572" w:rsidRPr="00850767" w:rsidRDefault="00105572" w:rsidP="00105572"/>
        </w:tc>
        <w:tc>
          <w:tcPr>
            <w:tcW w:w="2127" w:type="dxa"/>
            <w:vMerge/>
          </w:tcPr>
          <w:p w:rsidR="00105572" w:rsidRPr="00850767" w:rsidRDefault="00105572" w:rsidP="00105572"/>
        </w:tc>
        <w:tc>
          <w:tcPr>
            <w:tcW w:w="2126" w:type="dxa"/>
          </w:tcPr>
          <w:p w:rsidR="00105572" w:rsidRPr="00850767" w:rsidRDefault="00105572" w:rsidP="00105572">
            <w:r w:rsidRPr="00850767">
              <w:t>2) Проведення моніторингу виконання планів реабілітації осіб, які отримали статус особи, яка постраждала від торгівлі людьми</w:t>
            </w:r>
          </w:p>
        </w:tc>
        <w:tc>
          <w:tcPr>
            <w:tcW w:w="1843" w:type="dxa"/>
          </w:tcPr>
          <w:p w:rsidR="00105572" w:rsidRPr="00850767" w:rsidRDefault="00105572" w:rsidP="00105572">
            <w:pPr>
              <w:ind w:left="-108" w:right="-132"/>
            </w:pPr>
            <w:r w:rsidRPr="00850767">
              <w:t>Протягом   2021 року</w:t>
            </w:r>
          </w:p>
        </w:tc>
        <w:tc>
          <w:tcPr>
            <w:tcW w:w="2835" w:type="dxa"/>
          </w:tcPr>
          <w:p w:rsidR="00105572" w:rsidRPr="00850767" w:rsidRDefault="00105572" w:rsidP="00105572">
            <w:r w:rsidRPr="00850767">
              <w:t xml:space="preserve">Департамент </w:t>
            </w:r>
            <w:r w:rsidR="00F161E7" w:rsidRPr="00850767">
              <w:t xml:space="preserve"> соціального захисту населення </w:t>
            </w:r>
            <w:r w:rsidRPr="00850767">
              <w:t>облдержадміністрації; Бердичівський, Житомирський, Коростенський, Новоград-Волинський райони; територіальні громади області (за згодою).</w:t>
            </w:r>
          </w:p>
        </w:tc>
        <w:tc>
          <w:tcPr>
            <w:tcW w:w="1984" w:type="dxa"/>
          </w:tcPr>
          <w:p w:rsidR="00105572" w:rsidRPr="00850767" w:rsidRDefault="00105572" w:rsidP="00105572">
            <w:pPr>
              <w:ind w:right="-109"/>
            </w:pPr>
            <w:r w:rsidRPr="00850767">
              <w:t>Обласний бюджет, бюджети місцевого самоврядування, інші кошти не заборонені законодавством</w:t>
            </w:r>
          </w:p>
        </w:tc>
        <w:tc>
          <w:tcPr>
            <w:tcW w:w="1559" w:type="dxa"/>
          </w:tcPr>
          <w:p w:rsidR="00105572" w:rsidRPr="00850767" w:rsidRDefault="00105572" w:rsidP="00105572">
            <w:pPr>
              <w:rPr>
                <w:rFonts w:eastAsiaTheme="minorHAnsi"/>
              </w:rPr>
            </w:pPr>
            <w:r w:rsidRPr="00850767">
              <w:rPr>
                <w:rFonts w:eastAsiaTheme="minorHAnsi"/>
              </w:rPr>
              <w:t>Не</w:t>
            </w:r>
          </w:p>
          <w:p w:rsidR="00105572" w:rsidRPr="00850767" w:rsidRDefault="00105572" w:rsidP="00105572">
            <w:pPr>
              <w:rPr>
                <w:rFonts w:eastAsiaTheme="minorHAnsi"/>
              </w:rPr>
            </w:pPr>
            <w:r w:rsidRPr="00850767">
              <w:rPr>
                <w:rFonts w:eastAsiaTheme="minorHAnsi"/>
              </w:rPr>
              <w:t>потребує</w:t>
            </w:r>
          </w:p>
          <w:p w:rsidR="00105572" w:rsidRPr="00850767" w:rsidRDefault="00105572" w:rsidP="00105572">
            <w:r w:rsidRPr="00850767">
              <w:rPr>
                <w:rFonts w:eastAsiaTheme="minorHAnsi"/>
              </w:rPr>
              <w:t>коштів</w:t>
            </w:r>
          </w:p>
        </w:tc>
        <w:tc>
          <w:tcPr>
            <w:tcW w:w="2132" w:type="dxa"/>
          </w:tcPr>
          <w:p w:rsidR="00105572" w:rsidRPr="007310A8" w:rsidRDefault="00105572" w:rsidP="00105572">
            <w:r w:rsidRPr="00850767">
              <w:t>Покращення якості надання послуг для осіб, які постраждали від торгівлі людьми</w:t>
            </w:r>
          </w:p>
        </w:tc>
      </w:tr>
    </w:tbl>
    <w:p w:rsidR="00E267B8" w:rsidRDefault="00E267B8" w:rsidP="00FB6322">
      <w:pPr>
        <w:pStyle w:val="af3"/>
        <w:keepLines w:val="0"/>
        <w:tabs>
          <w:tab w:val="clear" w:pos="2268"/>
          <w:tab w:val="clear" w:pos="6804"/>
        </w:tabs>
        <w:spacing w:before="0"/>
        <w:rPr>
          <w:rFonts w:ascii="Times New Roman" w:hAnsi="Times New Roman" w:cs="Times New Roman"/>
          <w:position w:val="0"/>
          <w:sz w:val="28"/>
          <w:szCs w:val="28"/>
        </w:rPr>
        <w:sectPr w:rsidR="00E267B8" w:rsidSect="009204F2">
          <w:pgSz w:w="16837" w:h="11905" w:orient="landscape"/>
          <w:pgMar w:top="707" w:right="567" w:bottom="709" w:left="1701" w:header="993" w:footer="856" w:gutter="0"/>
          <w:cols w:space="720"/>
          <w:titlePg/>
          <w:docGrid w:linePitch="360"/>
        </w:sectPr>
      </w:pPr>
    </w:p>
    <w:p w:rsidR="00490051" w:rsidRPr="00490051" w:rsidRDefault="00490051" w:rsidP="00490051">
      <w:pPr>
        <w:pStyle w:val="af3"/>
        <w:keepLines w:val="0"/>
        <w:tabs>
          <w:tab w:val="clear" w:pos="2268"/>
          <w:tab w:val="clear" w:pos="6804"/>
        </w:tabs>
        <w:spacing w:before="0"/>
        <w:jc w:val="center"/>
        <w:rPr>
          <w:rFonts w:ascii="Times New Roman" w:hAnsi="Times New Roman" w:cs="Times New Roman"/>
          <w:position w:val="0"/>
          <w:sz w:val="28"/>
          <w:szCs w:val="28"/>
        </w:rPr>
      </w:pPr>
      <w:r w:rsidRPr="00E74540">
        <w:rPr>
          <w:rFonts w:ascii="Times New Roman" w:hAnsi="Times New Roman" w:cs="Times New Roman"/>
          <w:sz w:val="28"/>
          <w:szCs w:val="28"/>
          <w:lang w:val="en-US"/>
        </w:rPr>
        <w:lastRenderedPageBreak/>
        <w:t>VI</w:t>
      </w:r>
      <w:r w:rsidRPr="00E74540">
        <w:rPr>
          <w:rFonts w:ascii="Times New Roman" w:hAnsi="Times New Roman" w:cs="Times New Roman"/>
          <w:sz w:val="28"/>
          <w:szCs w:val="28"/>
        </w:rPr>
        <w:t xml:space="preserve">. </w:t>
      </w:r>
      <w:r>
        <w:rPr>
          <w:rFonts w:ascii="Times New Roman" w:hAnsi="Times New Roman" w:cs="Times New Roman"/>
          <w:sz w:val="28"/>
          <w:szCs w:val="28"/>
        </w:rPr>
        <w:t>Очікувані результати виконання П</w:t>
      </w:r>
      <w:r w:rsidRPr="00E74540">
        <w:rPr>
          <w:rFonts w:ascii="Times New Roman" w:hAnsi="Times New Roman" w:cs="Times New Roman"/>
          <w:sz w:val="28"/>
          <w:szCs w:val="28"/>
        </w:rPr>
        <w:t>рограми</w:t>
      </w:r>
    </w:p>
    <w:p w:rsidR="00490051" w:rsidRPr="003964A6" w:rsidRDefault="00490051" w:rsidP="00490051">
      <w:pPr>
        <w:pStyle w:val="af5"/>
        <w:spacing w:line="276" w:lineRule="auto"/>
        <w:jc w:val="center"/>
        <w:rPr>
          <w:rFonts w:ascii="Times New Roman" w:hAnsi="Times New Roman" w:cs="Times New Roman"/>
          <w:b/>
          <w:sz w:val="24"/>
          <w:szCs w:val="24"/>
        </w:rPr>
      </w:pP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запобігання та протидії домашньому насильству дасть змогу:</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xml:space="preserve">- підвищити рівень обізнаності суспільства щодо форм та проявів домашнього насильства, його причин та наслідків, формування нетерпимого ставлення до насильницької моделі </w:t>
      </w:r>
      <w:r>
        <w:rPr>
          <w:rFonts w:eastAsiaTheme="minorHAnsi"/>
          <w:kern w:val="0"/>
          <w:sz w:val="28"/>
          <w:szCs w:val="28"/>
          <w:lang w:eastAsia="en-US"/>
        </w:rPr>
        <w:t xml:space="preserve">родинних </w:t>
      </w:r>
      <w:r w:rsidRPr="008C52C2">
        <w:rPr>
          <w:rFonts w:eastAsiaTheme="minorHAnsi"/>
          <w:kern w:val="0"/>
          <w:sz w:val="28"/>
          <w:szCs w:val="28"/>
          <w:lang w:eastAsia="en-US"/>
        </w:rPr>
        <w:t>відносин;</w:t>
      </w:r>
    </w:p>
    <w:p w:rsidR="00490051" w:rsidRPr="00CB1CE0"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val="ru-RU" w:eastAsia="en-US"/>
        </w:rPr>
      </w:pPr>
      <w:r w:rsidRPr="008C52C2">
        <w:rPr>
          <w:rFonts w:eastAsiaTheme="minorHAnsi"/>
          <w:kern w:val="0"/>
          <w:sz w:val="28"/>
          <w:szCs w:val="28"/>
          <w:lang w:eastAsia="en-US"/>
        </w:rPr>
        <w:t>- підвищ</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рівень</w:t>
      </w:r>
      <w:r w:rsidRPr="008C52C2">
        <w:rPr>
          <w:rFonts w:eastAsiaTheme="minorHAnsi"/>
          <w:kern w:val="0"/>
          <w:sz w:val="28"/>
          <w:szCs w:val="28"/>
          <w:lang w:eastAsia="en-US"/>
        </w:rPr>
        <w:t xml:space="preserve"> професійної компетенції працівників державних</w:t>
      </w:r>
      <w:r>
        <w:rPr>
          <w:rFonts w:eastAsiaTheme="minorHAnsi"/>
          <w:kern w:val="0"/>
          <w:sz w:val="28"/>
          <w:szCs w:val="28"/>
          <w:lang w:eastAsia="en-US"/>
        </w:rPr>
        <w:t xml:space="preserve"> </w:t>
      </w:r>
      <w:r w:rsidRPr="008C52C2">
        <w:rPr>
          <w:rFonts w:eastAsiaTheme="minorHAnsi"/>
          <w:kern w:val="0"/>
          <w:sz w:val="28"/>
          <w:szCs w:val="28"/>
          <w:lang w:eastAsia="en-US"/>
        </w:rPr>
        <w:t>органів щодо запобігання та протидії домашньому насильству;</w:t>
      </w:r>
    </w:p>
    <w:p w:rsidR="00490051" w:rsidRPr="00CB1CE0" w:rsidRDefault="00490051" w:rsidP="00490051">
      <w:pPr>
        <w:widowControl/>
        <w:suppressAutoHyphens w:val="0"/>
        <w:autoSpaceDE w:val="0"/>
        <w:autoSpaceDN w:val="0"/>
        <w:adjustRightInd w:val="0"/>
        <w:spacing w:line="276" w:lineRule="auto"/>
        <w:ind w:firstLine="502"/>
        <w:jc w:val="both"/>
        <w:rPr>
          <w:color w:val="000000"/>
          <w:sz w:val="28"/>
          <w:szCs w:val="28"/>
          <w:lang w:val="ru-RU"/>
        </w:rPr>
      </w:pPr>
      <w:r w:rsidRPr="008C52C2">
        <w:rPr>
          <w:color w:val="000000"/>
          <w:sz w:val="28"/>
          <w:szCs w:val="28"/>
        </w:rPr>
        <w:t xml:space="preserve">- посилити ефективність взаємодії </w:t>
      </w:r>
      <w:r>
        <w:rPr>
          <w:color w:val="000000"/>
          <w:sz w:val="28"/>
          <w:szCs w:val="28"/>
        </w:rPr>
        <w:t>суб</w:t>
      </w:r>
      <w:r w:rsidRPr="000D526C">
        <w:rPr>
          <w:color w:val="000000"/>
          <w:sz w:val="28"/>
          <w:szCs w:val="28"/>
        </w:rPr>
        <w:t>’</w:t>
      </w:r>
      <w:r>
        <w:rPr>
          <w:color w:val="000000"/>
          <w:sz w:val="28"/>
          <w:szCs w:val="28"/>
        </w:rPr>
        <w:t>єктів, які здійснюють заходи у сфері запобігання та протидії домашньому насильству;</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sidRPr="008C52C2">
        <w:rPr>
          <w:rFonts w:eastAsiaTheme="minorHAnsi"/>
          <w:kern w:val="0"/>
          <w:sz w:val="28"/>
          <w:szCs w:val="28"/>
          <w:lang w:eastAsia="en-US"/>
        </w:rPr>
        <w:t>- удосконал</w:t>
      </w:r>
      <w:r>
        <w:rPr>
          <w:rFonts w:eastAsiaTheme="minorHAnsi"/>
          <w:kern w:val="0"/>
          <w:sz w:val="28"/>
          <w:szCs w:val="28"/>
          <w:lang w:eastAsia="en-US"/>
        </w:rPr>
        <w:t>ити</w:t>
      </w:r>
      <w:r w:rsidRPr="008C52C2">
        <w:rPr>
          <w:rFonts w:eastAsiaTheme="minorHAnsi"/>
          <w:kern w:val="0"/>
          <w:sz w:val="28"/>
          <w:szCs w:val="28"/>
          <w:lang w:eastAsia="en-US"/>
        </w:rPr>
        <w:t xml:space="preserve"> </w:t>
      </w:r>
      <w:r>
        <w:rPr>
          <w:rFonts w:eastAsiaTheme="minorHAnsi"/>
          <w:kern w:val="0"/>
          <w:sz w:val="28"/>
          <w:szCs w:val="28"/>
          <w:lang w:eastAsia="en-US"/>
        </w:rPr>
        <w:t>систему</w:t>
      </w:r>
      <w:r w:rsidRPr="008C52C2">
        <w:rPr>
          <w:rFonts w:eastAsiaTheme="minorHAnsi"/>
          <w:kern w:val="0"/>
          <w:sz w:val="28"/>
          <w:szCs w:val="28"/>
          <w:lang w:eastAsia="en-US"/>
        </w:rPr>
        <w:t xml:space="preserve"> надання допомоги особам, які постраждали від</w:t>
      </w:r>
      <w:r>
        <w:rPr>
          <w:rFonts w:eastAsiaTheme="minorHAnsi"/>
          <w:kern w:val="0"/>
          <w:sz w:val="28"/>
          <w:szCs w:val="28"/>
          <w:lang w:eastAsia="en-US"/>
        </w:rPr>
        <w:t xml:space="preserve"> </w:t>
      </w:r>
      <w:r w:rsidRPr="008C52C2">
        <w:rPr>
          <w:rFonts w:eastAsiaTheme="minorHAnsi"/>
          <w:kern w:val="0"/>
          <w:sz w:val="28"/>
          <w:szCs w:val="28"/>
          <w:lang w:eastAsia="en-US"/>
        </w:rPr>
        <w:t>домашнього насильства</w:t>
      </w:r>
      <w:r>
        <w:rPr>
          <w:rFonts w:eastAsiaTheme="minorHAnsi"/>
          <w:kern w:val="0"/>
          <w:sz w:val="28"/>
          <w:szCs w:val="28"/>
          <w:lang w:eastAsia="en-US"/>
        </w:rPr>
        <w:t>;</w:t>
      </w:r>
    </w:p>
    <w:p w:rsidR="00490051" w:rsidRDefault="00490051" w:rsidP="00490051">
      <w:pPr>
        <w:widowControl/>
        <w:suppressAutoHyphens w:val="0"/>
        <w:autoSpaceDE w:val="0"/>
        <w:autoSpaceDN w:val="0"/>
        <w:adjustRightInd w:val="0"/>
        <w:spacing w:line="276" w:lineRule="auto"/>
        <w:ind w:firstLine="502"/>
        <w:jc w:val="both"/>
        <w:rPr>
          <w:rFonts w:eastAsiaTheme="minorHAnsi"/>
          <w:kern w:val="0"/>
          <w:sz w:val="28"/>
          <w:szCs w:val="28"/>
          <w:lang w:eastAsia="en-US"/>
        </w:rPr>
      </w:pPr>
      <w:r>
        <w:rPr>
          <w:rFonts w:eastAsiaTheme="minorHAnsi"/>
          <w:kern w:val="0"/>
          <w:sz w:val="28"/>
          <w:szCs w:val="28"/>
          <w:lang w:eastAsia="en-US"/>
        </w:rPr>
        <w:t>- забезпечити тимчасовим місцем цілодобового перебування осіб, які постраждали від домашнього насильства та / або насильства за ознакою статі.</w:t>
      </w:r>
    </w:p>
    <w:p w:rsidR="00490051" w:rsidRPr="003964A6" w:rsidRDefault="00490051" w:rsidP="00490051">
      <w:pPr>
        <w:widowControl/>
        <w:suppressAutoHyphens w:val="0"/>
        <w:autoSpaceDE w:val="0"/>
        <w:autoSpaceDN w:val="0"/>
        <w:adjustRightInd w:val="0"/>
        <w:spacing w:line="276" w:lineRule="auto"/>
        <w:ind w:firstLine="502"/>
        <w:jc w:val="both"/>
        <w:rPr>
          <w:rFonts w:eastAsiaTheme="minorHAnsi"/>
          <w:kern w:val="0"/>
          <w:sz w:val="8"/>
          <w:szCs w:val="8"/>
          <w:lang w:eastAsia="en-US"/>
        </w:rPr>
      </w:pP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Виконання Програми з питань протидії торгівлі людьми дасть змогу:</w:t>
      </w:r>
      <w:bookmarkStart w:id="25" w:name="n39"/>
      <w:bookmarkEnd w:id="25"/>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посилити ефективність взаємодії органів виконавчої влади, органів місцевого самоврядування, міжнародних організацій, громадських об’єднань та інших юридичних осіб, що виконують різні функції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6" w:name="n40"/>
      <w:bookmarkEnd w:id="26"/>
      <w:r w:rsidRPr="008C52C2">
        <w:rPr>
          <w:color w:val="000000"/>
          <w:sz w:val="28"/>
          <w:szCs w:val="28"/>
        </w:rPr>
        <w:t>- підвищити рівень поінформованості суспільства щодо шляхів уникнення ризиків потрапляння в ситуації торгівлі людьми та можливостей отримання допомоги з метою формування у населення навичок безпечної поведінки;</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7" w:name="n41"/>
      <w:bookmarkEnd w:id="27"/>
      <w:r w:rsidRPr="008C52C2">
        <w:rPr>
          <w:color w:val="000000"/>
          <w:sz w:val="28"/>
          <w:szCs w:val="28"/>
        </w:rPr>
        <w:t>- підвищити рівень професійної компетенції працівників державних органів влади, зокрема у правоохоронній та судовій системах;</w:t>
      </w:r>
      <w:bookmarkStart w:id="28" w:name="n42"/>
      <w:bookmarkEnd w:id="28"/>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r w:rsidRPr="008C52C2">
        <w:rPr>
          <w:color w:val="000000"/>
          <w:sz w:val="28"/>
          <w:szCs w:val="28"/>
        </w:rPr>
        <w:t>- зменшити прояви упередженого ставлення до осіб, які постраждали від торгівлі людьми, підвищити рівень довіри до органів виконавчої влади, які проводять заходи у сфері протидії торгівлі людьми;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29" w:name="n43"/>
      <w:bookmarkEnd w:id="29"/>
      <w:r w:rsidRPr="008C52C2">
        <w:rPr>
          <w:color w:val="000000"/>
          <w:sz w:val="28"/>
          <w:szCs w:val="28"/>
        </w:rPr>
        <w:t>- підвищити рівень довіри населення до правоохоронної та судової систем;</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0" w:name="n44"/>
      <w:bookmarkEnd w:id="30"/>
      <w:r w:rsidRPr="008C52C2">
        <w:rPr>
          <w:color w:val="000000"/>
          <w:sz w:val="28"/>
          <w:szCs w:val="28"/>
        </w:rPr>
        <w:t>- запровадити дієвий механізм направлення осіб, які постраждали від торгівлі людьми, органами Національної поліції до відповідальних структурних підрозділів для надання допомоги;</w:t>
      </w:r>
    </w:p>
    <w:p w:rsidR="00490051" w:rsidRPr="008C52C2"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1" w:name="n45"/>
      <w:bookmarkEnd w:id="31"/>
      <w:r w:rsidRPr="008C52C2">
        <w:rPr>
          <w:color w:val="000000"/>
          <w:sz w:val="28"/>
          <w:szCs w:val="28"/>
        </w:rPr>
        <w:t>- забезпечити належний захист надання допомоги особам, які постраждали від торгівлі людьми, з урахуванням потреб окремих груп таких осіб;</w:t>
      </w:r>
    </w:p>
    <w:p w:rsidR="00490051" w:rsidRDefault="00490051" w:rsidP="00490051">
      <w:pPr>
        <w:pStyle w:val="rvps2"/>
        <w:shd w:val="clear" w:color="auto" w:fill="FFFFFF"/>
        <w:spacing w:before="0" w:beforeAutospacing="0" w:after="0" w:afterAutospacing="0" w:line="276" w:lineRule="auto"/>
        <w:ind w:firstLine="502"/>
        <w:jc w:val="both"/>
        <w:rPr>
          <w:color w:val="000000"/>
          <w:sz w:val="28"/>
          <w:szCs w:val="28"/>
        </w:rPr>
      </w:pPr>
      <w:bookmarkStart w:id="32" w:name="n46"/>
      <w:bookmarkEnd w:id="32"/>
      <w:r>
        <w:rPr>
          <w:color w:val="000000"/>
          <w:sz w:val="28"/>
          <w:szCs w:val="28"/>
        </w:rPr>
        <w:t xml:space="preserve">- </w:t>
      </w:r>
      <w:r w:rsidRPr="008C52C2">
        <w:rPr>
          <w:color w:val="000000"/>
          <w:sz w:val="28"/>
          <w:szCs w:val="28"/>
        </w:rPr>
        <w:t>здійснити заходи щодо мінімізації рівня торгівлі людьми.</w:t>
      </w:r>
    </w:p>
    <w:p w:rsidR="00490051" w:rsidRDefault="00490051" w:rsidP="00E267B8">
      <w:pPr>
        <w:pStyle w:val="af3"/>
        <w:keepLines w:val="0"/>
        <w:tabs>
          <w:tab w:val="clear" w:pos="2268"/>
          <w:tab w:val="clear" w:pos="6804"/>
        </w:tabs>
        <w:spacing w:before="0"/>
        <w:rPr>
          <w:rFonts w:ascii="Times New Roman" w:hAnsi="Times New Roman" w:cs="Times New Roman"/>
          <w:position w:val="0"/>
          <w:sz w:val="28"/>
          <w:szCs w:val="28"/>
        </w:rPr>
      </w:pPr>
    </w:p>
    <w:p w:rsidR="00E267B8" w:rsidRDefault="00E267B8" w:rsidP="00490051">
      <w:pPr>
        <w:pStyle w:val="af3"/>
        <w:keepLines w:val="0"/>
        <w:tabs>
          <w:tab w:val="clear" w:pos="2268"/>
          <w:tab w:val="clear" w:pos="6804"/>
        </w:tabs>
        <w:spacing w:before="0"/>
        <w:jc w:val="center"/>
        <w:rPr>
          <w:rFonts w:ascii="Times New Roman" w:hAnsi="Times New Roman" w:cs="Times New Roman"/>
          <w:position w:val="0"/>
          <w:sz w:val="28"/>
          <w:szCs w:val="28"/>
        </w:rPr>
      </w:pPr>
      <w:r>
        <w:rPr>
          <w:rFonts w:ascii="Times New Roman" w:hAnsi="Times New Roman" w:cs="Times New Roman"/>
          <w:position w:val="0"/>
          <w:sz w:val="28"/>
          <w:szCs w:val="28"/>
          <w:lang w:val="en-US"/>
        </w:rPr>
        <w:lastRenderedPageBreak/>
        <w:t>VI</w:t>
      </w:r>
      <w:r w:rsidR="00CD440D">
        <w:rPr>
          <w:rFonts w:ascii="Times New Roman" w:hAnsi="Times New Roman" w:cs="Times New Roman"/>
          <w:position w:val="0"/>
          <w:sz w:val="28"/>
          <w:szCs w:val="28"/>
        </w:rPr>
        <w:t>І</w:t>
      </w:r>
      <w:r>
        <w:rPr>
          <w:rFonts w:ascii="Times New Roman" w:hAnsi="Times New Roman" w:cs="Times New Roman"/>
          <w:position w:val="0"/>
          <w:sz w:val="28"/>
          <w:szCs w:val="28"/>
        </w:rPr>
        <w:t>. Координація та контроль за ходом виконання Програми</w:t>
      </w:r>
    </w:p>
    <w:p w:rsidR="00E267B8" w:rsidRDefault="00E267B8" w:rsidP="00E267B8">
      <w:pPr>
        <w:ind w:firstLine="709"/>
        <w:jc w:val="both"/>
        <w:rPr>
          <w:sz w:val="28"/>
          <w:szCs w:val="28"/>
        </w:rPr>
      </w:pPr>
    </w:p>
    <w:p w:rsidR="00E267B8" w:rsidRDefault="00FC1833" w:rsidP="00E267B8">
      <w:pPr>
        <w:ind w:firstLine="709"/>
        <w:jc w:val="both"/>
        <w:rPr>
          <w:sz w:val="28"/>
          <w:szCs w:val="28"/>
        </w:rPr>
      </w:pPr>
      <w:r>
        <w:rPr>
          <w:sz w:val="28"/>
          <w:szCs w:val="28"/>
        </w:rPr>
        <w:t>Координацію дій між учасниками П</w:t>
      </w:r>
      <w:r w:rsidR="00E267B8">
        <w:rPr>
          <w:sz w:val="28"/>
          <w:szCs w:val="28"/>
        </w:rPr>
        <w:t>рограми, контроль за виконанням її заходів</w:t>
      </w:r>
      <w:r w:rsidR="00314D66">
        <w:rPr>
          <w:sz w:val="28"/>
          <w:szCs w:val="28"/>
        </w:rPr>
        <w:t>, цільовим та ефективним використанням коштів</w:t>
      </w:r>
      <w:r w:rsidR="00E267B8">
        <w:rPr>
          <w:sz w:val="28"/>
          <w:szCs w:val="28"/>
        </w:rPr>
        <w:t xml:space="preserve"> здійснює </w:t>
      </w:r>
      <w:r>
        <w:rPr>
          <w:sz w:val="28"/>
          <w:szCs w:val="28"/>
        </w:rPr>
        <w:t>Д</w:t>
      </w:r>
      <w:r w:rsidR="00CD440D">
        <w:rPr>
          <w:sz w:val="28"/>
          <w:szCs w:val="28"/>
        </w:rPr>
        <w:t>епартамент праці, соціальної та сімейної політики</w:t>
      </w:r>
      <w:r>
        <w:rPr>
          <w:sz w:val="28"/>
          <w:szCs w:val="28"/>
        </w:rPr>
        <w:t xml:space="preserve"> облдержадміністрації та профільна постійна комісія обласної ради.</w:t>
      </w:r>
    </w:p>
    <w:p w:rsidR="00E267B8" w:rsidRPr="00C408D1" w:rsidRDefault="00CD440D" w:rsidP="00E267B8">
      <w:pPr>
        <w:ind w:firstLine="709"/>
        <w:jc w:val="both"/>
        <w:rPr>
          <w:sz w:val="28"/>
          <w:szCs w:val="28"/>
        </w:rPr>
      </w:pPr>
      <w:r>
        <w:rPr>
          <w:sz w:val="28"/>
          <w:szCs w:val="28"/>
        </w:rPr>
        <w:t>Департамент праці, соціальної та сімейної політики облдержадміністрації</w:t>
      </w:r>
      <w:r w:rsidR="00E267B8">
        <w:rPr>
          <w:sz w:val="28"/>
          <w:szCs w:val="28"/>
        </w:rPr>
        <w:t>, як відповідальний виконавець Програми</w:t>
      </w:r>
      <w:r w:rsidR="00FC1833">
        <w:rPr>
          <w:sz w:val="28"/>
          <w:szCs w:val="28"/>
        </w:rPr>
        <w:t>,</w:t>
      </w:r>
      <w:r w:rsidR="00E267B8">
        <w:rPr>
          <w:sz w:val="28"/>
          <w:szCs w:val="28"/>
        </w:rPr>
        <w:t xml:space="preserve"> раз</w:t>
      </w:r>
      <w:r w:rsidR="00FC1833">
        <w:rPr>
          <w:sz w:val="28"/>
          <w:szCs w:val="28"/>
        </w:rPr>
        <w:t xml:space="preserve"> у</w:t>
      </w:r>
      <w:r w:rsidR="00E267B8">
        <w:rPr>
          <w:sz w:val="28"/>
          <w:szCs w:val="28"/>
        </w:rPr>
        <w:t xml:space="preserve"> рік</w:t>
      </w:r>
      <w:r w:rsidR="00FC1833">
        <w:rPr>
          <w:sz w:val="28"/>
          <w:szCs w:val="28"/>
        </w:rPr>
        <w:t>,</w:t>
      </w:r>
      <w:r w:rsidR="00314D66">
        <w:rPr>
          <w:sz w:val="28"/>
          <w:szCs w:val="28"/>
        </w:rPr>
        <w:t xml:space="preserve">     </w:t>
      </w:r>
      <w:r w:rsidR="00E267B8">
        <w:rPr>
          <w:sz w:val="28"/>
          <w:szCs w:val="28"/>
        </w:rPr>
        <w:t xml:space="preserve"> до 25 лютого</w:t>
      </w:r>
      <w:r w:rsidR="00FC1833">
        <w:rPr>
          <w:sz w:val="28"/>
          <w:szCs w:val="28"/>
        </w:rPr>
        <w:t>,</w:t>
      </w:r>
      <w:r w:rsidR="00314D66">
        <w:rPr>
          <w:sz w:val="28"/>
          <w:szCs w:val="28"/>
        </w:rPr>
        <w:t xml:space="preserve"> готує та подає  Д</w:t>
      </w:r>
      <w:r w:rsidR="00E267B8">
        <w:rPr>
          <w:sz w:val="28"/>
          <w:szCs w:val="28"/>
        </w:rPr>
        <w:t xml:space="preserve">епартаменту </w:t>
      </w:r>
      <w:r w:rsidR="00314D66">
        <w:rPr>
          <w:sz w:val="28"/>
          <w:szCs w:val="28"/>
        </w:rPr>
        <w:t>агропромислового</w:t>
      </w:r>
      <w:r w:rsidR="00E267B8">
        <w:rPr>
          <w:sz w:val="28"/>
          <w:szCs w:val="28"/>
        </w:rPr>
        <w:t xml:space="preserve"> розвитку</w:t>
      </w:r>
      <w:r w:rsidR="00314D66">
        <w:rPr>
          <w:sz w:val="28"/>
          <w:szCs w:val="28"/>
        </w:rPr>
        <w:t xml:space="preserve"> та економічної політики</w:t>
      </w:r>
      <w:r w:rsidR="00E267B8">
        <w:rPr>
          <w:sz w:val="28"/>
          <w:szCs w:val="28"/>
        </w:rPr>
        <w:t xml:space="preserve"> облдержадміністрації узагальнену інформацію про стан її виконання</w:t>
      </w:r>
      <w:r w:rsidR="00314D66">
        <w:rPr>
          <w:sz w:val="28"/>
          <w:szCs w:val="28"/>
        </w:rPr>
        <w:t>, у межах компетенції</w:t>
      </w:r>
      <w:r w:rsidR="00E267B8">
        <w:rPr>
          <w:sz w:val="28"/>
          <w:szCs w:val="28"/>
        </w:rPr>
        <w:t>.</w:t>
      </w: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p>
    <w:p w:rsidR="00E267B8" w:rsidRDefault="00E267B8" w:rsidP="00E267B8">
      <w:pPr>
        <w:rPr>
          <w:sz w:val="28"/>
          <w:szCs w:val="28"/>
        </w:rPr>
      </w:pPr>
      <w:r>
        <w:rPr>
          <w:sz w:val="28"/>
          <w:szCs w:val="28"/>
        </w:rPr>
        <w:t>Перший заступник</w:t>
      </w:r>
    </w:p>
    <w:p w:rsidR="00E267B8" w:rsidRDefault="00E267B8" w:rsidP="00E267B8">
      <w:pPr>
        <w:rPr>
          <w:sz w:val="28"/>
          <w:szCs w:val="28"/>
        </w:rPr>
      </w:pPr>
      <w:r>
        <w:rPr>
          <w:sz w:val="28"/>
          <w:szCs w:val="28"/>
        </w:rPr>
        <w:t xml:space="preserve">голови обласної ради         </w:t>
      </w:r>
      <w:r w:rsidR="005764FA">
        <w:rPr>
          <w:sz w:val="28"/>
          <w:szCs w:val="28"/>
        </w:rPr>
        <w:t xml:space="preserve">                            </w:t>
      </w:r>
      <w:r>
        <w:rPr>
          <w:sz w:val="28"/>
          <w:szCs w:val="28"/>
        </w:rPr>
        <w:t xml:space="preserve">                              </w:t>
      </w:r>
      <w:r w:rsidR="002513C9">
        <w:rPr>
          <w:sz w:val="28"/>
          <w:szCs w:val="28"/>
        </w:rPr>
        <w:t>О.М</w:t>
      </w:r>
      <w:r>
        <w:rPr>
          <w:sz w:val="28"/>
          <w:szCs w:val="28"/>
        </w:rPr>
        <w:t xml:space="preserve">. </w:t>
      </w:r>
      <w:r w:rsidR="002513C9">
        <w:rPr>
          <w:sz w:val="28"/>
          <w:szCs w:val="28"/>
        </w:rPr>
        <w:t>Дзюбенко</w:t>
      </w:r>
    </w:p>
    <w:p w:rsidR="00E267B8" w:rsidRDefault="00E267B8" w:rsidP="00E267B8">
      <w:pPr>
        <w:rPr>
          <w:sz w:val="28"/>
          <w:szCs w:val="28"/>
        </w:rPr>
      </w:pPr>
    </w:p>
    <w:p w:rsidR="00C41458" w:rsidRDefault="00C41458"/>
    <w:p w:rsidR="0020716E" w:rsidRDefault="0020716E"/>
    <w:sectPr w:rsidR="0020716E" w:rsidSect="005F62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CD5" w:rsidRDefault="002C6CD5" w:rsidP="005F627C">
      <w:r>
        <w:separator/>
      </w:r>
    </w:p>
  </w:endnote>
  <w:endnote w:type="continuationSeparator" w:id="0">
    <w:p w:rsidR="002C6CD5" w:rsidRDefault="002C6CD5" w:rsidP="005F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Antiqua">
    <w:altName w:val="Corbel"/>
    <w:charset w:val="00"/>
    <w:family w:val="swiss"/>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CD5" w:rsidRDefault="002C6CD5" w:rsidP="005F627C">
      <w:r>
        <w:separator/>
      </w:r>
    </w:p>
  </w:footnote>
  <w:footnote w:type="continuationSeparator" w:id="0">
    <w:p w:rsidR="002C6CD5" w:rsidRDefault="002C6CD5" w:rsidP="005F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875001"/>
      <w:docPartObj>
        <w:docPartGallery w:val="Page Numbers (Top of Page)"/>
        <w:docPartUnique/>
      </w:docPartObj>
    </w:sdtPr>
    <w:sdtEndPr/>
    <w:sdtContent>
      <w:p w:rsidR="003D0469" w:rsidRDefault="003D0469" w:rsidP="00BB2AA3">
        <w:pPr>
          <w:pStyle w:val="af1"/>
          <w:jc w:val="center"/>
        </w:pPr>
        <w:r>
          <w:fldChar w:fldCharType="begin"/>
        </w:r>
        <w:r>
          <w:instrText>PAGE   \* MERGEFORMAT</w:instrText>
        </w:r>
        <w:r>
          <w:fldChar w:fldCharType="separate"/>
        </w:r>
        <w:r w:rsidR="00984597" w:rsidRPr="00984597">
          <w:rPr>
            <w:noProof/>
            <w:lang w:val="ru-RU"/>
          </w:rPr>
          <w:t>20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Times New Roman" w:hAnsi="Times New Roman" w:cs="Times New Roman"/>
      </w:rPr>
    </w:lvl>
  </w:abstractNum>
  <w:abstractNum w:abstractNumId="3" w15:restartNumberingAfterBreak="0">
    <w:nsid w:val="00000004"/>
    <w:multiLevelType w:val="multilevel"/>
    <w:tmpl w:val="0000000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236214C0"/>
    <w:multiLevelType w:val="hybridMultilevel"/>
    <w:tmpl w:val="430464EE"/>
    <w:lvl w:ilvl="0" w:tplc="A1C4843A">
      <w:numFmt w:val="bullet"/>
      <w:lvlText w:val="-"/>
      <w:lvlJc w:val="left"/>
      <w:pPr>
        <w:ind w:left="927" w:hanging="360"/>
      </w:pPr>
      <w:rPr>
        <w:rFonts w:ascii="Times New Roman" w:eastAsia="Times New Roman" w:hAnsi="Times New Roman" w:cs="Times New Roman" w:hint="default"/>
        <w:color w:val="00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15:restartNumberingAfterBreak="0">
    <w:nsid w:val="2CAD324A"/>
    <w:multiLevelType w:val="hybridMultilevel"/>
    <w:tmpl w:val="B63CC08C"/>
    <w:lvl w:ilvl="0" w:tplc="458219B6">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6" w15:restartNumberingAfterBreak="0">
    <w:nsid w:val="34142B99"/>
    <w:multiLevelType w:val="hybridMultilevel"/>
    <w:tmpl w:val="5560D04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3CFD08C2"/>
    <w:multiLevelType w:val="hybridMultilevel"/>
    <w:tmpl w:val="A2A41CDA"/>
    <w:lvl w:ilvl="0" w:tplc="698CBCF6">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20AF2"/>
    <w:rsid w:val="000007EB"/>
    <w:rsid w:val="000047FE"/>
    <w:rsid w:val="00012BCB"/>
    <w:rsid w:val="0003417F"/>
    <w:rsid w:val="0004116A"/>
    <w:rsid w:val="0004226B"/>
    <w:rsid w:val="0005237C"/>
    <w:rsid w:val="00057B5B"/>
    <w:rsid w:val="000653EC"/>
    <w:rsid w:val="000657A7"/>
    <w:rsid w:val="00067F37"/>
    <w:rsid w:val="00073225"/>
    <w:rsid w:val="00081F14"/>
    <w:rsid w:val="00090BC8"/>
    <w:rsid w:val="000A3534"/>
    <w:rsid w:val="000C380C"/>
    <w:rsid w:val="000C3EED"/>
    <w:rsid w:val="000C470D"/>
    <w:rsid w:val="000D526C"/>
    <w:rsid w:val="000D56A1"/>
    <w:rsid w:val="000E0E3B"/>
    <w:rsid w:val="000E2ED9"/>
    <w:rsid w:val="000F17AE"/>
    <w:rsid w:val="000F1AD8"/>
    <w:rsid w:val="00105572"/>
    <w:rsid w:val="001072F4"/>
    <w:rsid w:val="00123F93"/>
    <w:rsid w:val="0016095A"/>
    <w:rsid w:val="00172D50"/>
    <w:rsid w:val="0019384B"/>
    <w:rsid w:val="001A349D"/>
    <w:rsid w:val="001A4947"/>
    <w:rsid w:val="001A7FA1"/>
    <w:rsid w:val="001B41AD"/>
    <w:rsid w:val="001B5964"/>
    <w:rsid w:val="001B73B5"/>
    <w:rsid w:val="001B7A94"/>
    <w:rsid w:val="001C2F33"/>
    <w:rsid w:val="001C7E08"/>
    <w:rsid w:val="001D47D6"/>
    <w:rsid w:val="001F27CD"/>
    <w:rsid w:val="001F7A28"/>
    <w:rsid w:val="001F7DD3"/>
    <w:rsid w:val="00206AF5"/>
    <w:rsid w:val="0020716E"/>
    <w:rsid w:val="00221015"/>
    <w:rsid w:val="00234185"/>
    <w:rsid w:val="00242F2D"/>
    <w:rsid w:val="002461E4"/>
    <w:rsid w:val="00250FDD"/>
    <w:rsid w:val="002513C9"/>
    <w:rsid w:val="00256595"/>
    <w:rsid w:val="0026584A"/>
    <w:rsid w:val="00275B51"/>
    <w:rsid w:val="0028678E"/>
    <w:rsid w:val="00287046"/>
    <w:rsid w:val="00293604"/>
    <w:rsid w:val="002A5A71"/>
    <w:rsid w:val="002B3F11"/>
    <w:rsid w:val="002B6627"/>
    <w:rsid w:val="002C4CC1"/>
    <w:rsid w:val="002C5439"/>
    <w:rsid w:val="002C6CD5"/>
    <w:rsid w:val="002E7BB6"/>
    <w:rsid w:val="002F1827"/>
    <w:rsid w:val="002F3175"/>
    <w:rsid w:val="002F4F66"/>
    <w:rsid w:val="00300A89"/>
    <w:rsid w:val="00314D66"/>
    <w:rsid w:val="003154DD"/>
    <w:rsid w:val="00316185"/>
    <w:rsid w:val="00322B2E"/>
    <w:rsid w:val="00324103"/>
    <w:rsid w:val="003255E4"/>
    <w:rsid w:val="00340BDA"/>
    <w:rsid w:val="00345A52"/>
    <w:rsid w:val="00345BC5"/>
    <w:rsid w:val="00360E66"/>
    <w:rsid w:val="00366F2B"/>
    <w:rsid w:val="00367B4B"/>
    <w:rsid w:val="00367D37"/>
    <w:rsid w:val="003756C3"/>
    <w:rsid w:val="00384F41"/>
    <w:rsid w:val="003964A6"/>
    <w:rsid w:val="003B1677"/>
    <w:rsid w:val="003D0469"/>
    <w:rsid w:val="003F037A"/>
    <w:rsid w:val="003F1CFB"/>
    <w:rsid w:val="003F2953"/>
    <w:rsid w:val="0040420A"/>
    <w:rsid w:val="00407958"/>
    <w:rsid w:val="00407C4A"/>
    <w:rsid w:val="00416883"/>
    <w:rsid w:val="00417C58"/>
    <w:rsid w:val="00420795"/>
    <w:rsid w:val="0043387C"/>
    <w:rsid w:val="00437D2F"/>
    <w:rsid w:val="00474AFE"/>
    <w:rsid w:val="00475888"/>
    <w:rsid w:val="004876B0"/>
    <w:rsid w:val="00490051"/>
    <w:rsid w:val="004A6DB4"/>
    <w:rsid w:val="004B5576"/>
    <w:rsid w:val="004C2252"/>
    <w:rsid w:val="004C7911"/>
    <w:rsid w:val="004D1658"/>
    <w:rsid w:val="004E3939"/>
    <w:rsid w:val="004E5285"/>
    <w:rsid w:val="004F7ED4"/>
    <w:rsid w:val="00512ABE"/>
    <w:rsid w:val="00524A99"/>
    <w:rsid w:val="00525C4E"/>
    <w:rsid w:val="00536A0D"/>
    <w:rsid w:val="00541D72"/>
    <w:rsid w:val="0055052C"/>
    <w:rsid w:val="0055299C"/>
    <w:rsid w:val="005764FA"/>
    <w:rsid w:val="005770F5"/>
    <w:rsid w:val="00585990"/>
    <w:rsid w:val="00590732"/>
    <w:rsid w:val="005B661A"/>
    <w:rsid w:val="005D4E09"/>
    <w:rsid w:val="005E28B4"/>
    <w:rsid w:val="005E5FF8"/>
    <w:rsid w:val="005E740C"/>
    <w:rsid w:val="005F627C"/>
    <w:rsid w:val="00604BCC"/>
    <w:rsid w:val="00605053"/>
    <w:rsid w:val="00620AF2"/>
    <w:rsid w:val="00625D9E"/>
    <w:rsid w:val="006348DE"/>
    <w:rsid w:val="00634CA7"/>
    <w:rsid w:val="00643302"/>
    <w:rsid w:val="006449C7"/>
    <w:rsid w:val="00645260"/>
    <w:rsid w:val="00647612"/>
    <w:rsid w:val="00653356"/>
    <w:rsid w:val="00657B53"/>
    <w:rsid w:val="00663DEB"/>
    <w:rsid w:val="006658C3"/>
    <w:rsid w:val="0067127D"/>
    <w:rsid w:val="006A1FCA"/>
    <w:rsid w:val="006B4690"/>
    <w:rsid w:val="006C4E5B"/>
    <w:rsid w:val="006C6BE1"/>
    <w:rsid w:val="006C7503"/>
    <w:rsid w:val="006E09FA"/>
    <w:rsid w:val="006E15EF"/>
    <w:rsid w:val="006E20DE"/>
    <w:rsid w:val="006F170B"/>
    <w:rsid w:val="006F6032"/>
    <w:rsid w:val="00701830"/>
    <w:rsid w:val="00707DB5"/>
    <w:rsid w:val="00727316"/>
    <w:rsid w:val="00732594"/>
    <w:rsid w:val="0073375D"/>
    <w:rsid w:val="00744DAA"/>
    <w:rsid w:val="00745066"/>
    <w:rsid w:val="00745AD3"/>
    <w:rsid w:val="00751BF0"/>
    <w:rsid w:val="0075407A"/>
    <w:rsid w:val="007549AD"/>
    <w:rsid w:val="0077445C"/>
    <w:rsid w:val="007A0E4E"/>
    <w:rsid w:val="007C0953"/>
    <w:rsid w:val="007E0074"/>
    <w:rsid w:val="007F0769"/>
    <w:rsid w:val="007F7FB1"/>
    <w:rsid w:val="0080196B"/>
    <w:rsid w:val="00805772"/>
    <w:rsid w:val="00806795"/>
    <w:rsid w:val="00806D66"/>
    <w:rsid w:val="00811FE0"/>
    <w:rsid w:val="00835DED"/>
    <w:rsid w:val="00837B87"/>
    <w:rsid w:val="00850767"/>
    <w:rsid w:val="008536BC"/>
    <w:rsid w:val="00865EE9"/>
    <w:rsid w:val="0087047C"/>
    <w:rsid w:val="00877A24"/>
    <w:rsid w:val="00880563"/>
    <w:rsid w:val="00882479"/>
    <w:rsid w:val="00883E88"/>
    <w:rsid w:val="008844F7"/>
    <w:rsid w:val="0088490D"/>
    <w:rsid w:val="0089057C"/>
    <w:rsid w:val="008B0E8E"/>
    <w:rsid w:val="008B53EC"/>
    <w:rsid w:val="008C52C2"/>
    <w:rsid w:val="008D79C6"/>
    <w:rsid w:val="008F2481"/>
    <w:rsid w:val="008F4EEA"/>
    <w:rsid w:val="008F74D5"/>
    <w:rsid w:val="009011B7"/>
    <w:rsid w:val="00913A18"/>
    <w:rsid w:val="009204F2"/>
    <w:rsid w:val="009348C5"/>
    <w:rsid w:val="009525A5"/>
    <w:rsid w:val="00965D26"/>
    <w:rsid w:val="00966F8A"/>
    <w:rsid w:val="00970A9A"/>
    <w:rsid w:val="00973C69"/>
    <w:rsid w:val="00974DCC"/>
    <w:rsid w:val="0097575D"/>
    <w:rsid w:val="00981333"/>
    <w:rsid w:val="00983A94"/>
    <w:rsid w:val="00984597"/>
    <w:rsid w:val="009932B2"/>
    <w:rsid w:val="009A5B15"/>
    <w:rsid w:val="009B09BD"/>
    <w:rsid w:val="009B0BB4"/>
    <w:rsid w:val="009B4BF8"/>
    <w:rsid w:val="009B4C8F"/>
    <w:rsid w:val="009D0DF8"/>
    <w:rsid w:val="009D3B73"/>
    <w:rsid w:val="009E45C2"/>
    <w:rsid w:val="009F1767"/>
    <w:rsid w:val="009F5765"/>
    <w:rsid w:val="009F6E4B"/>
    <w:rsid w:val="009F6EE6"/>
    <w:rsid w:val="00A02622"/>
    <w:rsid w:val="00A02ACA"/>
    <w:rsid w:val="00A11AE6"/>
    <w:rsid w:val="00A15E24"/>
    <w:rsid w:val="00A216EB"/>
    <w:rsid w:val="00A23B32"/>
    <w:rsid w:val="00A2749B"/>
    <w:rsid w:val="00A32A5A"/>
    <w:rsid w:val="00A42D4B"/>
    <w:rsid w:val="00A519E9"/>
    <w:rsid w:val="00A56448"/>
    <w:rsid w:val="00A651E9"/>
    <w:rsid w:val="00A72337"/>
    <w:rsid w:val="00A7532D"/>
    <w:rsid w:val="00A8104A"/>
    <w:rsid w:val="00A87A70"/>
    <w:rsid w:val="00AA123B"/>
    <w:rsid w:val="00AA7E53"/>
    <w:rsid w:val="00AA7EF6"/>
    <w:rsid w:val="00AB371B"/>
    <w:rsid w:val="00AD256A"/>
    <w:rsid w:val="00AD48D6"/>
    <w:rsid w:val="00AE44BF"/>
    <w:rsid w:val="00B26736"/>
    <w:rsid w:val="00B45EAB"/>
    <w:rsid w:val="00B470F3"/>
    <w:rsid w:val="00B51E4C"/>
    <w:rsid w:val="00B60437"/>
    <w:rsid w:val="00B64FAF"/>
    <w:rsid w:val="00B7493E"/>
    <w:rsid w:val="00B8193D"/>
    <w:rsid w:val="00B9668F"/>
    <w:rsid w:val="00B96B2D"/>
    <w:rsid w:val="00B97FBC"/>
    <w:rsid w:val="00BA47AB"/>
    <w:rsid w:val="00BA7071"/>
    <w:rsid w:val="00BA7127"/>
    <w:rsid w:val="00BB2AA3"/>
    <w:rsid w:val="00BB7668"/>
    <w:rsid w:val="00BC5CA1"/>
    <w:rsid w:val="00BC5D02"/>
    <w:rsid w:val="00BD3A90"/>
    <w:rsid w:val="00BD4897"/>
    <w:rsid w:val="00BF3B89"/>
    <w:rsid w:val="00BF4112"/>
    <w:rsid w:val="00BF57DD"/>
    <w:rsid w:val="00C03FAA"/>
    <w:rsid w:val="00C047ED"/>
    <w:rsid w:val="00C12E05"/>
    <w:rsid w:val="00C17405"/>
    <w:rsid w:val="00C17B58"/>
    <w:rsid w:val="00C41458"/>
    <w:rsid w:val="00C43C01"/>
    <w:rsid w:val="00C541F9"/>
    <w:rsid w:val="00C61FBC"/>
    <w:rsid w:val="00C61FD1"/>
    <w:rsid w:val="00C64C7F"/>
    <w:rsid w:val="00C700C6"/>
    <w:rsid w:val="00C779AB"/>
    <w:rsid w:val="00C83754"/>
    <w:rsid w:val="00CB1CE0"/>
    <w:rsid w:val="00CB2BE3"/>
    <w:rsid w:val="00CC70AD"/>
    <w:rsid w:val="00CD440D"/>
    <w:rsid w:val="00CE781F"/>
    <w:rsid w:val="00CF10F8"/>
    <w:rsid w:val="00CF44D4"/>
    <w:rsid w:val="00CF63DC"/>
    <w:rsid w:val="00CF70A2"/>
    <w:rsid w:val="00D05082"/>
    <w:rsid w:val="00D12613"/>
    <w:rsid w:val="00D17A3C"/>
    <w:rsid w:val="00D246AF"/>
    <w:rsid w:val="00D37A1C"/>
    <w:rsid w:val="00D42EA1"/>
    <w:rsid w:val="00D630C8"/>
    <w:rsid w:val="00D635DD"/>
    <w:rsid w:val="00D648FA"/>
    <w:rsid w:val="00D67198"/>
    <w:rsid w:val="00D67B0A"/>
    <w:rsid w:val="00D84567"/>
    <w:rsid w:val="00D87842"/>
    <w:rsid w:val="00D913EE"/>
    <w:rsid w:val="00D94CB2"/>
    <w:rsid w:val="00D97CF9"/>
    <w:rsid w:val="00DA172D"/>
    <w:rsid w:val="00DA5487"/>
    <w:rsid w:val="00DB27ED"/>
    <w:rsid w:val="00DB554C"/>
    <w:rsid w:val="00DC4C95"/>
    <w:rsid w:val="00DE1000"/>
    <w:rsid w:val="00DE263E"/>
    <w:rsid w:val="00DE544D"/>
    <w:rsid w:val="00DE5D3E"/>
    <w:rsid w:val="00DE7C9B"/>
    <w:rsid w:val="00DF23C2"/>
    <w:rsid w:val="00E02E48"/>
    <w:rsid w:val="00E03631"/>
    <w:rsid w:val="00E04813"/>
    <w:rsid w:val="00E12CD7"/>
    <w:rsid w:val="00E177AD"/>
    <w:rsid w:val="00E206AC"/>
    <w:rsid w:val="00E267B8"/>
    <w:rsid w:val="00E33F5B"/>
    <w:rsid w:val="00E43F30"/>
    <w:rsid w:val="00E46068"/>
    <w:rsid w:val="00E465C6"/>
    <w:rsid w:val="00E50F2B"/>
    <w:rsid w:val="00E57025"/>
    <w:rsid w:val="00E607F9"/>
    <w:rsid w:val="00E616EC"/>
    <w:rsid w:val="00E74540"/>
    <w:rsid w:val="00E9271B"/>
    <w:rsid w:val="00E975A0"/>
    <w:rsid w:val="00EA03F6"/>
    <w:rsid w:val="00EB688A"/>
    <w:rsid w:val="00EB7842"/>
    <w:rsid w:val="00EC17A4"/>
    <w:rsid w:val="00EC2034"/>
    <w:rsid w:val="00EC5BCB"/>
    <w:rsid w:val="00ED0981"/>
    <w:rsid w:val="00EE327C"/>
    <w:rsid w:val="00EE63F4"/>
    <w:rsid w:val="00EE6C3D"/>
    <w:rsid w:val="00EF1557"/>
    <w:rsid w:val="00F011C7"/>
    <w:rsid w:val="00F02801"/>
    <w:rsid w:val="00F07D81"/>
    <w:rsid w:val="00F15CA6"/>
    <w:rsid w:val="00F161E7"/>
    <w:rsid w:val="00F17A29"/>
    <w:rsid w:val="00F27EAE"/>
    <w:rsid w:val="00F37DA5"/>
    <w:rsid w:val="00F42BB4"/>
    <w:rsid w:val="00F44326"/>
    <w:rsid w:val="00F46AB5"/>
    <w:rsid w:val="00F87917"/>
    <w:rsid w:val="00F90A53"/>
    <w:rsid w:val="00FA7353"/>
    <w:rsid w:val="00FB6322"/>
    <w:rsid w:val="00FC0004"/>
    <w:rsid w:val="00FC17F2"/>
    <w:rsid w:val="00FC1833"/>
    <w:rsid w:val="00FC7220"/>
    <w:rsid w:val="00FE0988"/>
    <w:rsid w:val="00FE13E7"/>
    <w:rsid w:val="00FE14C3"/>
    <w:rsid w:val="00FE3C86"/>
    <w:rsid w:val="00FE56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8E97366-CB86-48FB-90EF-439FE450F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B8"/>
    <w:pPr>
      <w:widowControl w:val="0"/>
      <w:suppressAutoHyphens/>
      <w:spacing w:after="0" w:line="240" w:lineRule="auto"/>
    </w:pPr>
    <w:rPr>
      <w:rFonts w:ascii="Times New Roman" w:eastAsia="Times New Roman" w:hAnsi="Times New Roman" w:cs="Times New Roman"/>
      <w:kern w:val="1"/>
      <w:sz w:val="24"/>
      <w:szCs w:val="24"/>
      <w:lang w:val="uk-UA" w:eastAsia="ru-RU"/>
    </w:rPr>
  </w:style>
  <w:style w:type="paragraph" w:styleId="1">
    <w:name w:val="heading 1"/>
    <w:basedOn w:val="a"/>
    <w:next w:val="a"/>
    <w:link w:val="10"/>
    <w:qFormat/>
    <w:rsid w:val="00E267B8"/>
    <w:pPr>
      <w:keepNext/>
      <w:widowControl/>
      <w:suppressAutoHyphens w:val="0"/>
      <w:overflowPunct w:val="0"/>
      <w:autoSpaceDE w:val="0"/>
      <w:autoSpaceDN w:val="0"/>
      <w:adjustRightInd w:val="0"/>
      <w:spacing w:before="240" w:after="60"/>
      <w:outlineLvl w:val="0"/>
    </w:pPr>
    <w:rPr>
      <w:rFonts w:ascii="Arial" w:hAnsi="Arial"/>
      <w:b/>
      <w:bCs/>
      <w:kern w:val="32"/>
      <w:sz w:val="32"/>
      <w:szCs w:val="32"/>
      <w:lang w:val="hr-H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67B8"/>
    <w:rPr>
      <w:rFonts w:ascii="Arial" w:eastAsia="Times New Roman" w:hAnsi="Arial" w:cs="Times New Roman"/>
      <w:b/>
      <w:bCs/>
      <w:kern w:val="32"/>
      <w:sz w:val="32"/>
      <w:szCs w:val="32"/>
      <w:lang w:val="hr-HR" w:eastAsia="ru-RU"/>
    </w:rPr>
  </w:style>
  <w:style w:type="character" w:customStyle="1" w:styleId="WW8Num1z0">
    <w:name w:val="WW8Num1z0"/>
    <w:uiPriority w:val="99"/>
    <w:rsid w:val="00E267B8"/>
    <w:rPr>
      <w:rFonts w:ascii="Times New Roman" w:hAnsi="Times New Roman" w:cs="Times New Roman"/>
    </w:rPr>
  </w:style>
  <w:style w:type="character" w:customStyle="1" w:styleId="WW8Num2z0">
    <w:name w:val="WW8Num2z0"/>
    <w:uiPriority w:val="99"/>
    <w:rsid w:val="00E267B8"/>
    <w:rPr>
      <w:rFonts w:ascii="Times New Roman" w:hAnsi="Times New Roman" w:cs="Times New Roman"/>
    </w:rPr>
  </w:style>
  <w:style w:type="character" w:customStyle="1" w:styleId="WW8Num3z0">
    <w:name w:val="WW8Num3z0"/>
    <w:uiPriority w:val="99"/>
    <w:rsid w:val="00E267B8"/>
    <w:rPr>
      <w:rFonts w:ascii="Times New Roman" w:hAnsi="Times New Roman" w:cs="Times New Roman"/>
    </w:rPr>
  </w:style>
  <w:style w:type="character" w:customStyle="1" w:styleId="4">
    <w:name w:val="Основной шрифт абзаца4"/>
    <w:uiPriority w:val="99"/>
    <w:rsid w:val="00E267B8"/>
  </w:style>
  <w:style w:type="character" w:customStyle="1" w:styleId="Absatz-Standardschriftart">
    <w:name w:val="Absatz-Standardschriftart"/>
    <w:uiPriority w:val="99"/>
    <w:rsid w:val="00E267B8"/>
  </w:style>
  <w:style w:type="character" w:customStyle="1" w:styleId="3">
    <w:name w:val="Основной шрифт абзаца3"/>
    <w:uiPriority w:val="99"/>
    <w:rsid w:val="00E267B8"/>
  </w:style>
  <w:style w:type="character" w:customStyle="1" w:styleId="WW-Absatz-Standardschriftart">
    <w:name w:val="WW-Absatz-Standardschriftart"/>
    <w:uiPriority w:val="99"/>
    <w:rsid w:val="00E267B8"/>
  </w:style>
  <w:style w:type="character" w:customStyle="1" w:styleId="WW-Absatz-Standardschriftart1">
    <w:name w:val="WW-Absatz-Standardschriftart1"/>
    <w:uiPriority w:val="99"/>
    <w:rsid w:val="00E267B8"/>
  </w:style>
  <w:style w:type="character" w:customStyle="1" w:styleId="WW-Absatz-Standardschriftart11">
    <w:name w:val="WW-Absatz-Standardschriftart11"/>
    <w:uiPriority w:val="99"/>
    <w:rsid w:val="00E267B8"/>
  </w:style>
  <w:style w:type="character" w:customStyle="1" w:styleId="WW-Absatz-Standardschriftart111">
    <w:name w:val="WW-Absatz-Standardschriftart111"/>
    <w:uiPriority w:val="99"/>
    <w:rsid w:val="00E267B8"/>
  </w:style>
  <w:style w:type="character" w:customStyle="1" w:styleId="WW-Absatz-Standardschriftart1111">
    <w:name w:val="WW-Absatz-Standardschriftart1111"/>
    <w:uiPriority w:val="99"/>
    <w:rsid w:val="00E267B8"/>
  </w:style>
  <w:style w:type="character" w:customStyle="1" w:styleId="WW8Num5z0">
    <w:name w:val="WW8Num5z0"/>
    <w:uiPriority w:val="99"/>
    <w:rsid w:val="00E267B8"/>
    <w:rPr>
      <w:sz w:val="28"/>
      <w:szCs w:val="28"/>
    </w:rPr>
  </w:style>
  <w:style w:type="character" w:customStyle="1" w:styleId="WW8Num6z0">
    <w:name w:val="WW8Num6z0"/>
    <w:uiPriority w:val="99"/>
    <w:rsid w:val="00E267B8"/>
  </w:style>
  <w:style w:type="character" w:customStyle="1" w:styleId="WW8Num8z0">
    <w:name w:val="WW8Num8z0"/>
    <w:uiPriority w:val="99"/>
    <w:rsid w:val="00E267B8"/>
    <w:rPr>
      <w:rFonts w:ascii="Times New Roman" w:hAnsi="Times New Roman" w:cs="Times New Roman"/>
    </w:rPr>
  </w:style>
  <w:style w:type="character" w:customStyle="1" w:styleId="WW8Num8z1">
    <w:name w:val="WW8Num8z1"/>
    <w:uiPriority w:val="99"/>
    <w:rsid w:val="00E267B8"/>
    <w:rPr>
      <w:rFonts w:ascii="Courier New" w:hAnsi="Courier New" w:cs="Courier New"/>
    </w:rPr>
  </w:style>
  <w:style w:type="character" w:customStyle="1" w:styleId="WW8Num8z2">
    <w:name w:val="WW8Num8z2"/>
    <w:uiPriority w:val="99"/>
    <w:rsid w:val="00E267B8"/>
    <w:rPr>
      <w:rFonts w:ascii="Wingdings" w:hAnsi="Wingdings" w:cs="Wingdings"/>
    </w:rPr>
  </w:style>
  <w:style w:type="character" w:customStyle="1" w:styleId="WW8Num8z3">
    <w:name w:val="WW8Num8z3"/>
    <w:uiPriority w:val="99"/>
    <w:rsid w:val="00E267B8"/>
    <w:rPr>
      <w:rFonts w:ascii="Symbol" w:hAnsi="Symbol" w:cs="Symbol"/>
    </w:rPr>
  </w:style>
  <w:style w:type="character" w:customStyle="1" w:styleId="2">
    <w:name w:val="Основной шрифт абзаца2"/>
    <w:uiPriority w:val="99"/>
    <w:rsid w:val="00E267B8"/>
  </w:style>
  <w:style w:type="character" w:customStyle="1" w:styleId="WW8Num4z0">
    <w:name w:val="WW8Num4z0"/>
    <w:uiPriority w:val="99"/>
    <w:rsid w:val="00E267B8"/>
    <w:rPr>
      <w:rFonts w:ascii="Times New Roman" w:hAnsi="Times New Roman" w:cs="Times New Roman"/>
    </w:rPr>
  </w:style>
  <w:style w:type="character" w:customStyle="1" w:styleId="WW-Absatz-Standardschriftart11111">
    <w:name w:val="WW-Absatz-Standardschriftart11111"/>
    <w:uiPriority w:val="99"/>
    <w:rsid w:val="00E267B8"/>
  </w:style>
  <w:style w:type="character" w:customStyle="1" w:styleId="11">
    <w:name w:val="Основной шрифт абзаца1"/>
    <w:uiPriority w:val="99"/>
    <w:rsid w:val="00E267B8"/>
  </w:style>
  <w:style w:type="character" w:styleId="a3">
    <w:name w:val="page number"/>
    <w:basedOn w:val="11"/>
    <w:uiPriority w:val="99"/>
    <w:rsid w:val="00E267B8"/>
  </w:style>
  <w:style w:type="character" w:customStyle="1" w:styleId="WW8Num3z1">
    <w:name w:val="WW8Num3z1"/>
    <w:uiPriority w:val="99"/>
    <w:rsid w:val="00E267B8"/>
    <w:rPr>
      <w:rFonts w:ascii="Courier New" w:hAnsi="Courier New" w:cs="Courier New"/>
    </w:rPr>
  </w:style>
  <w:style w:type="character" w:customStyle="1" w:styleId="WW8Num3z2">
    <w:name w:val="WW8Num3z2"/>
    <w:uiPriority w:val="99"/>
    <w:rsid w:val="00E267B8"/>
    <w:rPr>
      <w:rFonts w:ascii="Wingdings" w:hAnsi="Wingdings" w:cs="Wingdings"/>
    </w:rPr>
  </w:style>
  <w:style w:type="character" w:customStyle="1" w:styleId="WW8Num3z3">
    <w:name w:val="WW8Num3z3"/>
    <w:uiPriority w:val="99"/>
    <w:rsid w:val="00E267B8"/>
    <w:rPr>
      <w:rFonts w:ascii="Symbol" w:hAnsi="Symbol" w:cs="Symbol"/>
    </w:rPr>
  </w:style>
  <w:style w:type="character" w:customStyle="1" w:styleId="a4">
    <w:name w:val="Маркери списку"/>
    <w:uiPriority w:val="99"/>
    <w:rsid w:val="00E267B8"/>
    <w:rPr>
      <w:rFonts w:ascii="OpenSymbol" w:hAnsi="OpenSymbol" w:cs="OpenSymbol"/>
    </w:rPr>
  </w:style>
  <w:style w:type="character" w:customStyle="1" w:styleId="WW8Num21z0">
    <w:name w:val="WW8Num21z0"/>
    <w:uiPriority w:val="99"/>
    <w:rsid w:val="00E267B8"/>
    <w:rPr>
      <w:rFonts w:ascii="Times New Roman" w:hAnsi="Times New Roman" w:cs="Times New Roman"/>
    </w:rPr>
  </w:style>
  <w:style w:type="character" w:customStyle="1" w:styleId="WW8Num21z1">
    <w:name w:val="WW8Num21z1"/>
    <w:uiPriority w:val="99"/>
    <w:rsid w:val="00E267B8"/>
    <w:rPr>
      <w:rFonts w:ascii="Courier New" w:hAnsi="Courier New" w:cs="Courier New"/>
    </w:rPr>
  </w:style>
  <w:style w:type="character" w:customStyle="1" w:styleId="WW8Num21z2">
    <w:name w:val="WW8Num21z2"/>
    <w:uiPriority w:val="99"/>
    <w:rsid w:val="00E267B8"/>
    <w:rPr>
      <w:rFonts w:ascii="Wingdings" w:hAnsi="Wingdings" w:cs="Wingdings"/>
    </w:rPr>
  </w:style>
  <w:style w:type="character" w:customStyle="1" w:styleId="WW8Num21z3">
    <w:name w:val="WW8Num21z3"/>
    <w:uiPriority w:val="99"/>
    <w:rsid w:val="00E267B8"/>
    <w:rPr>
      <w:rFonts w:ascii="Symbol" w:hAnsi="Symbol" w:cs="Symbol"/>
    </w:rPr>
  </w:style>
  <w:style w:type="character" w:customStyle="1" w:styleId="WW8Num15z0">
    <w:name w:val="WW8Num15z0"/>
    <w:uiPriority w:val="99"/>
    <w:rsid w:val="00E267B8"/>
    <w:rPr>
      <w:rFonts w:ascii="Times New Roman" w:hAnsi="Times New Roman" w:cs="Times New Roman"/>
    </w:rPr>
  </w:style>
  <w:style w:type="character" w:customStyle="1" w:styleId="WW8Num15z1">
    <w:name w:val="WW8Num15z1"/>
    <w:uiPriority w:val="99"/>
    <w:rsid w:val="00E267B8"/>
    <w:rPr>
      <w:rFonts w:ascii="Courier New" w:hAnsi="Courier New" w:cs="Courier New"/>
    </w:rPr>
  </w:style>
  <w:style w:type="character" w:customStyle="1" w:styleId="WW8Num15z2">
    <w:name w:val="WW8Num15z2"/>
    <w:uiPriority w:val="99"/>
    <w:rsid w:val="00E267B8"/>
    <w:rPr>
      <w:rFonts w:ascii="Wingdings" w:hAnsi="Wingdings" w:cs="Wingdings"/>
    </w:rPr>
  </w:style>
  <w:style w:type="character" w:customStyle="1" w:styleId="WW8Num15z3">
    <w:name w:val="WW8Num15z3"/>
    <w:uiPriority w:val="99"/>
    <w:rsid w:val="00E267B8"/>
    <w:rPr>
      <w:rFonts w:ascii="Symbol" w:hAnsi="Symbol" w:cs="Symbol"/>
    </w:rPr>
  </w:style>
  <w:style w:type="character" w:customStyle="1" w:styleId="WW8Num27z0">
    <w:name w:val="WW8Num27z0"/>
    <w:uiPriority w:val="99"/>
    <w:rsid w:val="00E267B8"/>
    <w:rPr>
      <w:rFonts w:ascii="Times New Roman" w:hAnsi="Times New Roman" w:cs="Times New Roman"/>
    </w:rPr>
  </w:style>
  <w:style w:type="character" w:customStyle="1" w:styleId="WW8Num27z1">
    <w:name w:val="WW8Num27z1"/>
    <w:uiPriority w:val="99"/>
    <w:rsid w:val="00E267B8"/>
    <w:rPr>
      <w:rFonts w:ascii="Courier New" w:hAnsi="Courier New" w:cs="Courier New"/>
    </w:rPr>
  </w:style>
  <w:style w:type="character" w:customStyle="1" w:styleId="WW8Num27z2">
    <w:name w:val="WW8Num27z2"/>
    <w:uiPriority w:val="99"/>
    <w:rsid w:val="00E267B8"/>
    <w:rPr>
      <w:rFonts w:ascii="Wingdings" w:hAnsi="Wingdings" w:cs="Wingdings"/>
    </w:rPr>
  </w:style>
  <w:style w:type="character" w:customStyle="1" w:styleId="WW8Num27z3">
    <w:name w:val="WW8Num27z3"/>
    <w:uiPriority w:val="99"/>
    <w:rsid w:val="00E267B8"/>
    <w:rPr>
      <w:rFonts w:ascii="Symbol" w:hAnsi="Symbol" w:cs="Symbol"/>
    </w:rPr>
  </w:style>
  <w:style w:type="character" w:customStyle="1" w:styleId="a5">
    <w:name w:val="Знак Знак"/>
    <w:basedOn w:val="2"/>
    <w:uiPriority w:val="99"/>
    <w:rsid w:val="00E267B8"/>
    <w:rPr>
      <w:rFonts w:eastAsia="Times New Roman"/>
      <w:kern w:val="1"/>
      <w:sz w:val="24"/>
      <w:szCs w:val="24"/>
      <w:lang w:val="uk-UA" w:eastAsia="ar-SA" w:bidi="ar-SA"/>
    </w:rPr>
  </w:style>
  <w:style w:type="character" w:styleId="a6">
    <w:name w:val="Hyperlink"/>
    <w:basedOn w:val="2"/>
    <w:uiPriority w:val="99"/>
    <w:rsid w:val="00E267B8"/>
    <w:rPr>
      <w:color w:val="0000FF"/>
      <w:u w:val="single"/>
    </w:rPr>
  </w:style>
  <w:style w:type="character" w:styleId="a7">
    <w:name w:val="Strong"/>
    <w:basedOn w:val="a0"/>
    <w:uiPriority w:val="99"/>
    <w:qFormat/>
    <w:rsid w:val="00E267B8"/>
    <w:rPr>
      <w:b/>
      <w:bCs/>
    </w:rPr>
  </w:style>
  <w:style w:type="paragraph" w:customStyle="1" w:styleId="12">
    <w:name w:val="Заголовок1"/>
    <w:basedOn w:val="a"/>
    <w:next w:val="a8"/>
    <w:uiPriority w:val="99"/>
    <w:rsid w:val="00E267B8"/>
    <w:pPr>
      <w:keepNext/>
      <w:spacing w:before="240" w:after="120"/>
    </w:pPr>
    <w:rPr>
      <w:rFonts w:ascii="Arial" w:hAnsi="Arial" w:cs="Arial"/>
      <w:sz w:val="28"/>
      <w:szCs w:val="28"/>
    </w:rPr>
  </w:style>
  <w:style w:type="paragraph" w:styleId="a8">
    <w:name w:val="Body Text"/>
    <w:basedOn w:val="a"/>
    <w:link w:val="a9"/>
    <w:uiPriority w:val="99"/>
    <w:rsid w:val="00E267B8"/>
    <w:pPr>
      <w:spacing w:after="120"/>
    </w:pPr>
  </w:style>
  <w:style w:type="character" w:customStyle="1" w:styleId="a9">
    <w:name w:val="Основной текст Знак"/>
    <w:basedOn w:val="a0"/>
    <w:link w:val="a8"/>
    <w:uiPriority w:val="99"/>
    <w:rsid w:val="00E267B8"/>
    <w:rPr>
      <w:rFonts w:ascii="Times New Roman" w:eastAsia="Times New Roman" w:hAnsi="Times New Roman" w:cs="Times New Roman"/>
      <w:kern w:val="1"/>
      <w:sz w:val="24"/>
      <w:szCs w:val="24"/>
      <w:lang w:val="uk-UA" w:eastAsia="ru-RU"/>
    </w:rPr>
  </w:style>
  <w:style w:type="paragraph" w:styleId="aa">
    <w:name w:val="List"/>
    <w:basedOn w:val="a8"/>
    <w:uiPriority w:val="99"/>
    <w:rsid w:val="00E267B8"/>
  </w:style>
  <w:style w:type="paragraph" w:customStyle="1" w:styleId="ab">
    <w:name w:val="Назва"/>
    <w:basedOn w:val="a"/>
    <w:uiPriority w:val="99"/>
    <w:rsid w:val="00E267B8"/>
    <w:pPr>
      <w:suppressLineNumbers/>
      <w:spacing w:before="120" w:after="120"/>
    </w:pPr>
    <w:rPr>
      <w:i/>
      <w:iCs/>
    </w:rPr>
  </w:style>
  <w:style w:type="paragraph" w:customStyle="1" w:styleId="ac">
    <w:name w:val="Покажчик"/>
    <w:basedOn w:val="a"/>
    <w:uiPriority w:val="99"/>
    <w:rsid w:val="00E267B8"/>
    <w:pPr>
      <w:suppressLineNumbers/>
    </w:pPr>
  </w:style>
  <w:style w:type="paragraph" w:styleId="ad">
    <w:name w:val="Title"/>
    <w:basedOn w:val="12"/>
    <w:next w:val="ae"/>
    <w:link w:val="af"/>
    <w:uiPriority w:val="99"/>
    <w:qFormat/>
    <w:rsid w:val="00E267B8"/>
  </w:style>
  <w:style w:type="character" w:customStyle="1" w:styleId="af">
    <w:name w:val="Заголовок Знак"/>
    <w:basedOn w:val="a0"/>
    <w:link w:val="ad"/>
    <w:uiPriority w:val="99"/>
    <w:rsid w:val="00E267B8"/>
    <w:rPr>
      <w:rFonts w:ascii="Arial" w:eastAsia="Times New Roman" w:hAnsi="Arial" w:cs="Arial"/>
      <w:kern w:val="1"/>
      <w:sz w:val="28"/>
      <w:szCs w:val="28"/>
      <w:lang w:val="uk-UA" w:eastAsia="ru-RU"/>
    </w:rPr>
  </w:style>
  <w:style w:type="paragraph" w:styleId="ae">
    <w:name w:val="Subtitle"/>
    <w:basedOn w:val="a"/>
    <w:next w:val="a8"/>
    <w:link w:val="af0"/>
    <w:uiPriority w:val="99"/>
    <w:qFormat/>
    <w:rsid w:val="00E267B8"/>
    <w:pPr>
      <w:widowControl/>
      <w:suppressAutoHyphens w:val="0"/>
      <w:spacing w:after="60"/>
      <w:jc w:val="center"/>
    </w:pPr>
    <w:rPr>
      <w:rFonts w:ascii="Arial" w:hAnsi="Arial" w:cs="Arial"/>
      <w:lang w:val="ru-RU"/>
    </w:rPr>
  </w:style>
  <w:style w:type="character" w:customStyle="1" w:styleId="af0">
    <w:name w:val="Подзаголовок Знак"/>
    <w:basedOn w:val="a0"/>
    <w:link w:val="ae"/>
    <w:uiPriority w:val="99"/>
    <w:rsid w:val="00E267B8"/>
    <w:rPr>
      <w:rFonts w:ascii="Arial" w:eastAsia="Times New Roman" w:hAnsi="Arial" w:cs="Arial"/>
      <w:kern w:val="1"/>
      <w:sz w:val="24"/>
      <w:szCs w:val="24"/>
      <w:lang w:eastAsia="ru-RU"/>
    </w:rPr>
  </w:style>
  <w:style w:type="paragraph" w:customStyle="1" w:styleId="21">
    <w:name w:val="Основной текст с отступом 21"/>
    <w:basedOn w:val="a"/>
    <w:uiPriority w:val="99"/>
    <w:rsid w:val="00E267B8"/>
    <w:pPr>
      <w:spacing w:after="120" w:line="480" w:lineRule="auto"/>
      <w:ind w:left="283"/>
    </w:pPr>
  </w:style>
  <w:style w:type="paragraph" w:customStyle="1" w:styleId="13">
    <w:name w:val="Цитата1"/>
    <w:basedOn w:val="a"/>
    <w:uiPriority w:val="99"/>
    <w:rsid w:val="00E267B8"/>
    <w:pPr>
      <w:tabs>
        <w:tab w:val="left" w:pos="376"/>
        <w:tab w:val="left" w:pos="1292"/>
        <w:tab w:val="left" w:pos="2208"/>
        <w:tab w:val="left" w:pos="3124"/>
        <w:tab w:val="left" w:pos="4040"/>
        <w:tab w:val="left" w:pos="4956"/>
        <w:tab w:val="left" w:pos="5872"/>
        <w:tab w:val="left" w:pos="6788"/>
        <w:tab w:val="left" w:pos="8620"/>
        <w:tab w:val="left" w:pos="9536"/>
        <w:tab w:val="left" w:pos="10452"/>
        <w:tab w:val="left" w:pos="11368"/>
        <w:tab w:val="left" w:pos="12284"/>
        <w:tab w:val="left" w:pos="13200"/>
        <w:tab w:val="left" w:pos="14116"/>
      </w:tabs>
      <w:ind w:left="-540" w:right="26" w:firstLine="360"/>
    </w:pPr>
    <w:rPr>
      <w:color w:val="000000"/>
      <w:sz w:val="28"/>
      <w:szCs w:val="28"/>
    </w:rPr>
  </w:style>
  <w:style w:type="paragraph" w:customStyle="1" w:styleId="31">
    <w:name w:val="Основной текст с отступом 31"/>
    <w:basedOn w:val="a"/>
    <w:uiPriority w:val="99"/>
    <w:rsid w:val="00E267B8"/>
    <w:pPr>
      <w:spacing w:after="120"/>
      <w:ind w:left="283"/>
    </w:pPr>
    <w:rPr>
      <w:sz w:val="16"/>
      <w:szCs w:val="16"/>
    </w:rPr>
  </w:style>
  <w:style w:type="paragraph" w:styleId="af1">
    <w:name w:val="header"/>
    <w:basedOn w:val="a"/>
    <w:link w:val="af2"/>
    <w:uiPriority w:val="99"/>
    <w:rsid w:val="00E267B8"/>
    <w:pPr>
      <w:tabs>
        <w:tab w:val="center" w:pos="4677"/>
        <w:tab w:val="right" w:pos="9355"/>
      </w:tabs>
    </w:pPr>
  </w:style>
  <w:style w:type="character" w:customStyle="1" w:styleId="af2">
    <w:name w:val="Верхний колонтитул Знак"/>
    <w:basedOn w:val="a0"/>
    <w:link w:val="af1"/>
    <w:uiPriority w:val="99"/>
    <w:rsid w:val="00E267B8"/>
    <w:rPr>
      <w:rFonts w:ascii="Times New Roman" w:eastAsia="Times New Roman" w:hAnsi="Times New Roman" w:cs="Times New Roman"/>
      <w:kern w:val="1"/>
      <w:sz w:val="24"/>
      <w:szCs w:val="24"/>
      <w:lang w:val="uk-UA" w:eastAsia="ru-RU"/>
    </w:rPr>
  </w:style>
  <w:style w:type="paragraph" w:styleId="af3">
    <w:name w:val="Signature"/>
    <w:basedOn w:val="a"/>
    <w:link w:val="af4"/>
    <w:uiPriority w:val="99"/>
    <w:rsid w:val="00E267B8"/>
    <w:pPr>
      <w:keepLines/>
      <w:tabs>
        <w:tab w:val="center" w:pos="2268"/>
        <w:tab w:val="left" w:pos="6804"/>
      </w:tabs>
      <w:spacing w:before="360"/>
    </w:pPr>
    <w:rPr>
      <w:rFonts w:ascii="Antiqua" w:hAnsi="Antiqua" w:cs="Antiqua"/>
      <w:b/>
      <w:bCs/>
      <w:position w:val="-25"/>
      <w:sz w:val="26"/>
      <w:szCs w:val="26"/>
    </w:rPr>
  </w:style>
  <w:style w:type="character" w:customStyle="1" w:styleId="af4">
    <w:name w:val="Подпись Знак"/>
    <w:basedOn w:val="a0"/>
    <w:link w:val="af3"/>
    <w:uiPriority w:val="99"/>
    <w:rsid w:val="00E267B8"/>
    <w:rPr>
      <w:rFonts w:ascii="Antiqua" w:eastAsia="Times New Roman" w:hAnsi="Antiqua" w:cs="Antiqua"/>
      <w:b/>
      <w:bCs/>
      <w:kern w:val="1"/>
      <w:position w:val="-25"/>
      <w:sz w:val="26"/>
      <w:szCs w:val="26"/>
      <w:lang w:val="uk-UA" w:eastAsia="ru-RU"/>
    </w:rPr>
  </w:style>
  <w:style w:type="paragraph" w:customStyle="1" w:styleId="af5">
    <w:name w:val="Текст у вказаному форматі"/>
    <w:basedOn w:val="a"/>
    <w:uiPriority w:val="99"/>
    <w:rsid w:val="00E267B8"/>
    <w:rPr>
      <w:rFonts w:ascii="Courier New" w:hAnsi="Courier New" w:cs="Courier New"/>
      <w:sz w:val="20"/>
      <w:szCs w:val="20"/>
    </w:rPr>
  </w:style>
  <w:style w:type="paragraph" w:styleId="af6">
    <w:name w:val="Normal (Web)"/>
    <w:basedOn w:val="a"/>
    <w:uiPriority w:val="99"/>
    <w:rsid w:val="00E267B8"/>
    <w:pPr>
      <w:spacing w:before="280" w:after="280"/>
    </w:pPr>
  </w:style>
  <w:style w:type="paragraph" w:styleId="HTML">
    <w:name w:val="HTML Preformatted"/>
    <w:basedOn w:val="a"/>
    <w:link w:val="HTML0"/>
    <w:uiPriority w:val="99"/>
    <w:rsid w:val="00E26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basedOn w:val="a0"/>
    <w:link w:val="HTML"/>
    <w:uiPriority w:val="99"/>
    <w:rsid w:val="00E267B8"/>
    <w:rPr>
      <w:rFonts w:ascii="Courier New" w:eastAsia="Times New Roman" w:hAnsi="Courier New" w:cs="Courier New"/>
      <w:color w:val="000000"/>
      <w:kern w:val="1"/>
      <w:sz w:val="21"/>
      <w:szCs w:val="21"/>
      <w:lang w:val="uk-UA" w:eastAsia="ru-RU"/>
    </w:rPr>
  </w:style>
  <w:style w:type="paragraph" w:styleId="af7">
    <w:name w:val="List Paragraph"/>
    <w:basedOn w:val="a"/>
    <w:uiPriority w:val="99"/>
    <w:qFormat/>
    <w:rsid w:val="00E267B8"/>
    <w:pPr>
      <w:spacing w:after="200" w:line="276" w:lineRule="auto"/>
      <w:ind w:left="720"/>
    </w:pPr>
    <w:rPr>
      <w:rFonts w:ascii="Calibri" w:hAnsi="Calibri" w:cs="Calibri"/>
      <w:sz w:val="22"/>
      <w:szCs w:val="22"/>
      <w:lang w:val="ru-RU"/>
    </w:rPr>
  </w:style>
  <w:style w:type="paragraph" w:customStyle="1" w:styleId="af8">
    <w:name w:val="Вміст таблиці"/>
    <w:basedOn w:val="a"/>
    <w:uiPriority w:val="99"/>
    <w:rsid w:val="00E267B8"/>
    <w:pPr>
      <w:suppressLineNumbers/>
    </w:pPr>
  </w:style>
  <w:style w:type="paragraph" w:customStyle="1" w:styleId="af9">
    <w:name w:val="Заголовок таблиці"/>
    <w:basedOn w:val="af8"/>
    <w:uiPriority w:val="99"/>
    <w:rsid w:val="00E267B8"/>
    <w:pPr>
      <w:jc w:val="center"/>
    </w:pPr>
    <w:rPr>
      <w:b/>
      <w:bCs/>
    </w:rPr>
  </w:style>
  <w:style w:type="paragraph" w:styleId="afa">
    <w:name w:val="footer"/>
    <w:basedOn w:val="a"/>
    <w:link w:val="afb"/>
    <w:uiPriority w:val="99"/>
    <w:rsid w:val="00E267B8"/>
    <w:pPr>
      <w:suppressLineNumbers/>
      <w:tabs>
        <w:tab w:val="center" w:pos="4818"/>
        <w:tab w:val="right" w:pos="9637"/>
      </w:tabs>
    </w:pPr>
  </w:style>
  <w:style w:type="character" w:customStyle="1" w:styleId="afb">
    <w:name w:val="Нижний колонтитул Знак"/>
    <w:basedOn w:val="a0"/>
    <w:link w:val="afa"/>
    <w:uiPriority w:val="99"/>
    <w:rsid w:val="00E267B8"/>
    <w:rPr>
      <w:rFonts w:ascii="Times New Roman" w:eastAsia="Times New Roman" w:hAnsi="Times New Roman" w:cs="Times New Roman"/>
      <w:kern w:val="1"/>
      <w:sz w:val="24"/>
      <w:szCs w:val="24"/>
      <w:lang w:val="uk-UA" w:eastAsia="ru-RU"/>
    </w:rPr>
  </w:style>
  <w:style w:type="paragraph" w:customStyle="1" w:styleId="afc">
    <w:name w:val="Вміст кадру"/>
    <w:basedOn w:val="a8"/>
    <w:uiPriority w:val="99"/>
    <w:rsid w:val="00E267B8"/>
  </w:style>
  <w:style w:type="paragraph" w:styleId="afd">
    <w:name w:val="Body Text Indent"/>
    <w:basedOn w:val="a"/>
    <w:link w:val="afe"/>
    <w:uiPriority w:val="99"/>
    <w:rsid w:val="00E267B8"/>
    <w:pPr>
      <w:spacing w:after="120"/>
      <w:ind w:left="283"/>
    </w:pPr>
  </w:style>
  <w:style w:type="character" w:customStyle="1" w:styleId="afe">
    <w:name w:val="Основной текст с отступом Знак"/>
    <w:basedOn w:val="a0"/>
    <w:link w:val="afd"/>
    <w:uiPriority w:val="99"/>
    <w:rsid w:val="00E267B8"/>
    <w:rPr>
      <w:rFonts w:ascii="Times New Roman" w:eastAsia="Times New Roman" w:hAnsi="Times New Roman" w:cs="Times New Roman"/>
      <w:kern w:val="1"/>
      <w:sz w:val="24"/>
      <w:szCs w:val="24"/>
      <w:lang w:val="uk-UA" w:eastAsia="ru-RU"/>
    </w:rPr>
  </w:style>
  <w:style w:type="paragraph" w:customStyle="1" w:styleId="CharChar1">
    <w:name w:val="Char Char1"/>
    <w:basedOn w:val="a"/>
    <w:uiPriority w:val="99"/>
    <w:rsid w:val="00E267B8"/>
    <w:pPr>
      <w:widowControl/>
      <w:suppressAutoHyphens w:val="0"/>
    </w:pPr>
    <w:rPr>
      <w:rFonts w:ascii="Verdana" w:hAnsi="Verdana" w:cs="Verdana"/>
      <w:sz w:val="20"/>
      <w:szCs w:val="20"/>
      <w:lang w:val="en-US"/>
    </w:rPr>
  </w:style>
  <w:style w:type="paragraph" w:customStyle="1" w:styleId="Normal1">
    <w:name w:val="Normal1"/>
    <w:uiPriority w:val="99"/>
    <w:rsid w:val="00E267B8"/>
    <w:pPr>
      <w:suppressAutoHyphens/>
      <w:snapToGrid w:val="0"/>
      <w:spacing w:after="0" w:line="240" w:lineRule="auto"/>
      <w:ind w:left="40"/>
      <w:jc w:val="center"/>
    </w:pPr>
    <w:rPr>
      <w:rFonts w:ascii="Times New Roman" w:eastAsia="Times New Roman" w:hAnsi="Times New Roman" w:cs="Times New Roman"/>
      <w:b/>
      <w:bCs/>
      <w:sz w:val="32"/>
      <w:szCs w:val="32"/>
      <w:lang w:val="uk-UA" w:eastAsia="ar-SA"/>
    </w:rPr>
  </w:style>
  <w:style w:type="paragraph" w:customStyle="1" w:styleId="aff">
    <w:name w:val="Знак Знак Знак Знак"/>
    <w:basedOn w:val="a"/>
    <w:uiPriority w:val="99"/>
    <w:rsid w:val="00E267B8"/>
    <w:pPr>
      <w:keepNext/>
      <w:tabs>
        <w:tab w:val="left" w:pos="567"/>
      </w:tabs>
      <w:suppressAutoHyphens w:val="0"/>
      <w:ind w:firstLine="425"/>
      <w:jc w:val="both"/>
    </w:pPr>
    <w:rPr>
      <w:sz w:val="28"/>
      <w:szCs w:val="28"/>
    </w:rPr>
  </w:style>
  <w:style w:type="paragraph" w:customStyle="1" w:styleId="Ciae3">
    <w:name w:val="Ciae3"/>
    <w:basedOn w:val="a"/>
    <w:uiPriority w:val="99"/>
    <w:rsid w:val="00E267B8"/>
    <w:pPr>
      <w:widowControl/>
      <w:overflowPunct w:val="0"/>
      <w:autoSpaceDE w:val="0"/>
    </w:pPr>
    <w:rPr>
      <w:rFonts w:ascii="Verdana" w:hAnsi="Verdana" w:cs="Verdana"/>
      <w:sz w:val="20"/>
      <w:szCs w:val="20"/>
      <w:lang w:val="en-US"/>
    </w:rPr>
  </w:style>
  <w:style w:type="paragraph"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267B8"/>
    <w:pPr>
      <w:widowControl/>
      <w:suppressAutoHyphens w:val="0"/>
    </w:pPr>
    <w:rPr>
      <w:rFonts w:ascii="Verdana" w:hAnsi="Verdana" w:cs="Verdana"/>
      <w:sz w:val="20"/>
      <w:szCs w:val="20"/>
      <w:lang w:val="en-US"/>
    </w:rPr>
  </w:style>
  <w:style w:type="paragraph" w:customStyle="1" w:styleId="ListParagraph1">
    <w:name w:val="List Paragraph1"/>
    <w:uiPriority w:val="99"/>
    <w:rsid w:val="00E267B8"/>
    <w:pPr>
      <w:widowControl w:val="0"/>
      <w:suppressAutoHyphens/>
      <w:spacing w:after="0" w:line="240" w:lineRule="auto"/>
      <w:ind w:left="720"/>
    </w:pPr>
    <w:rPr>
      <w:rFonts w:ascii="Times New Roman" w:eastAsia="Times New Roman" w:hAnsi="Times New Roman" w:cs="Times New Roman"/>
      <w:sz w:val="24"/>
      <w:szCs w:val="24"/>
      <w:lang w:val="uk-UA" w:eastAsia="ru-RU"/>
    </w:rPr>
  </w:style>
  <w:style w:type="paragraph" w:customStyle="1" w:styleId="14">
    <w:name w:val="Схема документа1"/>
    <w:basedOn w:val="a"/>
    <w:uiPriority w:val="99"/>
    <w:rsid w:val="00E267B8"/>
    <w:pPr>
      <w:shd w:val="clear" w:color="auto" w:fill="000080"/>
    </w:pPr>
    <w:rPr>
      <w:rFonts w:ascii="Tahoma" w:hAnsi="Tahoma" w:cs="Tahoma"/>
      <w:sz w:val="20"/>
      <w:szCs w:val="20"/>
    </w:rPr>
  </w:style>
  <w:style w:type="character" w:customStyle="1" w:styleId="apple-converted-space">
    <w:name w:val="apple-converted-space"/>
    <w:basedOn w:val="a0"/>
    <w:rsid w:val="00E267B8"/>
  </w:style>
  <w:style w:type="character" w:customStyle="1" w:styleId="spelle">
    <w:name w:val="spelle"/>
    <w:basedOn w:val="a0"/>
    <w:rsid w:val="00E267B8"/>
  </w:style>
  <w:style w:type="paragraph" w:customStyle="1" w:styleId="aff1">
    <w:name w:val="Знак"/>
    <w:basedOn w:val="a"/>
    <w:uiPriority w:val="99"/>
    <w:rsid w:val="00E267B8"/>
    <w:pPr>
      <w:widowControl/>
      <w:suppressAutoHyphens w:val="0"/>
    </w:pPr>
    <w:rPr>
      <w:rFonts w:ascii="Verdana" w:hAnsi="Verdana" w:cs="Verdana"/>
      <w:kern w:val="0"/>
      <w:sz w:val="20"/>
      <w:szCs w:val="20"/>
      <w:lang w:val="en-US" w:eastAsia="en-US"/>
    </w:rPr>
  </w:style>
  <w:style w:type="paragraph" w:customStyle="1" w:styleId="15">
    <w:name w:val="Знак1"/>
    <w:basedOn w:val="a"/>
    <w:uiPriority w:val="99"/>
    <w:rsid w:val="00E267B8"/>
    <w:pPr>
      <w:widowControl/>
      <w:suppressAutoHyphens w:val="0"/>
    </w:pPr>
    <w:rPr>
      <w:rFonts w:ascii="Verdana" w:hAnsi="Verdana" w:cs="Verdana"/>
      <w:kern w:val="0"/>
      <w:sz w:val="20"/>
      <w:szCs w:val="20"/>
      <w:lang w:val="en-US" w:eastAsia="en-US"/>
    </w:rPr>
  </w:style>
  <w:style w:type="paragraph" w:customStyle="1" w:styleId="aff2">
    <w:name w:val="Нормальний текст"/>
    <w:basedOn w:val="a"/>
    <w:rsid w:val="00E267B8"/>
    <w:pPr>
      <w:widowControl/>
      <w:suppressAutoHyphens w:val="0"/>
      <w:spacing w:before="120"/>
      <w:ind w:firstLine="567"/>
      <w:jc w:val="both"/>
    </w:pPr>
    <w:rPr>
      <w:rFonts w:ascii="Antiqua" w:hAnsi="Antiqua"/>
      <w:kern w:val="0"/>
      <w:sz w:val="26"/>
      <w:szCs w:val="20"/>
    </w:rPr>
  </w:style>
  <w:style w:type="character" w:customStyle="1" w:styleId="rvts9">
    <w:name w:val="rvts9"/>
    <w:basedOn w:val="a0"/>
    <w:rsid w:val="00E267B8"/>
  </w:style>
  <w:style w:type="paragraph" w:customStyle="1" w:styleId="aff3">
    <w:name w:val="кому"/>
    <w:basedOn w:val="a"/>
    <w:rsid w:val="00E267B8"/>
    <w:pPr>
      <w:widowControl/>
      <w:suppressAutoHyphens w:val="0"/>
    </w:pPr>
    <w:rPr>
      <w:b/>
      <w:kern w:val="0"/>
      <w:sz w:val="28"/>
    </w:rPr>
  </w:style>
  <w:style w:type="paragraph" w:customStyle="1" w:styleId="rvps2">
    <w:name w:val="rvps2"/>
    <w:basedOn w:val="a"/>
    <w:rsid w:val="000C470D"/>
    <w:pPr>
      <w:widowControl/>
      <w:suppressAutoHyphens w:val="0"/>
      <w:spacing w:before="100" w:beforeAutospacing="1" w:after="100" w:afterAutospacing="1"/>
    </w:pPr>
    <w:rPr>
      <w:kern w:val="0"/>
      <w:lang w:eastAsia="uk-UA"/>
    </w:rPr>
  </w:style>
  <w:style w:type="paragraph" w:styleId="aff4">
    <w:name w:val="Balloon Text"/>
    <w:basedOn w:val="a"/>
    <w:link w:val="aff5"/>
    <w:uiPriority w:val="99"/>
    <w:semiHidden/>
    <w:unhideWhenUsed/>
    <w:rsid w:val="005B661A"/>
    <w:rPr>
      <w:rFonts w:ascii="Segoe UI" w:hAnsi="Segoe UI" w:cs="Segoe UI"/>
      <w:sz w:val="18"/>
      <w:szCs w:val="18"/>
    </w:rPr>
  </w:style>
  <w:style w:type="character" w:customStyle="1" w:styleId="aff5">
    <w:name w:val="Текст выноски Знак"/>
    <w:basedOn w:val="a0"/>
    <w:link w:val="aff4"/>
    <w:uiPriority w:val="99"/>
    <w:semiHidden/>
    <w:rsid w:val="005B661A"/>
    <w:rPr>
      <w:rFonts w:ascii="Segoe UI" w:eastAsia="Times New Roman" w:hAnsi="Segoe UI" w:cs="Segoe UI"/>
      <w:kern w:val="1"/>
      <w:sz w:val="18"/>
      <w:szCs w:val="18"/>
      <w:lang w:val="uk-UA" w:eastAsia="ru-RU"/>
    </w:rPr>
  </w:style>
  <w:style w:type="paragraph" w:customStyle="1" w:styleId="rvps14">
    <w:name w:val="rvps14"/>
    <w:basedOn w:val="a"/>
    <w:rsid w:val="00FC17F2"/>
    <w:pPr>
      <w:widowControl/>
      <w:suppressAutoHyphens w:val="0"/>
      <w:spacing w:before="100" w:beforeAutospacing="1" w:after="100" w:afterAutospacing="1"/>
    </w:pPr>
    <w:rPr>
      <w:kern w:val="0"/>
      <w:lang w:eastAsia="uk-UA"/>
    </w:rPr>
  </w:style>
  <w:style w:type="character" w:customStyle="1" w:styleId="rvts82">
    <w:name w:val="rvts82"/>
    <w:basedOn w:val="a0"/>
    <w:rsid w:val="00FC17F2"/>
  </w:style>
  <w:style w:type="character" w:styleId="aff6">
    <w:name w:val="Emphasis"/>
    <w:basedOn w:val="a0"/>
    <w:uiPriority w:val="20"/>
    <w:qFormat/>
    <w:rsid w:val="00A42D4B"/>
    <w:rPr>
      <w:i/>
      <w:iCs/>
    </w:rPr>
  </w:style>
  <w:style w:type="table" w:styleId="aff7">
    <w:name w:val="Table Grid"/>
    <w:basedOn w:val="a1"/>
    <w:rsid w:val="001B7A94"/>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663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1240">
      <w:bodyDiv w:val="1"/>
      <w:marLeft w:val="0"/>
      <w:marRight w:val="0"/>
      <w:marTop w:val="0"/>
      <w:marBottom w:val="0"/>
      <w:divBdr>
        <w:top w:val="none" w:sz="0" w:space="0" w:color="auto"/>
        <w:left w:val="none" w:sz="0" w:space="0" w:color="auto"/>
        <w:bottom w:val="none" w:sz="0" w:space="0" w:color="auto"/>
        <w:right w:val="none" w:sz="0" w:space="0" w:color="auto"/>
      </w:divBdr>
    </w:div>
    <w:div w:id="432822950">
      <w:bodyDiv w:val="1"/>
      <w:marLeft w:val="0"/>
      <w:marRight w:val="0"/>
      <w:marTop w:val="0"/>
      <w:marBottom w:val="0"/>
      <w:divBdr>
        <w:top w:val="none" w:sz="0" w:space="0" w:color="auto"/>
        <w:left w:val="none" w:sz="0" w:space="0" w:color="auto"/>
        <w:bottom w:val="none" w:sz="0" w:space="0" w:color="auto"/>
        <w:right w:val="none" w:sz="0" w:space="0" w:color="auto"/>
      </w:divBdr>
    </w:div>
    <w:div w:id="499391236">
      <w:bodyDiv w:val="1"/>
      <w:marLeft w:val="0"/>
      <w:marRight w:val="0"/>
      <w:marTop w:val="0"/>
      <w:marBottom w:val="0"/>
      <w:divBdr>
        <w:top w:val="none" w:sz="0" w:space="0" w:color="auto"/>
        <w:left w:val="none" w:sz="0" w:space="0" w:color="auto"/>
        <w:bottom w:val="none" w:sz="0" w:space="0" w:color="auto"/>
        <w:right w:val="none" w:sz="0" w:space="0" w:color="auto"/>
      </w:divBdr>
    </w:div>
    <w:div w:id="760837028">
      <w:bodyDiv w:val="1"/>
      <w:marLeft w:val="0"/>
      <w:marRight w:val="0"/>
      <w:marTop w:val="0"/>
      <w:marBottom w:val="0"/>
      <w:divBdr>
        <w:top w:val="none" w:sz="0" w:space="0" w:color="auto"/>
        <w:left w:val="none" w:sz="0" w:space="0" w:color="auto"/>
        <w:bottom w:val="none" w:sz="0" w:space="0" w:color="auto"/>
        <w:right w:val="none" w:sz="0" w:space="0" w:color="auto"/>
      </w:divBdr>
    </w:div>
    <w:div w:id="867064493">
      <w:bodyDiv w:val="1"/>
      <w:marLeft w:val="0"/>
      <w:marRight w:val="0"/>
      <w:marTop w:val="0"/>
      <w:marBottom w:val="0"/>
      <w:divBdr>
        <w:top w:val="none" w:sz="0" w:space="0" w:color="auto"/>
        <w:left w:val="none" w:sz="0" w:space="0" w:color="auto"/>
        <w:bottom w:val="none" w:sz="0" w:space="0" w:color="auto"/>
        <w:right w:val="none" w:sz="0" w:space="0" w:color="auto"/>
      </w:divBdr>
    </w:div>
    <w:div w:id="931282770">
      <w:bodyDiv w:val="1"/>
      <w:marLeft w:val="0"/>
      <w:marRight w:val="0"/>
      <w:marTop w:val="0"/>
      <w:marBottom w:val="0"/>
      <w:divBdr>
        <w:top w:val="none" w:sz="0" w:space="0" w:color="auto"/>
        <w:left w:val="none" w:sz="0" w:space="0" w:color="auto"/>
        <w:bottom w:val="none" w:sz="0" w:space="0" w:color="auto"/>
        <w:right w:val="none" w:sz="0" w:space="0" w:color="auto"/>
      </w:divBdr>
    </w:div>
    <w:div w:id="1200896036">
      <w:bodyDiv w:val="1"/>
      <w:marLeft w:val="0"/>
      <w:marRight w:val="0"/>
      <w:marTop w:val="0"/>
      <w:marBottom w:val="0"/>
      <w:divBdr>
        <w:top w:val="none" w:sz="0" w:space="0" w:color="auto"/>
        <w:left w:val="none" w:sz="0" w:space="0" w:color="auto"/>
        <w:bottom w:val="none" w:sz="0" w:space="0" w:color="auto"/>
        <w:right w:val="none" w:sz="0" w:space="0" w:color="auto"/>
      </w:divBdr>
    </w:div>
    <w:div w:id="1373308964">
      <w:bodyDiv w:val="1"/>
      <w:marLeft w:val="0"/>
      <w:marRight w:val="0"/>
      <w:marTop w:val="0"/>
      <w:marBottom w:val="0"/>
      <w:divBdr>
        <w:top w:val="none" w:sz="0" w:space="0" w:color="auto"/>
        <w:left w:val="none" w:sz="0" w:space="0" w:color="auto"/>
        <w:bottom w:val="none" w:sz="0" w:space="0" w:color="auto"/>
        <w:right w:val="none" w:sz="0" w:space="0" w:color="auto"/>
      </w:divBdr>
    </w:div>
    <w:div w:id="1450053965">
      <w:bodyDiv w:val="1"/>
      <w:marLeft w:val="0"/>
      <w:marRight w:val="0"/>
      <w:marTop w:val="0"/>
      <w:marBottom w:val="0"/>
      <w:divBdr>
        <w:top w:val="none" w:sz="0" w:space="0" w:color="auto"/>
        <w:left w:val="none" w:sz="0" w:space="0" w:color="auto"/>
        <w:bottom w:val="none" w:sz="0" w:space="0" w:color="auto"/>
        <w:right w:val="none" w:sz="0" w:space="0" w:color="auto"/>
      </w:divBdr>
    </w:div>
    <w:div w:id="1598097263">
      <w:bodyDiv w:val="1"/>
      <w:marLeft w:val="0"/>
      <w:marRight w:val="0"/>
      <w:marTop w:val="0"/>
      <w:marBottom w:val="0"/>
      <w:divBdr>
        <w:top w:val="none" w:sz="0" w:space="0" w:color="auto"/>
        <w:left w:val="none" w:sz="0" w:space="0" w:color="auto"/>
        <w:bottom w:val="none" w:sz="0" w:space="0" w:color="auto"/>
        <w:right w:val="none" w:sz="0" w:space="0" w:color="auto"/>
      </w:divBdr>
    </w:div>
    <w:div w:id="1864513211">
      <w:bodyDiv w:val="1"/>
      <w:marLeft w:val="0"/>
      <w:marRight w:val="0"/>
      <w:marTop w:val="0"/>
      <w:marBottom w:val="0"/>
      <w:divBdr>
        <w:top w:val="none" w:sz="0" w:space="0" w:color="auto"/>
        <w:left w:val="none" w:sz="0" w:space="0" w:color="auto"/>
        <w:bottom w:val="none" w:sz="0" w:space="0" w:color="auto"/>
        <w:right w:val="none" w:sz="0" w:space="0" w:color="auto"/>
      </w:divBdr>
    </w:div>
    <w:div w:id="211714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934B9-62E6-4A24-BD62-D995E8CA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36</Pages>
  <Words>8718</Words>
  <Characters>49697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Карпенко</cp:lastModifiedBy>
  <cp:revision>114</cp:revision>
  <cp:lastPrinted>2020-12-20T14:29:00Z</cp:lastPrinted>
  <dcterms:created xsi:type="dcterms:W3CDTF">2019-09-22T19:45:00Z</dcterms:created>
  <dcterms:modified xsi:type="dcterms:W3CDTF">2021-07-21T06:31:00Z</dcterms:modified>
</cp:coreProperties>
</file>